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B3" w:rsidRPr="0038557D" w:rsidRDefault="009967B3" w:rsidP="00003D41">
      <w:pPr>
        <w:pStyle w:val="a8"/>
        <w:spacing w:after="0" w:line="240" w:lineRule="auto"/>
        <w:ind w:left="5040"/>
      </w:pPr>
      <w:r w:rsidRPr="0038557D">
        <w:rPr>
          <w:szCs w:val="28"/>
        </w:rPr>
        <w:t>Додаток</w:t>
      </w:r>
    </w:p>
    <w:p w:rsidR="009967B3" w:rsidRPr="00B2482B" w:rsidRDefault="009967B3" w:rsidP="00003D41">
      <w:pPr>
        <w:pStyle w:val="a8"/>
        <w:spacing w:after="0" w:line="240" w:lineRule="auto"/>
        <w:ind w:left="5040"/>
        <w:rPr>
          <w:szCs w:val="28"/>
        </w:rPr>
      </w:pPr>
      <w:r w:rsidRPr="00B2482B">
        <w:rPr>
          <w:szCs w:val="28"/>
        </w:rPr>
        <w:t>до рішення міської ради</w:t>
      </w:r>
    </w:p>
    <w:p w:rsidR="009967B3" w:rsidRPr="00B2482B" w:rsidRDefault="009967B3" w:rsidP="00003D41">
      <w:pPr>
        <w:pStyle w:val="a8"/>
        <w:spacing w:after="0" w:line="240" w:lineRule="auto"/>
        <w:ind w:left="5040"/>
      </w:pPr>
      <w:r w:rsidRPr="00B2482B">
        <w:rPr>
          <w:szCs w:val="28"/>
        </w:rPr>
        <w:t>_________</w:t>
      </w:r>
      <w:r w:rsidR="001439C3">
        <w:rPr>
          <w:szCs w:val="28"/>
        </w:rPr>
        <w:t>№</w:t>
      </w:r>
      <w:r w:rsidRPr="00B2482B">
        <w:rPr>
          <w:szCs w:val="28"/>
        </w:rPr>
        <w:t>____________</w:t>
      </w:r>
    </w:p>
    <w:p w:rsidR="009967B3" w:rsidRPr="00B2482B" w:rsidRDefault="009967B3" w:rsidP="00003D41">
      <w:pPr>
        <w:pStyle w:val="a8"/>
        <w:spacing w:after="0" w:line="240" w:lineRule="auto"/>
        <w:jc w:val="center"/>
        <w:rPr>
          <w:sz w:val="20"/>
          <w:szCs w:val="20"/>
        </w:rPr>
      </w:pPr>
    </w:p>
    <w:p w:rsidR="009967B3" w:rsidRPr="00B2482B" w:rsidRDefault="009967B3" w:rsidP="00003D41">
      <w:pPr>
        <w:pStyle w:val="a8"/>
        <w:spacing w:after="0" w:line="240" w:lineRule="auto"/>
        <w:jc w:val="center"/>
        <w:rPr>
          <w:sz w:val="20"/>
          <w:szCs w:val="20"/>
        </w:rPr>
      </w:pPr>
    </w:p>
    <w:p w:rsidR="009967B3" w:rsidRPr="00B2482B" w:rsidRDefault="009967B3" w:rsidP="00003D41">
      <w:pPr>
        <w:pStyle w:val="a8"/>
        <w:spacing w:after="0" w:line="240" w:lineRule="auto"/>
        <w:jc w:val="center"/>
        <w:rPr>
          <w:sz w:val="20"/>
          <w:szCs w:val="20"/>
        </w:rPr>
      </w:pPr>
    </w:p>
    <w:p w:rsidR="009967B3" w:rsidRPr="00B2482B" w:rsidRDefault="009967B3" w:rsidP="00003D41">
      <w:pPr>
        <w:pStyle w:val="a8"/>
        <w:spacing w:after="0" w:line="240" w:lineRule="auto"/>
        <w:jc w:val="center"/>
      </w:pPr>
      <w:r w:rsidRPr="00B2482B">
        <w:rPr>
          <w:b/>
          <w:szCs w:val="28"/>
        </w:rPr>
        <w:t>Програма соціального захисту населення Луцької міської територіальної громади на 2016 –2022  роки</w:t>
      </w:r>
    </w:p>
    <w:p w:rsidR="009967B3" w:rsidRPr="00B2482B" w:rsidRDefault="009967B3" w:rsidP="00003D41">
      <w:pPr>
        <w:pStyle w:val="a8"/>
        <w:spacing w:after="0" w:line="240" w:lineRule="auto"/>
        <w:jc w:val="center"/>
        <w:rPr>
          <w:sz w:val="12"/>
          <w:szCs w:val="12"/>
        </w:rPr>
      </w:pPr>
    </w:p>
    <w:p w:rsidR="009967B3" w:rsidRPr="00B2482B" w:rsidRDefault="009967B3" w:rsidP="00003D41">
      <w:pPr>
        <w:pStyle w:val="a8"/>
        <w:spacing w:after="0" w:line="240" w:lineRule="auto"/>
        <w:jc w:val="center"/>
      </w:pPr>
      <w:r w:rsidRPr="00B2482B">
        <w:rPr>
          <w:b/>
          <w:szCs w:val="28"/>
        </w:rPr>
        <w:t>1. Паспорт Програми соціального захисту населення Луцької міської територіальної громади на 2016 –2022  роки</w:t>
      </w:r>
    </w:p>
    <w:p w:rsidR="009967B3" w:rsidRPr="00B2482B" w:rsidRDefault="009967B3" w:rsidP="00003D41">
      <w:pPr>
        <w:pStyle w:val="a8"/>
        <w:spacing w:after="0" w:line="240" w:lineRule="auto"/>
        <w:jc w:val="center"/>
        <w:rPr>
          <w:sz w:val="4"/>
          <w:szCs w:val="4"/>
        </w:rPr>
      </w:pPr>
    </w:p>
    <w:tbl>
      <w:tblPr>
        <w:tblW w:w="0" w:type="auto"/>
        <w:tblInd w:w="-112" w:type="dxa"/>
        <w:tblLayout w:type="fixed"/>
        <w:tblLook w:val="04A0" w:firstRow="1" w:lastRow="0" w:firstColumn="1" w:lastColumn="0" w:noHBand="0" w:noVBand="1"/>
      </w:tblPr>
      <w:tblGrid>
        <w:gridCol w:w="720"/>
        <w:gridCol w:w="4020"/>
        <w:gridCol w:w="4694"/>
      </w:tblGrid>
      <w:tr w:rsidR="009967B3" w:rsidRPr="00B2482B" w:rsidTr="009967B3">
        <w:tc>
          <w:tcPr>
            <w:tcW w:w="720" w:type="dxa"/>
            <w:tcBorders>
              <w:top w:val="single" w:sz="4" w:space="0" w:color="000000"/>
              <w:left w:val="single" w:sz="4" w:space="0" w:color="000000"/>
              <w:bottom w:val="single" w:sz="4" w:space="0" w:color="000000"/>
              <w:right w:val="nil"/>
            </w:tcBorders>
            <w:hideMark/>
          </w:tcPr>
          <w:p w:rsidR="009967B3" w:rsidRPr="00B2482B" w:rsidRDefault="009967B3" w:rsidP="00003D41">
            <w:pPr>
              <w:ind w:right="-108"/>
            </w:pPr>
            <w:r w:rsidRPr="00B2482B">
              <w:rPr>
                <w:sz w:val="26"/>
                <w:szCs w:val="26"/>
              </w:rPr>
              <w:t>1</w:t>
            </w:r>
          </w:p>
        </w:tc>
        <w:tc>
          <w:tcPr>
            <w:tcW w:w="4020" w:type="dxa"/>
            <w:tcBorders>
              <w:top w:val="single" w:sz="4" w:space="0" w:color="000000"/>
              <w:left w:val="single" w:sz="4" w:space="0" w:color="000000"/>
              <w:bottom w:val="single" w:sz="4" w:space="0" w:color="000000"/>
              <w:right w:val="nil"/>
            </w:tcBorders>
            <w:hideMark/>
          </w:tcPr>
          <w:p w:rsidR="009967B3" w:rsidRPr="00B2482B" w:rsidRDefault="009967B3" w:rsidP="00003D41">
            <w:pPr>
              <w:tabs>
                <w:tab w:val="left" w:pos="-6539"/>
              </w:tabs>
              <w:ind w:right="-217"/>
            </w:pPr>
            <w:r w:rsidRPr="00B2482B">
              <w:rPr>
                <w:sz w:val="26"/>
                <w:szCs w:val="26"/>
              </w:rPr>
              <w:t>Ініціатор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B2482B" w:rsidRDefault="009967B3" w:rsidP="00003D41">
            <w:r w:rsidRPr="00B2482B">
              <w:rPr>
                <w:sz w:val="26"/>
                <w:szCs w:val="26"/>
              </w:rPr>
              <w:t>Департамент соціальної політики</w:t>
            </w: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B2482B" w:rsidRDefault="009967B3" w:rsidP="00003D41">
            <w:pPr>
              <w:ind w:right="-108"/>
            </w:pPr>
            <w:r w:rsidRPr="00B2482B">
              <w:rPr>
                <w:sz w:val="26"/>
                <w:szCs w:val="26"/>
              </w:rPr>
              <w:t>2</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pPr>
              <w:ind w:right="-108"/>
            </w:pPr>
            <w:r w:rsidRPr="00B2482B">
              <w:rPr>
                <w:sz w:val="26"/>
                <w:szCs w:val="26"/>
              </w:rPr>
              <w:t>Дата, номер і назва розпорядчого документа про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tcPr>
          <w:p w:rsidR="009967B3" w:rsidRPr="0038557D" w:rsidRDefault="009967B3" w:rsidP="00003D41">
            <w:pPr>
              <w:snapToGrid w:val="0"/>
              <w:jc w:val="both"/>
              <w:rPr>
                <w:sz w:val="26"/>
                <w:szCs w:val="26"/>
              </w:rPr>
            </w:pPr>
          </w:p>
          <w:p w:rsidR="009967B3" w:rsidRPr="0038557D" w:rsidRDefault="009967B3" w:rsidP="00003D41">
            <w:pPr>
              <w:snapToGrid w:val="0"/>
              <w:jc w:val="both"/>
              <w:rPr>
                <w:sz w:val="26"/>
                <w:szCs w:val="26"/>
              </w:rPr>
            </w:pPr>
          </w:p>
          <w:p w:rsidR="009967B3" w:rsidRPr="0038557D" w:rsidRDefault="009967B3" w:rsidP="00003D41">
            <w:pPr>
              <w:snapToGrid w:val="0"/>
              <w:jc w:val="both"/>
              <w:rPr>
                <w:sz w:val="26"/>
                <w:szCs w:val="26"/>
              </w:rPr>
            </w:pP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right="-108"/>
            </w:pPr>
            <w:r w:rsidRPr="0038557D">
              <w:rPr>
                <w:sz w:val="26"/>
                <w:szCs w:val="26"/>
              </w:rPr>
              <w:t>3</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r w:rsidRPr="0038557D">
              <w:rPr>
                <w:sz w:val="26"/>
                <w:szCs w:val="26"/>
              </w:rPr>
              <w:t>Розробник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38557D" w:rsidRDefault="009967B3" w:rsidP="00003D41">
            <w:pPr>
              <w:jc w:val="both"/>
            </w:pPr>
            <w:r w:rsidRPr="0038557D">
              <w:rPr>
                <w:sz w:val="26"/>
                <w:szCs w:val="26"/>
              </w:rPr>
              <w:t>Департамент соціальної політики</w:t>
            </w: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tabs>
                <w:tab w:val="left" w:pos="-1800"/>
              </w:tabs>
              <w:ind w:right="-108"/>
            </w:pPr>
            <w:r w:rsidRPr="0038557D">
              <w:rPr>
                <w:sz w:val="26"/>
                <w:szCs w:val="26"/>
              </w:rPr>
              <w:t>4</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proofErr w:type="spellStart"/>
            <w:r w:rsidRPr="0038557D">
              <w:rPr>
                <w:sz w:val="26"/>
                <w:szCs w:val="26"/>
              </w:rPr>
              <w:t>Співрозробники</w:t>
            </w:r>
            <w:proofErr w:type="spellEnd"/>
            <w:r w:rsidRPr="0038557D">
              <w:rPr>
                <w:sz w:val="26"/>
                <w:szCs w:val="26"/>
              </w:rPr>
              <w:t xml:space="preserve"> Програми </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38557D" w:rsidRDefault="009967B3" w:rsidP="00003D41">
            <w:pPr>
              <w:jc w:val="both"/>
            </w:pPr>
            <w:r w:rsidRPr="0038557D">
              <w:rPr>
                <w:sz w:val="26"/>
                <w:szCs w:val="26"/>
              </w:rPr>
              <w:t>Територіальний центр соціального обслуговування (надання соціальних послуг) міста Луцька, громадські об'єднання</w:t>
            </w: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right="-108"/>
            </w:pPr>
            <w:r w:rsidRPr="0038557D">
              <w:rPr>
                <w:sz w:val="26"/>
                <w:szCs w:val="26"/>
              </w:rPr>
              <w:t>5</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r w:rsidRPr="0038557D">
              <w:rPr>
                <w:sz w:val="26"/>
                <w:szCs w:val="26"/>
              </w:rPr>
              <w:t>Відповідальний виконавець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38557D" w:rsidRDefault="009967B3" w:rsidP="00003D41">
            <w:pPr>
              <w:jc w:val="both"/>
            </w:pPr>
            <w:r w:rsidRPr="0038557D">
              <w:rPr>
                <w:sz w:val="26"/>
                <w:szCs w:val="26"/>
              </w:rPr>
              <w:t>Департамент соціальної політики, територіальний центр соціального обслуговування (надання соціальних послуг) міста Луцька, громадські об'єднання</w:t>
            </w: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right="-108"/>
            </w:pPr>
            <w:r w:rsidRPr="0038557D">
              <w:rPr>
                <w:sz w:val="26"/>
                <w:szCs w:val="26"/>
              </w:rPr>
              <w:t>6</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r w:rsidRPr="0038557D">
              <w:rPr>
                <w:sz w:val="26"/>
                <w:szCs w:val="26"/>
              </w:rPr>
              <w:t xml:space="preserve">Учасники Програми </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38557D" w:rsidRDefault="009967B3" w:rsidP="00003D41">
            <w:pPr>
              <w:pStyle w:val="a8"/>
              <w:spacing w:after="0" w:line="240" w:lineRule="auto"/>
              <w:jc w:val="both"/>
            </w:pPr>
            <w:r w:rsidRPr="0038557D">
              <w:rPr>
                <w:sz w:val="26"/>
                <w:szCs w:val="26"/>
              </w:rPr>
              <w:t>Департамент соціальної політики,</w:t>
            </w:r>
          </w:p>
          <w:p w:rsidR="009967B3" w:rsidRPr="0038557D" w:rsidRDefault="009967B3" w:rsidP="00003D41">
            <w:pPr>
              <w:pStyle w:val="a8"/>
              <w:spacing w:after="0" w:line="240" w:lineRule="auto"/>
              <w:jc w:val="both"/>
            </w:pPr>
            <w:r w:rsidRPr="0038557D">
              <w:rPr>
                <w:sz w:val="26"/>
                <w:szCs w:val="26"/>
              </w:rPr>
              <w:t xml:space="preserve">територіальний центр соціального обслуговування (надання соціальних послуг) м. Луцька, виконавчі органи Луцької міської ради, підприємства, установи та організації усіх форм власності, громадські, благодійні та релігійні організації </w:t>
            </w: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right="-108"/>
            </w:pPr>
            <w:r w:rsidRPr="0038557D">
              <w:rPr>
                <w:sz w:val="26"/>
                <w:szCs w:val="26"/>
              </w:rPr>
              <w:t>7</w:t>
            </w:r>
          </w:p>
        </w:tc>
        <w:tc>
          <w:tcPr>
            <w:tcW w:w="4020" w:type="dxa"/>
            <w:tcBorders>
              <w:top w:val="single" w:sz="4" w:space="0" w:color="000000"/>
              <w:left w:val="single" w:sz="4" w:space="0" w:color="000000"/>
              <w:bottom w:val="single" w:sz="4" w:space="0" w:color="000000"/>
              <w:right w:val="nil"/>
            </w:tcBorders>
            <w:hideMark/>
          </w:tcPr>
          <w:p w:rsidR="009967B3" w:rsidRPr="00DD68E7" w:rsidRDefault="009967B3" w:rsidP="00003D41">
            <w:r w:rsidRPr="00DD68E7">
              <w:rPr>
                <w:sz w:val="26"/>
                <w:szCs w:val="26"/>
              </w:rPr>
              <w:t>Термін реалізації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DD68E7" w:rsidRDefault="009967B3" w:rsidP="00003D41">
            <w:r w:rsidRPr="00DD68E7">
              <w:rPr>
                <w:sz w:val="26"/>
                <w:szCs w:val="26"/>
              </w:rPr>
              <w:t>2020-2022</w:t>
            </w:r>
            <w:r w:rsidR="009330F6" w:rsidRPr="00DD68E7">
              <w:rPr>
                <w:sz w:val="26"/>
                <w:szCs w:val="26"/>
              </w:rPr>
              <w:t xml:space="preserve"> </w:t>
            </w:r>
            <w:r w:rsidRPr="00DD68E7">
              <w:rPr>
                <w:sz w:val="26"/>
                <w:szCs w:val="26"/>
              </w:rPr>
              <w:t>роки</w:t>
            </w:r>
          </w:p>
        </w:tc>
      </w:tr>
      <w:tr w:rsidR="009967B3" w:rsidRPr="0038557D" w:rsidTr="009967B3">
        <w:trPr>
          <w:cantSplit/>
          <w:trHeight w:val="200"/>
        </w:trPr>
        <w:tc>
          <w:tcPr>
            <w:tcW w:w="720" w:type="dxa"/>
            <w:vMerge w:val="restart"/>
            <w:tcBorders>
              <w:top w:val="single" w:sz="4" w:space="0" w:color="000000"/>
              <w:left w:val="single" w:sz="4" w:space="0" w:color="000000"/>
              <w:bottom w:val="single" w:sz="4" w:space="0" w:color="000000"/>
              <w:right w:val="nil"/>
            </w:tcBorders>
            <w:hideMark/>
          </w:tcPr>
          <w:p w:rsidR="009967B3" w:rsidRPr="0038557D" w:rsidRDefault="009967B3" w:rsidP="00003D41">
            <w:pPr>
              <w:ind w:left="-108" w:right="-108"/>
            </w:pPr>
            <w:r w:rsidRPr="0038557D">
              <w:rPr>
                <w:sz w:val="26"/>
                <w:szCs w:val="26"/>
              </w:rPr>
              <w:t>7.1.</w:t>
            </w:r>
          </w:p>
        </w:tc>
        <w:tc>
          <w:tcPr>
            <w:tcW w:w="4020" w:type="dxa"/>
            <w:vMerge w:val="restart"/>
            <w:tcBorders>
              <w:top w:val="single" w:sz="4" w:space="0" w:color="000000"/>
              <w:left w:val="single" w:sz="4" w:space="0" w:color="000000"/>
              <w:bottom w:val="single" w:sz="4" w:space="0" w:color="000000"/>
              <w:right w:val="nil"/>
            </w:tcBorders>
            <w:hideMark/>
          </w:tcPr>
          <w:p w:rsidR="009967B3" w:rsidRPr="00DD68E7" w:rsidRDefault="009967B3" w:rsidP="00003D41">
            <w:pPr>
              <w:jc w:val="both"/>
            </w:pPr>
            <w:r w:rsidRPr="00DD68E7">
              <w:rPr>
                <w:sz w:val="26"/>
                <w:szCs w:val="26"/>
              </w:rPr>
              <w:t>Етапи виконання Програми</w:t>
            </w:r>
          </w:p>
          <w:p w:rsidR="009967B3" w:rsidRPr="00DD68E7" w:rsidRDefault="009967B3" w:rsidP="00003D41">
            <w:r w:rsidRPr="00DD68E7">
              <w:rPr>
                <w:sz w:val="26"/>
                <w:szCs w:val="26"/>
              </w:rPr>
              <w:t>(для довгострокових Програм)</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DD68E7" w:rsidRDefault="009967B3" w:rsidP="00003D41">
            <w:r w:rsidRPr="00DD68E7">
              <w:rPr>
                <w:sz w:val="26"/>
                <w:szCs w:val="26"/>
              </w:rPr>
              <w:t>І етап    –  2020 рік</w:t>
            </w:r>
          </w:p>
        </w:tc>
      </w:tr>
      <w:tr w:rsidR="009967B3" w:rsidRPr="0038557D" w:rsidTr="009967B3">
        <w:trPr>
          <w:cantSplit/>
          <w:trHeight w:val="100"/>
        </w:trPr>
        <w:tc>
          <w:tcPr>
            <w:tcW w:w="720" w:type="dxa"/>
            <w:vMerge/>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suppressAutoHyphens w:val="0"/>
            </w:pPr>
          </w:p>
        </w:tc>
        <w:tc>
          <w:tcPr>
            <w:tcW w:w="4020" w:type="dxa"/>
            <w:vMerge/>
            <w:tcBorders>
              <w:top w:val="single" w:sz="4" w:space="0" w:color="000000"/>
              <w:left w:val="single" w:sz="4" w:space="0" w:color="000000"/>
              <w:bottom w:val="single" w:sz="4" w:space="0" w:color="000000"/>
              <w:right w:val="nil"/>
            </w:tcBorders>
            <w:vAlign w:val="center"/>
            <w:hideMark/>
          </w:tcPr>
          <w:p w:rsidR="009967B3" w:rsidRPr="00DD68E7" w:rsidRDefault="009967B3" w:rsidP="00003D41">
            <w:pPr>
              <w:suppressAutoHyphens w:val="0"/>
            </w:pP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DD68E7" w:rsidRDefault="009967B3" w:rsidP="00003D41">
            <w:r w:rsidRPr="00DD68E7">
              <w:rPr>
                <w:sz w:val="26"/>
                <w:szCs w:val="26"/>
              </w:rPr>
              <w:t>ІІ етап   –  2021 рік</w:t>
            </w:r>
          </w:p>
        </w:tc>
      </w:tr>
      <w:tr w:rsidR="009967B3" w:rsidRPr="0038557D" w:rsidTr="009967B3">
        <w:trPr>
          <w:cantSplit/>
          <w:trHeight w:val="160"/>
        </w:trPr>
        <w:tc>
          <w:tcPr>
            <w:tcW w:w="720" w:type="dxa"/>
            <w:vMerge/>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suppressAutoHyphens w:val="0"/>
            </w:pPr>
          </w:p>
        </w:tc>
        <w:tc>
          <w:tcPr>
            <w:tcW w:w="4020" w:type="dxa"/>
            <w:vMerge/>
            <w:tcBorders>
              <w:top w:val="single" w:sz="4" w:space="0" w:color="000000"/>
              <w:left w:val="single" w:sz="4" w:space="0" w:color="000000"/>
              <w:bottom w:val="single" w:sz="4" w:space="0" w:color="000000"/>
              <w:right w:val="nil"/>
            </w:tcBorders>
            <w:vAlign w:val="center"/>
            <w:hideMark/>
          </w:tcPr>
          <w:p w:rsidR="009967B3" w:rsidRPr="00DD68E7" w:rsidRDefault="009967B3" w:rsidP="00003D41">
            <w:pPr>
              <w:suppressAutoHyphens w:val="0"/>
            </w:pP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DD68E7" w:rsidRDefault="009967B3" w:rsidP="00003D41">
            <w:r w:rsidRPr="00DD68E7">
              <w:rPr>
                <w:sz w:val="26"/>
                <w:szCs w:val="26"/>
              </w:rPr>
              <w:t>ІІІ етап  –  2022 рік</w:t>
            </w: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right="-108"/>
            </w:pPr>
            <w:r w:rsidRPr="0038557D">
              <w:rPr>
                <w:sz w:val="26"/>
                <w:szCs w:val="26"/>
              </w:rPr>
              <w:t>8</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pPr>
              <w:jc w:val="both"/>
            </w:pPr>
            <w:r w:rsidRPr="0038557D">
              <w:rPr>
                <w:sz w:val="26"/>
                <w:szCs w:val="26"/>
              </w:rPr>
              <w:t>Перелік місцевих бюджетів, які беруть участь у виконанні Програми (для комплексних програм)</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38557D" w:rsidRDefault="009967B3" w:rsidP="00003D41">
            <w:r w:rsidRPr="0038557D">
              <w:rPr>
                <w:sz w:val="26"/>
                <w:szCs w:val="26"/>
              </w:rPr>
              <w:t>Бюджет Луцької міської територіальної громади</w:t>
            </w:r>
          </w:p>
        </w:tc>
      </w:tr>
      <w:tr w:rsidR="009967B3" w:rsidRPr="0038557D" w:rsidTr="009967B3">
        <w:trPr>
          <w:trHeight w:val="367"/>
        </w:trPr>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right="-108"/>
            </w:pPr>
            <w:r w:rsidRPr="0038557D">
              <w:rPr>
                <w:sz w:val="26"/>
                <w:szCs w:val="26"/>
              </w:rPr>
              <w:t>9</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r w:rsidRPr="0038557D">
              <w:rPr>
                <w:sz w:val="26"/>
                <w:szCs w:val="26"/>
              </w:rPr>
              <w:t xml:space="preserve">Загальний обсяг фінансових ресурсів, необхідних для реалізації Програми, всього, </w:t>
            </w:r>
            <w:proofErr w:type="spellStart"/>
            <w:r w:rsidRPr="0038557D">
              <w:rPr>
                <w:sz w:val="26"/>
                <w:szCs w:val="26"/>
              </w:rPr>
              <w:t>тис.грн</w:t>
            </w:r>
            <w:proofErr w:type="spellEnd"/>
            <w:r w:rsidRPr="0038557D">
              <w:rPr>
                <w:sz w:val="26"/>
                <w:szCs w:val="26"/>
              </w:rPr>
              <w:t>.</w:t>
            </w:r>
          </w:p>
        </w:tc>
        <w:tc>
          <w:tcPr>
            <w:tcW w:w="4694" w:type="dxa"/>
            <w:tcBorders>
              <w:top w:val="single" w:sz="4" w:space="0" w:color="000000"/>
              <w:left w:val="single" w:sz="4" w:space="0" w:color="000000"/>
              <w:bottom w:val="single" w:sz="4" w:space="0" w:color="000000"/>
              <w:right w:val="single" w:sz="4" w:space="0" w:color="000000"/>
            </w:tcBorders>
            <w:vAlign w:val="bottom"/>
          </w:tcPr>
          <w:p w:rsidR="009967B3" w:rsidRPr="001439C3" w:rsidRDefault="009967B3" w:rsidP="00003D41">
            <w:pPr>
              <w:snapToGrid w:val="0"/>
              <w:jc w:val="center"/>
              <w:rPr>
                <w:sz w:val="26"/>
                <w:szCs w:val="26"/>
              </w:rPr>
            </w:pPr>
          </w:p>
          <w:p w:rsidR="009967B3" w:rsidRPr="001439C3" w:rsidRDefault="00971D26" w:rsidP="001439C3">
            <w:pPr>
              <w:pStyle w:val="a8"/>
              <w:snapToGrid w:val="0"/>
              <w:spacing w:after="0" w:line="240" w:lineRule="auto"/>
              <w:jc w:val="center"/>
              <w:rPr>
                <w:sz w:val="26"/>
                <w:szCs w:val="26"/>
              </w:rPr>
            </w:pPr>
            <w:r w:rsidRPr="001439C3">
              <w:rPr>
                <w:sz w:val="26"/>
                <w:szCs w:val="26"/>
              </w:rPr>
              <w:t>93</w:t>
            </w:r>
            <w:r w:rsidR="001439C3" w:rsidRPr="001439C3">
              <w:rPr>
                <w:sz w:val="26"/>
                <w:szCs w:val="26"/>
              </w:rPr>
              <w:t>121</w:t>
            </w:r>
            <w:r w:rsidRPr="001439C3">
              <w:rPr>
                <w:sz w:val="26"/>
                <w:szCs w:val="26"/>
              </w:rPr>
              <w:t>,4</w:t>
            </w:r>
          </w:p>
        </w:tc>
      </w:tr>
      <w:tr w:rsidR="009967B3" w:rsidRPr="0038557D" w:rsidTr="009967B3">
        <w:trPr>
          <w:trHeight w:val="303"/>
        </w:trPr>
        <w:tc>
          <w:tcPr>
            <w:tcW w:w="720" w:type="dxa"/>
            <w:tcBorders>
              <w:top w:val="single" w:sz="4" w:space="0" w:color="000000"/>
              <w:left w:val="single" w:sz="4" w:space="0" w:color="000000"/>
              <w:bottom w:val="single" w:sz="4" w:space="0" w:color="000000"/>
              <w:right w:val="nil"/>
            </w:tcBorders>
          </w:tcPr>
          <w:p w:rsidR="009967B3" w:rsidRPr="0038557D" w:rsidRDefault="009967B3" w:rsidP="00003D41">
            <w:pPr>
              <w:snapToGrid w:val="0"/>
              <w:ind w:left="180" w:right="-108"/>
              <w:rPr>
                <w:sz w:val="26"/>
                <w:szCs w:val="26"/>
              </w:rPr>
            </w:pP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r w:rsidRPr="0038557D">
              <w:rPr>
                <w:sz w:val="26"/>
                <w:szCs w:val="26"/>
              </w:rPr>
              <w:t>у тому числі:</w:t>
            </w:r>
          </w:p>
        </w:tc>
        <w:tc>
          <w:tcPr>
            <w:tcW w:w="4694" w:type="dxa"/>
            <w:tcBorders>
              <w:top w:val="single" w:sz="4" w:space="0" w:color="000000"/>
              <w:left w:val="single" w:sz="4" w:space="0" w:color="000000"/>
              <w:bottom w:val="single" w:sz="4" w:space="0" w:color="000000"/>
              <w:right w:val="single" w:sz="4" w:space="0" w:color="000000"/>
            </w:tcBorders>
          </w:tcPr>
          <w:p w:rsidR="009967B3" w:rsidRPr="001439C3" w:rsidRDefault="009967B3" w:rsidP="00003D41">
            <w:pPr>
              <w:snapToGrid w:val="0"/>
              <w:jc w:val="center"/>
              <w:rPr>
                <w:sz w:val="26"/>
                <w:szCs w:val="26"/>
              </w:rPr>
            </w:pP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left="-108" w:right="-108"/>
              <w:jc w:val="center"/>
            </w:pPr>
            <w:r w:rsidRPr="0038557D">
              <w:rPr>
                <w:sz w:val="26"/>
                <w:szCs w:val="26"/>
              </w:rPr>
              <w:t>9.1.</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r w:rsidRPr="0038557D">
              <w:rPr>
                <w:sz w:val="26"/>
                <w:szCs w:val="26"/>
              </w:rPr>
              <w:t>коштів бюджету Луцької міської територіальної громади</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1439C3" w:rsidRDefault="00971D26" w:rsidP="001439C3">
            <w:pPr>
              <w:pStyle w:val="a8"/>
              <w:snapToGrid w:val="0"/>
              <w:spacing w:after="0" w:line="240" w:lineRule="auto"/>
              <w:jc w:val="center"/>
              <w:rPr>
                <w:sz w:val="26"/>
                <w:szCs w:val="26"/>
              </w:rPr>
            </w:pPr>
            <w:r w:rsidRPr="001439C3">
              <w:rPr>
                <w:sz w:val="26"/>
                <w:szCs w:val="26"/>
              </w:rPr>
              <w:t>93</w:t>
            </w:r>
            <w:r w:rsidR="001439C3" w:rsidRPr="001439C3">
              <w:rPr>
                <w:sz w:val="26"/>
                <w:szCs w:val="26"/>
              </w:rPr>
              <w:t>121</w:t>
            </w:r>
            <w:r w:rsidRPr="001439C3">
              <w:rPr>
                <w:sz w:val="26"/>
                <w:szCs w:val="26"/>
              </w:rPr>
              <w:t>,4</w:t>
            </w:r>
          </w:p>
        </w:tc>
      </w:tr>
      <w:tr w:rsidR="009967B3" w:rsidRPr="0038557D" w:rsidTr="009967B3">
        <w:tc>
          <w:tcPr>
            <w:tcW w:w="720" w:type="dxa"/>
            <w:tcBorders>
              <w:top w:val="single" w:sz="4" w:space="0" w:color="000000"/>
              <w:left w:val="single" w:sz="4" w:space="0" w:color="000000"/>
              <w:bottom w:val="single" w:sz="4" w:space="0" w:color="000000"/>
              <w:right w:val="nil"/>
            </w:tcBorders>
            <w:hideMark/>
          </w:tcPr>
          <w:p w:rsidR="009967B3" w:rsidRPr="0038557D" w:rsidRDefault="009967B3" w:rsidP="00003D41">
            <w:pPr>
              <w:ind w:left="-108" w:right="-108"/>
              <w:jc w:val="center"/>
            </w:pPr>
            <w:r w:rsidRPr="0038557D">
              <w:rPr>
                <w:sz w:val="26"/>
                <w:szCs w:val="26"/>
              </w:rPr>
              <w:t>9.2.</w:t>
            </w:r>
          </w:p>
        </w:tc>
        <w:tc>
          <w:tcPr>
            <w:tcW w:w="4020" w:type="dxa"/>
            <w:tcBorders>
              <w:top w:val="single" w:sz="4" w:space="0" w:color="000000"/>
              <w:left w:val="single" w:sz="4" w:space="0" w:color="000000"/>
              <w:bottom w:val="single" w:sz="4" w:space="0" w:color="000000"/>
              <w:right w:val="nil"/>
            </w:tcBorders>
            <w:hideMark/>
          </w:tcPr>
          <w:p w:rsidR="009967B3" w:rsidRPr="0038557D" w:rsidRDefault="009967B3" w:rsidP="00003D41">
            <w:r w:rsidRPr="0038557D">
              <w:rPr>
                <w:sz w:val="26"/>
                <w:szCs w:val="26"/>
              </w:rPr>
              <w:t>коштів інших джерел</w:t>
            </w:r>
          </w:p>
        </w:tc>
        <w:tc>
          <w:tcPr>
            <w:tcW w:w="4694" w:type="dxa"/>
            <w:tcBorders>
              <w:top w:val="single" w:sz="4" w:space="0" w:color="000000"/>
              <w:left w:val="single" w:sz="4" w:space="0" w:color="000000"/>
              <w:bottom w:val="single" w:sz="4" w:space="0" w:color="000000"/>
              <w:right w:val="single" w:sz="4" w:space="0" w:color="000000"/>
            </w:tcBorders>
            <w:hideMark/>
          </w:tcPr>
          <w:p w:rsidR="009967B3" w:rsidRPr="0038557D" w:rsidRDefault="009967B3" w:rsidP="00003D41">
            <w:pPr>
              <w:snapToGrid w:val="0"/>
              <w:jc w:val="center"/>
            </w:pPr>
            <w:r w:rsidRPr="0038557D">
              <w:rPr>
                <w:sz w:val="26"/>
                <w:szCs w:val="26"/>
              </w:rPr>
              <w:t>-----</w:t>
            </w:r>
          </w:p>
        </w:tc>
      </w:tr>
    </w:tbl>
    <w:p w:rsidR="009967B3" w:rsidRPr="0038557D" w:rsidRDefault="009967B3" w:rsidP="00003D41">
      <w:pPr>
        <w:ind w:firstLine="708"/>
        <w:jc w:val="both"/>
        <w:rPr>
          <w:sz w:val="18"/>
          <w:szCs w:val="18"/>
        </w:rPr>
      </w:pPr>
    </w:p>
    <w:p w:rsidR="009967B3" w:rsidRPr="0038557D" w:rsidRDefault="009967B3" w:rsidP="00003D41">
      <w:pPr>
        <w:ind w:firstLine="708"/>
        <w:jc w:val="center"/>
        <w:rPr>
          <w:sz w:val="18"/>
          <w:szCs w:val="18"/>
        </w:rPr>
      </w:pPr>
    </w:p>
    <w:p w:rsidR="009967B3" w:rsidRPr="0038557D" w:rsidRDefault="009967B3" w:rsidP="00003D41">
      <w:pPr>
        <w:ind w:firstLine="708"/>
        <w:jc w:val="both"/>
        <w:rPr>
          <w:szCs w:val="28"/>
        </w:rPr>
      </w:pPr>
      <w:r w:rsidRPr="00971D26">
        <w:rPr>
          <w:szCs w:val="28"/>
        </w:rPr>
        <w:t>Законодавчі підстави для виконання Програми: закони України: «Про місцеве самоврядування в Україні», «Про соціальні послуги», «Про державні соціальні стандарти та державні соціальні гарантії», «</w:t>
      </w:r>
      <w:r w:rsidR="00DE5C37" w:rsidRPr="00971D26">
        <w:rPr>
          <w:bCs w:val="0"/>
          <w:color w:val="333333"/>
          <w:szCs w:val="28"/>
          <w:shd w:val="clear" w:color="auto" w:fill="FFFFFF"/>
        </w:rPr>
        <w:t>Про основи соціальної захищеності осіб з інвалідністю в Україні</w:t>
      </w:r>
      <w:r w:rsidRPr="00971D26">
        <w:rPr>
          <w:szCs w:val="28"/>
        </w:rPr>
        <w:t>»,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w:t>
      </w:r>
      <w:r w:rsidRPr="00971D26">
        <w:rPr>
          <w:bCs w:val="0"/>
          <w:szCs w:val="28"/>
        </w:rPr>
        <w:t xml:space="preserve">їні», «Про реабілітацію жертв політичних репресій в Україні», «Про жертви нацистських переслідувань», «Про соціальний захист дітей війни», </w:t>
      </w:r>
      <w:r w:rsidR="00C34083" w:rsidRPr="00971D26">
        <w:rPr>
          <w:bCs w:val="0"/>
          <w:szCs w:val="28"/>
        </w:rPr>
        <w:t>«</w:t>
      </w:r>
      <w:r w:rsidR="00C34083" w:rsidRPr="00971D26">
        <w:rPr>
          <w:bCs w:val="0"/>
          <w:szCs w:val="28"/>
          <w:shd w:val="clear" w:color="auto" w:fill="FFFFFF"/>
        </w:rPr>
        <w:t xml:space="preserve">Про статус і соціальний захист громадян, які постраждали внаслідок Чорнобильської катастрофи», </w:t>
      </w:r>
      <w:r w:rsidRPr="00971D26">
        <w:rPr>
          <w:bCs w:val="0"/>
          <w:szCs w:val="28"/>
        </w:rPr>
        <w:t>«Про основи соціального захисту бездомних осіб і безпритульних дітей»,</w:t>
      </w:r>
      <w:bookmarkStart w:id="0" w:name="n3"/>
      <w:bookmarkEnd w:id="0"/>
      <w:r w:rsidRPr="00971D26">
        <w:rPr>
          <w:bCs w:val="0"/>
          <w:szCs w:val="28"/>
        </w:rPr>
        <w:t xml:space="preserve"> «</w:t>
      </w:r>
      <w:r w:rsidRPr="00971D26">
        <w:rPr>
          <w:szCs w:val="28"/>
        </w:rPr>
        <w:t xml:space="preserve">Про забезпечення </w:t>
      </w:r>
      <w:r w:rsidRPr="00971D26">
        <w:rPr>
          <w:color w:val="000000"/>
          <w:szCs w:val="28"/>
        </w:rPr>
        <w:t xml:space="preserve">прав і свобод внутрішньо переміщених осіб», </w:t>
      </w:r>
      <w:r w:rsidRPr="00971D26">
        <w:rPr>
          <w:bCs w:val="0"/>
          <w:szCs w:val="28"/>
        </w:rPr>
        <w:t xml:space="preserve">Бюджетний кодекс України, </w:t>
      </w:r>
      <w:r w:rsidRPr="00971D26">
        <w:rPr>
          <w:rStyle w:val="FontStyle22"/>
          <w:color w:val="000000"/>
          <w:spacing w:val="-1"/>
          <w:kern w:val="2"/>
          <w:sz w:val="28"/>
          <w:szCs w:val="28"/>
          <w:lang w:eastAsia="ar-SA"/>
        </w:rPr>
        <w:t>рішення Луцької міської ради</w:t>
      </w:r>
      <w:r w:rsidRPr="0038557D">
        <w:rPr>
          <w:rStyle w:val="FontStyle22"/>
          <w:color w:val="000000"/>
          <w:spacing w:val="-1"/>
          <w:kern w:val="2"/>
          <w:sz w:val="28"/>
          <w:szCs w:val="28"/>
          <w:lang w:eastAsia="ar-SA"/>
        </w:rPr>
        <w:t xml:space="preserve"> від 25.09.2019 № 63/43 «Про добровільне приєднання територіальної громади Прилуцької сільської ради до територіальної громади міста Луцька», рішення Прилуцької сільської ради від 25.10.2019 № 2-55/2019 «Про добровільне приєднання територіальної громади Прилуцької сільської ради до територіальної громади міста Луцька», розпорядження Кабінету Міністрів України від 12.06.2020 № 708-р «Про визначення адміністративних центрів та затвердження територій територіальних громад Волинської області».</w:t>
      </w:r>
    </w:p>
    <w:p w:rsidR="009967B3" w:rsidRPr="0038557D" w:rsidRDefault="009967B3" w:rsidP="00003D41">
      <w:pPr>
        <w:tabs>
          <w:tab w:val="left" w:pos="5040"/>
        </w:tabs>
        <w:jc w:val="both"/>
      </w:pPr>
      <w:r w:rsidRPr="0038557D">
        <w:rPr>
          <w:bCs w:val="0"/>
          <w:sz w:val="21"/>
          <w:szCs w:val="21"/>
        </w:rPr>
        <w:t xml:space="preserve"> </w:t>
      </w:r>
    </w:p>
    <w:p w:rsidR="009967B3" w:rsidRPr="0038557D" w:rsidRDefault="009967B3" w:rsidP="00003D41">
      <w:pPr>
        <w:pStyle w:val="a8"/>
        <w:numPr>
          <w:ilvl w:val="0"/>
          <w:numId w:val="4"/>
        </w:numPr>
        <w:spacing w:after="0" w:line="240" w:lineRule="auto"/>
        <w:ind w:left="0" w:firstLine="0"/>
        <w:jc w:val="center"/>
      </w:pPr>
      <w:r w:rsidRPr="0038557D">
        <w:rPr>
          <w:b/>
          <w:szCs w:val="28"/>
        </w:rPr>
        <w:t>Загальні положення</w:t>
      </w:r>
    </w:p>
    <w:p w:rsidR="009967B3" w:rsidRPr="0038557D" w:rsidRDefault="009967B3" w:rsidP="00003D41">
      <w:pPr>
        <w:pStyle w:val="a8"/>
        <w:spacing w:after="0" w:line="240" w:lineRule="auto"/>
        <w:rPr>
          <w:sz w:val="21"/>
          <w:szCs w:val="21"/>
        </w:rPr>
      </w:pPr>
    </w:p>
    <w:p w:rsidR="009967B3" w:rsidRPr="0038557D" w:rsidRDefault="009967B3" w:rsidP="00003D41">
      <w:pPr>
        <w:autoSpaceDE w:val="0"/>
        <w:ind w:firstLine="709"/>
        <w:jc w:val="both"/>
      </w:pPr>
      <w:r w:rsidRPr="0038557D">
        <w:rPr>
          <w:szCs w:val="28"/>
        </w:rPr>
        <w:t xml:space="preserve">Соціальний захист та гідний рівень життя кожному громадянину гарантований Конституцією України. </w:t>
      </w:r>
    </w:p>
    <w:p w:rsidR="009967B3" w:rsidRPr="0038557D" w:rsidRDefault="009967B3" w:rsidP="00003D41">
      <w:pPr>
        <w:autoSpaceDE w:val="0"/>
        <w:ind w:firstLine="708"/>
        <w:jc w:val="both"/>
      </w:pPr>
      <w:r w:rsidRPr="0038557D">
        <w:rPr>
          <w:color w:val="000000"/>
          <w:szCs w:val="28"/>
        </w:rPr>
        <w:t>Достатній рівень життя, що забезпечує свободу від бідності, є невід’ємним правом людини. Це право закріплене з 1948 року Загальною декларацією прав людини, Міжнародним пактом про економічні, соціальні і культурні права, Конвенцією про ліквідацію усіх форм расової дискримінації, Конвенцією про ліквідацію усіх форм дискримінації щодо жінок, Конвенцією про права дитини та іншими міжнародними документами. </w:t>
      </w:r>
      <w:r w:rsidRPr="0038557D">
        <w:rPr>
          <w:szCs w:val="28"/>
        </w:rPr>
        <w:t xml:space="preserve"> </w:t>
      </w:r>
    </w:p>
    <w:p w:rsidR="009967B3" w:rsidRPr="0038557D" w:rsidRDefault="009967B3" w:rsidP="00003D41">
      <w:pPr>
        <w:autoSpaceDE w:val="0"/>
        <w:ind w:firstLine="708"/>
        <w:jc w:val="both"/>
      </w:pPr>
      <w:r w:rsidRPr="0038557D">
        <w:rPr>
          <w:szCs w:val="28"/>
        </w:rP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rsidR="009967B3" w:rsidRPr="0038557D" w:rsidRDefault="009967B3" w:rsidP="00003D41">
      <w:pPr>
        <w:autoSpaceDE w:val="0"/>
        <w:ind w:firstLine="709"/>
        <w:jc w:val="both"/>
      </w:pPr>
      <w:r w:rsidRPr="0038557D">
        <w:rPr>
          <w:szCs w:val="28"/>
        </w:rPr>
        <w:t xml:space="preserve">Соціально-економічна ситуація, що склалася на сучасному етапі розвитку України, кризові явища у сфері економіки і фінансів зумовлюють необхідність </w:t>
      </w:r>
      <w:r w:rsidRPr="0038557D">
        <w:t>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9967B3" w:rsidRPr="0038557D" w:rsidRDefault="009967B3" w:rsidP="00003D41">
      <w:pPr>
        <w:autoSpaceDE w:val="0"/>
        <w:ind w:firstLine="708"/>
        <w:jc w:val="both"/>
      </w:pPr>
      <w:r w:rsidRPr="0038557D">
        <w:rPr>
          <w:szCs w:val="28"/>
        </w:rPr>
        <w:t xml:space="preserve">З метою відновлення соціальної справедливості необхідно підвищити соціальні стандарти та гарантії для підтримки людей, які опинилися у складних життєвих обставинах, та створити умови для того, щоб кожна </w:t>
      </w:r>
      <w:r w:rsidRPr="0038557D">
        <w:rPr>
          <w:szCs w:val="28"/>
        </w:rPr>
        <w:lastRenderedPageBreak/>
        <w:t xml:space="preserve">людина могла самостійно формувати стабільні, благополучні соціальні позиції для себе і своєї сім’ї. </w:t>
      </w:r>
    </w:p>
    <w:p w:rsidR="009967B3" w:rsidRPr="0038557D" w:rsidRDefault="009967B3" w:rsidP="00003D41">
      <w:pPr>
        <w:pStyle w:val="a8"/>
        <w:spacing w:after="0" w:line="240" w:lineRule="auto"/>
        <w:ind w:firstLine="737"/>
        <w:jc w:val="both"/>
      </w:pPr>
      <w:r w:rsidRPr="0038557D">
        <w:rPr>
          <w:color w:val="000000"/>
          <w:szCs w:val="28"/>
          <w:shd w:val="clear" w:color="auto" w:fill="FFFFFF"/>
        </w:rPr>
        <w:t xml:space="preserve">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міста, наслідки яких вони не можуть подолати самостійно. </w:t>
      </w:r>
    </w:p>
    <w:p w:rsidR="009967B3" w:rsidRPr="0038557D" w:rsidRDefault="009967B3" w:rsidP="00003D41">
      <w:pPr>
        <w:pStyle w:val="a8"/>
        <w:autoSpaceDE w:val="0"/>
        <w:spacing w:after="0" w:line="240" w:lineRule="auto"/>
        <w:ind w:firstLine="737"/>
        <w:jc w:val="both"/>
      </w:pPr>
      <w:r w:rsidRPr="0038557D">
        <w:rPr>
          <w:color w:val="000000"/>
          <w:szCs w:val="28"/>
          <w:shd w:val="clear" w:color="auto" w:fill="FFFFFF"/>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p>
    <w:p w:rsidR="009967B3" w:rsidRPr="0038557D" w:rsidRDefault="009967B3" w:rsidP="00003D41">
      <w:pPr>
        <w:autoSpaceDE w:val="0"/>
        <w:ind w:firstLine="737"/>
        <w:jc w:val="both"/>
      </w:pPr>
      <w:r w:rsidRPr="0038557D">
        <w:rPr>
          <w:color w:val="000000"/>
          <w:szCs w:val="28"/>
          <w:shd w:val="clear" w:color="auto" w:fill="FFFFFF"/>
        </w:rPr>
        <w:t>Впродовж останніх років в місті зроблено конкретні кроки щодо стабілізації рівня життя, спрямовані на посилення адресної матеріальної підтримки малозабезпечених мешканців за рахунок можливостей місцевого самоврядування та у співпраці з громадськістю.</w:t>
      </w:r>
    </w:p>
    <w:p w:rsidR="009967B3" w:rsidRPr="0038557D" w:rsidRDefault="009967B3" w:rsidP="00003D41">
      <w:pPr>
        <w:autoSpaceDE w:val="0"/>
        <w:ind w:firstLine="737"/>
        <w:jc w:val="both"/>
      </w:pPr>
      <w:r w:rsidRPr="0038557D">
        <w:rPr>
          <w:color w:val="000000"/>
          <w:szCs w:val="28"/>
          <w:shd w:val="clear" w:color="auto" w:fill="FFFFFF"/>
        </w:rPr>
        <w:t>Враховуючи сучасні соціально-економічні умови, необхідно зберегти ті пріоритетні напрямки соціального захисту, які дозволяють приділити більше уваги та підтримувати життєдіяльність соціально вразливих верств населення.</w:t>
      </w:r>
    </w:p>
    <w:p w:rsidR="009967B3" w:rsidRPr="0038557D" w:rsidRDefault="009967B3" w:rsidP="00003D41">
      <w:pPr>
        <w:pStyle w:val="a8"/>
        <w:spacing w:after="0" w:line="240" w:lineRule="auto"/>
        <w:jc w:val="both"/>
      </w:pPr>
      <w:r w:rsidRPr="0038557D">
        <w:rPr>
          <w:szCs w:val="28"/>
        </w:rPr>
        <w:tab/>
        <w:t>Зазначені факти свідчать про необхідність продовження практики реалізації стратегії діяльності у сфері соціального захисту та соціального обслуговування, виходячи зі стратегічних напрямів розвитку країни взагалі, в рамках міської цільової програми.</w:t>
      </w:r>
    </w:p>
    <w:p w:rsidR="009967B3" w:rsidRPr="0038557D" w:rsidRDefault="009967B3" w:rsidP="00003D41">
      <w:pPr>
        <w:ind w:firstLine="737"/>
        <w:jc w:val="both"/>
      </w:pPr>
      <w:r w:rsidRPr="0038557D">
        <w:rPr>
          <w:szCs w:val="28"/>
        </w:rPr>
        <w:t>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департаментом соціальної політики Луцької міської ради розроблено Програму соціального захисту населення Луцької міської територіальної громади (далі - Програма), яка об'єднує в собі діючі та нові місцеві соціальні гарантії для соціально вразливих верств нас</w:t>
      </w:r>
      <w:r w:rsidRPr="0038557D">
        <w:rPr>
          <w:szCs w:val="28"/>
          <w:shd w:val="clear" w:color="auto" w:fill="FFFFFF"/>
        </w:rPr>
        <w:t>елення Луцької міської територіальної громади.</w:t>
      </w:r>
    </w:p>
    <w:p w:rsidR="009967B3" w:rsidRPr="0038557D" w:rsidRDefault="009967B3" w:rsidP="00003D41">
      <w:pPr>
        <w:pStyle w:val="a8"/>
        <w:spacing w:after="0" w:line="240" w:lineRule="auto"/>
        <w:jc w:val="both"/>
      </w:pPr>
      <w:r w:rsidRPr="0038557D">
        <w:rPr>
          <w:szCs w:val="28"/>
        </w:rPr>
        <w:tab/>
        <w:t>Програма розроблена на основі результатів аналізу законодавства України в соціальній сфері, досвіду реалізації попередніх міських соціальних програм, рішень Луцької міської ради та виконавчого комітету Луцької міської ради, а також пропозицій виконавчих органів Луцької міської ради, громадських організацій, діяльність яких спрямована на підвищення соціального захисту населення  Луцької міської територіальної громади.</w:t>
      </w:r>
    </w:p>
    <w:p w:rsidR="009967B3" w:rsidRPr="0038557D" w:rsidRDefault="009967B3" w:rsidP="00003D41">
      <w:pPr>
        <w:ind w:firstLine="709"/>
        <w:jc w:val="both"/>
      </w:pPr>
      <w:r w:rsidRPr="0038557D">
        <w:rPr>
          <w:szCs w:val="28"/>
        </w:rPr>
        <w:t xml:space="preserve">Для забезпечення реалізації Програми передбачається виділення цільових коштів, виходячи з фінансових можливостей бюджету Луцької міської територіальної громади, залучення благодійних внесків та гуманітарної допомоги. </w:t>
      </w:r>
    </w:p>
    <w:p w:rsidR="009967B3" w:rsidRPr="0038557D" w:rsidRDefault="009967B3" w:rsidP="00003D41">
      <w:pPr>
        <w:ind w:firstLine="709"/>
        <w:jc w:val="both"/>
      </w:pPr>
      <w:r w:rsidRPr="0038557D">
        <w:rPr>
          <w:szCs w:val="28"/>
        </w:rPr>
        <w:t xml:space="preserve">З метою проведення аналізу стану реалізації Програми здійснюватиметься щоквартальний моніторинг виконання передбачених заходів. </w:t>
      </w:r>
    </w:p>
    <w:p w:rsidR="009967B3" w:rsidRPr="0038557D" w:rsidRDefault="009967B3" w:rsidP="00003D41">
      <w:pPr>
        <w:pStyle w:val="a8"/>
        <w:spacing w:after="0" w:line="240" w:lineRule="auto"/>
        <w:ind w:firstLine="709"/>
        <w:jc w:val="both"/>
        <w:rPr>
          <w:sz w:val="21"/>
          <w:szCs w:val="21"/>
        </w:rPr>
      </w:pPr>
    </w:p>
    <w:p w:rsidR="00003D41" w:rsidRPr="0038557D" w:rsidRDefault="00003D41" w:rsidP="00003D41">
      <w:pPr>
        <w:pStyle w:val="a8"/>
        <w:spacing w:after="0" w:line="240" w:lineRule="auto"/>
        <w:ind w:firstLine="709"/>
        <w:jc w:val="both"/>
        <w:rPr>
          <w:sz w:val="21"/>
          <w:szCs w:val="21"/>
        </w:rPr>
      </w:pPr>
    </w:p>
    <w:p w:rsidR="00003D41" w:rsidRPr="0038557D" w:rsidRDefault="00003D41" w:rsidP="00003D41">
      <w:pPr>
        <w:pStyle w:val="a8"/>
        <w:spacing w:after="0" w:line="240" w:lineRule="auto"/>
        <w:ind w:firstLine="709"/>
        <w:jc w:val="both"/>
        <w:rPr>
          <w:sz w:val="21"/>
          <w:szCs w:val="21"/>
        </w:rPr>
      </w:pPr>
    </w:p>
    <w:p w:rsidR="009967B3" w:rsidRPr="0038557D" w:rsidRDefault="009967B3" w:rsidP="00003D41">
      <w:pPr>
        <w:pStyle w:val="a8"/>
        <w:numPr>
          <w:ilvl w:val="0"/>
          <w:numId w:val="4"/>
        </w:numPr>
        <w:spacing w:after="0" w:line="240" w:lineRule="auto"/>
        <w:ind w:left="0" w:firstLine="0"/>
        <w:jc w:val="center"/>
      </w:pPr>
      <w:r w:rsidRPr="0038557D">
        <w:rPr>
          <w:b/>
          <w:szCs w:val="28"/>
        </w:rPr>
        <w:lastRenderedPageBreak/>
        <w:t>Визначення проблем, на розв’язання яких спрямована Програма</w:t>
      </w:r>
    </w:p>
    <w:p w:rsidR="009967B3" w:rsidRPr="0038557D" w:rsidRDefault="009967B3" w:rsidP="00003D41">
      <w:pPr>
        <w:ind w:firstLine="720"/>
        <w:jc w:val="both"/>
        <w:rPr>
          <w:sz w:val="21"/>
          <w:szCs w:val="28"/>
          <w:shd w:val="clear" w:color="auto" w:fill="FFFFFF"/>
        </w:rPr>
      </w:pPr>
    </w:p>
    <w:p w:rsidR="009967B3" w:rsidRPr="0038557D" w:rsidRDefault="009967B3" w:rsidP="00003D41">
      <w:pPr>
        <w:ind w:firstLine="720"/>
        <w:jc w:val="both"/>
      </w:pPr>
      <w:r w:rsidRPr="0038557D">
        <w:rPr>
          <w:szCs w:val="28"/>
          <w:shd w:val="clear" w:color="auto" w:fill="FFFFFF"/>
        </w:rPr>
        <w:t>Основними проблем</w:t>
      </w:r>
      <w:r w:rsidR="00212C39" w:rsidRPr="0038557D">
        <w:rPr>
          <w:szCs w:val="28"/>
          <w:shd w:val="clear" w:color="auto" w:fill="FFFFFF"/>
        </w:rPr>
        <w:t xml:space="preserve">ами в соціальній сфері Луцької міської територіальної громади </w:t>
      </w:r>
      <w:r w:rsidRPr="0038557D">
        <w:rPr>
          <w:szCs w:val="28"/>
          <w:shd w:val="clear" w:color="auto" w:fill="FFFFFF"/>
        </w:rPr>
        <w:t>є:</w:t>
      </w:r>
    </w:p>
    <w:p w:rsidR="009967B3" w:rsidRPr="0038557D" w:rsidRDefault="009967B3" w:rsidP="00003D41">
      <w:pPr>
        <w:ind w:firstLine="284"/>
        <w:jc w:val="both"/>
      </w:pPr>
      <w:r w:rsidRPr="0038557D">
        <w:rPr>
          <w:szCs w:val="28"/>
          <w:shd w:val="clear" w:color="auto" w:fill="FFFFFF"/>
        </w:rPr>
        <w:t xml:space="preserve">- недостатні обсяги </w:t>
      </w:r>
      <w:r w:rsidRPr="0038557D">
        <w:rPr>
          <w:color w:val="000000"/>
          <w:szCs w:val="28"/>
          <w:shd w:val="clear" w:color="auto" w:fill="FFFFFF"/>
        </w:rPr>
        <w:t>державних соціальних гарантій для забезпечення соціального захисту окремих категорій населення;</w:t>
      </w:r>
    </w:p>
    <w:p w:rsidR="009967B3" w:rsidRPr="0038557D" w:rsidRDefault="009967B3" w:rsidP="00003D41">
      <w:pPr>
        <w:ind w:firstLine="284"/>
        <w:jc w:val="both"/>
      </w:pPr>
      <w:r w:rsidRPr="0038557D">
        <w:rPr>
          <w:color w:val="000000"/>
          <w:szCs w:val="28"/>
          <w:shd w:val="clear" w:color="auto" w:fill="FFFFFF"/>
        </w:rPr>
        <w:t xml:space="preserve">-  </w:t>
      </w:r>
      <w:r w:rsidRPr="0038557D">
        <w:rPr>
          <w:szCs w:val="28"/>
          <w:shd w:val="clear" w:color="auto" w:fill="FFFFFF"/>
        </w:rPr>
        <w:t>недостатність фінансування заходів соціального захисту населення;</w:t>
      </w:r>
    </w:p>
    <w:p w:rsidR="009967B3" w:rsidRPr="0038557D" w:rsidRDefault="009967B3" w:rsidP="00003D41">
      <w:pPr>
        <w:ind w:firstLine="284"/>
        <w:jc w:val="both"/>
      </w:pPr>
      <w:r w:rsidRPr="0038557D">
        <w:rPr>
          <w:color w:val="000000"/>
          <w:szCs w:val="28"/>
          <w:shd w:val="clear" w:color="auto" w:fill="FFFFFF"/>
        </w:rPr>
        <w:t>- монополія державних та комунальних установ в частині надання соціальних послуг.</w:t>
      </w:r>
    </w:p>
    <w:p w:rsidR="009967B3" w:rsidRPr="0038557D" w:rsidRDefault="009967B3" w:rsidP="00003D41">
      <w:pPr>
        <w:ind w:firstLine="720"/>
        <w:jc w:val="both"/>
      </w:pPr>
      <w:r w:rsidRPr="0038557D">
        <w:rPr>
          <w:bCs w:val="0"/>
          <w:szCs w:val="28"/>
        </w:rPr>
        <w:t xml:space="preserve">Залишається актуальною проблема бездомності. </w:t>
      </w:r>
      <w:r w:rsidRPr="0038557D">
        <w:rPr>
          <w:bCs w:val="0"/>
          <w:color w:val="000000"/>
          <w:szCs w:val="28"/>
          <w:shd w:val="clear" w:color="auto" w:fill="FFFFFF"/>
        </w:rPr>
        <w:t>З 2009 року за підтримки Луцької міської ради діє Центр обліку бездомних осіб Волинського обласного благодійного фонду «</w:t>
      </w:r>
      <w:proofErr w:type="spellStart"/>
      <w:r w:rsidRPr="0038557D">
        <w:rPr>
          <w:bCs w:val="0"/>
          <w:color w:val="000000"/>
          <w:szCs w:val="28"/>
          <w:shd w:val="clear" w:color="auto" w:fill="FFFFFF"/>
        </w:rPr>
        <w:t>Переображення</w:t>
      </w:r>
      <w:proofErr w:type="spellEnd"/>
      <w:r w:rsidRPr="0038557D">
        <w:rPr>
          <w:bCs w:val="0"/>
          <w:color w:val="000000"/>
          <w:szCs w:val="28"/>
          <w:shd w:val="clear" w:color="auto" w:fill="FFFFFF"/>
        </w:rPr>
        <w:t xml:space="preserve">», який надає такі соціальні послуги: юридичні консультації, реєстрація переважного місця перебування, відновлення документів, надання нічлігу в осінньо-зимовий період, гаряче харчування, санітарно-гігієнічні послуги, одяг та взуття, направлення в центри </w:t>
      </w:r>
      <w:proofErr w:type="spellStart"/>
      <w:r w:rsidRPr="0038557D">
        <w:rPr>
          <w:bCs w:val="0"/>
          <w:color w:val="000000"/>
          <w:szCs w:val="28"/>
          <w:shd w:val="clear" w:color="auto" w:fill="FFFFFF"/>
        </w:rPr>
        <w:t>ресоціалізації</w:t>
      </w:r>
      <w:proofErr w:type="spellEnd"/>
      <w:r w:rsidRPr="0038557D">
        <w:rPr>
          <w:bCs w:val="0"/>
          <w:color w:val="000000"/>
          <w:szCs w:val="28"/>
          <w:shd w:val="clear" w:color="auto" w:fill="FFFFFF"/>
        </w:rPr>
        <w:t xml:space="preserve"> для </w:t>
      </w:r>
      <w:proofErr w:type="spellStart"/>
      <w:r w:rsidRPr="0038557D">
        <w:rPr>
          <w:bCs w:val="0"/>
          <w:color w:val="000000"/>
          <w:szCs w:val="28"/>
          <w:shd w:val="clear" w:color="auto" w:fill="FFFFFF"/>
        </w:rPr>
        <w:t>алко</w:t>
      </w:r>
      <w:proofErr w:type="spellEnd"/>
      <w:r w:rsidRPr="0038557D">
        <w:rPr>
          <w:bCs w:val="0"/>
          <w:color w:val="000000"/>
          <w:szCs w:val="28"/>
          <w:shd w:val="clear" w:color="auto" w:fill="FFFFFF"/>
        </w:rPr>
        <w:t xml:space="preserve">- та наркозалежних. </w:t>
      </w:r>
    </w:p>
    <w:p w:rsidR="009967B3" w:rsidRPr="0038557D" w:rsidRDefault="009967B3" w:rsidP="00003D41">
      <w:pPr>
        <w:ind w:firstLine="720"/>
        <w:jc w:val="both"/>
      </w:pPr>
      <w:r w:rsidRPr="0038557D">
        <w:rPr>
          <w:color w:val="000000"/>
          <w:szCs w:val="28"/>
          <w:shd w:val="clear" w:color="auto" w:fill="FFFFFF"/>
        </w:rPr>
        <w:t>З грудня 2013 року при Центрі обліку бездомних осіб ВОБФ «</w:t>
      </w:r>
      <w:proofErr w:type="spellStart"/>
      <w:r w:rsidRPr="0038557D">
        <w:rPr>
          <w:color w:val="000000"/>
          <w:szCs w:val="28"/>
          <w:shd w:val="clear" w:color="auto" w:fill="FFFFFF"/>
        </w:rPr>
        <w:t>Переображення</w:t>
      </w:r>
      <w:proofErr w:type="spellEnd"/>
      <w:r w:rsidRPr="0038557D">
        <w:rPr>
          <w:color w:val="000000"/>
          <w:szCs w:val="28"/>
          <w:shd w:val="clear" w:color="auto" w:fill="FFFFFF"/>
        </w:rPr>
        <w:t>» діють кімнати нічного перебування для бездомних на 12 ліжко-місць.</w:t>
      </w:r>
    </w:p>
    <w:p w:rsidR="009967B3" w:rsidRPr="0038557D" w:rsidRDefault="009967B3" w:rsidP="00003D41">
      <w:pPr>
        <w:ind w:firstLine="680"/>
        <w:jc w:val="both"/>
      </w:pPr>
      <w:r w:rsidRPr="0038557D">
        <w:rPr>
          <w:color w:val="000000"/>
          <w:szCs w:val="28"/>
          <w:shd w:val="clear" w:color="auto" w:fill="FFFFFF"/>
        </w:rPr>
        <w:t>Волинським обласним благодійним фондом «</w:t>
      </w:r>
      <w:proofErr w:type="spellStart"/>
      <w:r w:rsidRPr="0038557D">
        <w:rPr>
          <w:color w:val="000000"/>
          <w:szCs w:val="28"/>
          <w:shd w:val="clear" w:color="auto" w:fill="FFFFFF"/>
        </w:rPr>
        <w:t>Переображення</w:t>
      </w:r>
      <w:proofErr w:type="spellEnd"/>
      <w:r w:rsidRPr="0038557D">
        <w:rPr>
          <w:color w:val="000000"/>
          <w:szCs w:val="28"/>
          <w:shd w:val="clear" w:color="auto" w:fill="FFFFFF"/>
        </w:rPr>
        <w:t>» також надається допомога внутрішньо переміщеним особам з Автономної Республіки Крим, Луганської та Донецької областей, зокрема: надано притулок.</w:t>
      </w:r>
    </w:p>
    <w:p w:rsidR="009967B3" w:rsidRPr="0038557D" w:rsidRDefault="009967B3" w:rsidP="00003D41">
      <w:pPr>
        <w:ind w:firstLine="720"/>
        <w:jc w:val="both"/>
      </w:pPr>
      <w:r w:rsidRPr="0038557D">
        <w:rPr>
          <w:color w:val="000000"/>
          <w:szCs w:val="28"/>
        </w:rPr>
        <w:t>В умовах проведення в східних регіонах України антитерористичної операції є необхідність у наданні додаткових соціальних гарантій учасникам антитерористичної операції, членам їх сімей та членам сімей загиблих  учасників антитерористичної операції.</w:t>
      </w:r>
    </w:p>
    <w:p w:rsidR="009967B3" w:rsidRPr="0038557D" w:rsidRDefault="009967B3" w:rsidP="00003D41">
      <w:pPr>
        <w:pStyle w:val="a8"/>
        <w:spacing w:after="0" w:line="240" w:lineRule="auto"/>
        <w:ind w:firstLine="737"/>
        <w:jc w:val="both"/>
      </w:pPr>
      <w:r w:rsidRPr="0038557D">
        <w:rPr>
          <w:color w:val="000000"/>
          <w:szCs w:val="28"/>
          <w:shd w:val="clear" w:color="auto" w:fill="FFFFFF"/>
        </w:rPr>
        <w:t>Збільшується кількість звернень громадян, які гостро потребують окремих видів соціальних побутових послуг, передусім адресної грошової допомоги на лікування, медико-соціальну реабілітацію, протезування.</w:t>
      </w:r>
    </w:p>
    <w:p w:rsidR="009967B3" w:rsidRPr="0038557D" w:rsidRDefault="009967B3" w:rsidP="00003D41">
      <w:pPr>
        <w:autoSpaceDE w:val="0"/>
        <w:ind w:firstLine="737"/>
        <w:jc w:val="both"/>
      </w:pPr>
      <w:r w:rsidRPr="0038557D">
        <w:rPr>
          <w:color w:val="000000"/>
          <w:szCs w:val="28"/>
          <w:shd w:val="clear" w:color="auto" w:fill="FFFFFF"/>
        </w:rPr>
        <w:t xml:space="preserve">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  </w:t>
      </w:r>
    </w:p>
    <w:p w:rsidR="009967B3" w:rsidRPr="0038557D" w:rsidRDefault="009967B3" w:rsidP="00003D41">
      <w:pPr>
        <w:pStyle w:val="31"/>
        <w:autoSpaceDE w:val="0"/>
        <w:spacing w:after="0"/>
        <w:ind w:left="0" w:firstLine="737"/>
        <w:jc w:val="both"/>
        <w:rPr>
          <w:lang w:val="uk-UA"/>
        </w:rPr>
      </w:pPr>
      <w:r w:rsidRPr="0038557D">
        <w:rPr>
          <w:rFonts w:ascii="Times New Roman" w:hAnsi="Times New Roman" w:cs="Times New Roman"/>
          <w:bCs/>
          <w:color w:val="000000"/>
          <w:sz w:val="28"/>
          <w:szCs w:val="28"/>
          <w:shd w:val="clear" w:color="auto" w:fill="FFFFFF"/>
          <w:lang w:val="uk-UA" w:bidi="ar-SA"/>
        </w:rPr>
        <w:t>Зміст соціального захисту, його форми і методи є адресними, індивідуальними, адже одна людина може потребувати матеріальної допомоги як першої умови виживання, інша – соціального обслуговування, стороннього догляду, моральної підтримки тощо. Саме тому заходи Програми поширюються на всі категорії населення</w:t>
      </w:r>
      <w:r w:rsidR="00212C39" w:rsidRPr="0038557D">
        <w:rPr>
          <w:rFonts w:ascii="Times New Roman" w:hAnsi="Times New Roman" w:cs="Times New Roman"/>
          <w:bCs/>
          <w:color w:val="000000"/>
          <w:sz w:val="28"/>
          <w:szCs w:val="28"/>
          <w:shd w:val="clear" w:color="auto" w:fill="FFFFFF"/>
          <w:lang w:val="uk-UA" w:bidi="ar-SA"/>
        </w:rPr>
        <w:t xml:space="preserve"> Луцької міської територіальної громади</w:t>
      </w:r>
      <w:r w:rsidRPr="0038557D">
        <w:rPr>
          <w:rFonts w:ascii="Times New Roman" w:hAnsi="Times New Roman" w:cs="Times New Roman"/>
          <w:bCs/>
          <w:color w:val="000000"/>
          <w:sz w:val="28"/>
          <w:szCs w:val="28"/>
          <w:shd w:val="clear" w:color="auto" w:fill="FFFFFF"/>
          <w:lang w:val="uk-UA" w:bidi="ar-SA"/>
        </w:rPr>
        <w:t xml:space="preserve">, які опинились у складних життєвих обставинах. </w:t>
      </w:r>
    </w:p>
    <w:p w:rsidR="009967B3" w:rsidRPr="0038557D" w:rsidRDefault="009967B3" w:rsidP="00003D41">
      <w:pPr>
        <w:pStyle w:val="31"/>
        <w:autoSpaceDE w:val="0"/>
        <w:spacing w:after="0"/>
        <w:ind w:left="0" w:firstLine="737"/>
        <w:jc w:val="both"/>
        <w:rPr>
          <w:lang w:val="uk-UA"/>
        </w:rPr>
      </w:pPr>
      <w:r w:rsidRPr="0038557D">
        <w:rPr>
          <w:rFonts w:ascii="Times New Roman" w:hAnsi="Times New Roman" w:cs="Times New Roman"/>
          <w:bCs/>
          <w:color w:val="000000"/>
          <w:sz w:val="28"/>
          <w:szCs w:val="28"/>
          <w:shd w:val="clear" w:color="auto" w:fill="FFFFFF"/>
          <w:lang w:val="uk-UA" w:bidi="ar-SA"/>
        </w:rPr>
        <w:t xml:space="preserve">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w:t>
      </w:r>
      <w:r w:rsidRPr="0038557D">
        <w:rPr>
          <w:rFonts w:ascii="Times New Roman" w:hAnsi="Times New Roman" w:cs="Times New Roman"/>
          <w:bCs/>
          <w:color w:val="000000"/>
          <w:sz w:val="28"/>
          <w:szCs w:val="28"/>
          <w:shd w:val="clear" w:color="auto" w:fill="FFFFFF"/>
          <w:lang w:val="uk-UA" w:bidi="ar-SA"/>
        </w:rPr>
        <w:lastRenderedPageBreak/>
        <w:t>соціальних послуг, гуманність, комплексність, максимальна ефективність використання бюджетних та позабюджетних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rsidR="009967B3" w:rsidRPr="0038557D" w:rsidRDefault="009967B3" w:rsidP="00003D41">
      <w:pPr>
        <w:ind w:firstLine="709"/>
        <w:jc w:val="both"/>
      </w:pPr>
      <w:r w:rsidRPr="0038557D">
        <w:rPr>
          <w:szCs w:val="28"/>
          <w:shd w:val="clear" w:color="auto" w:fill="FFFFFF"/>
        </w:rPr>
        <w:t xml:space="preserve">Проблеми інвалідності пов’язані з наявністю чисельних соціальних та фізичних бар’єрів, які не дозволяють особам з обмеженими фізичними </w:t>
      </w:r>
    </w:p>
    <w:p w:rsidR="009967B3" w:rsidRPr="0038557D" w:rsidRDefault="009967B3" w:rsidP="00003D41">
      <w:pPr>
        <w:jc w:val="both"/>
      </w:pPr>
      <w:r w:rsidRPr="0038557D">
        <w:rPr>
          <w:szCs w:val="28"/>
          <w:shd w:val="clear" w:color="auto" w:fill="FFFFFF"/>
        </w:rPr>
        <w:t xml:space="preserve">можливостями активно включатись до життя суспільства й повноцінно брати участь у ньому. Для полегшення життя осіб з інвалідністю необхідно пристосовувати будинки та споруди житлового і громадського призначення, об'єкти вулично-дорожньої та транспортної інфраструктур до потреб осіб з обмеженими фізичними можливостями. </w:t>
      </w:r>
    </w:p>
    <w:p w:rsidR="009967B3" w:rsidRPr="0038557D" w:rsidRDefault="009967B3" w:rsidP="00003D41">
      <w:pPr>
        <w:ind w:firstLine="709"/>
        <w:jc w:val="both"/>
      </w:pPr>
      <w:r w:rsidRPr="0038557D">
        <w:rPr>
          <w:szCs w:val="28"/>
          <w:shd w:val="clear" w:color="auto" w:fill="FFFFFF"/>
        </w:rPr>
        <w:t xml:space="preserve">На території </w:t>
      </w:r>
      <w:r w:rsidR="00212C39" w:rsidRPr="0038557D">
        <w:rPr>
          <w:szCs w:val="28"/>
          <w:shd w:val="clear" w:color="auto" w:fill="FFFFFF"/>
        </w:rPr>
        <w:t xml:space="preserve">Луцької міської територіальної громади </w:t>
      </w:r>
      <w:r w:rsidRPr="0038557D">
        <w:rPr>
          <w:szCs w:val="28"/>
          <w:shd w:val="clear" w:color="auto" w:fill="FFFFFF"/>
        </w:rPr>
        <w:t>діє понад двадцять об'єднань громадян, діяльність яких має соціальне спрямування, членами яких є тисячі громадян.</w:t>
      </w:r>
    </w:p>
    <w:p w:rsidR="009967B3" w:rsidRPr="0038557D" w:rsidRDefault="009967B3" w:rsidP="00003D41">
      <w:pPr>
        <w:ind w:firstLine="709"/>
        <w:jc w:val="both"/>
      </w:pPr>
      <w:r w:rsidRPr="0038557D">
        <w:rPr>
          <w:szCs w:val="28"/>
          <w:shd w:val="clear" w:color="auto" w:fill="FFFFFF"/>
        </w:rPr>
        <w:t xml:space="preserve">Більшість об'єднань громадян складають незахищені категорії населення </w:t>
      </w:r>
      <w:r w:rsidR="00212C39" w:rsidRPr="0038557D">
        <w:rPr>
          <w:szCs w:val="28"/>
          <w:shd w:val="clear" w:color="auto" w:fill="FFFFFF"/>
        </w:rPr>
        <w:t>Луцької міської територіальної громади</w:t>
      </w:r>
      <w:r w:rsidRPr="0038557D">
        <w:rPr>
          <w:szCs w:val="28"/>
          <w:shd w:val="clear" w:color="auto" w:fill="FFFFFF"/>
        </w:rPr>
        <w:t>, які потребують зовнішньої підтримки, у тому числі й від органів місцевого самоврядування.</w:t>
      </w:r>
    </w:p>
    <w:p w:rsidR="009967B3" w:rsidRPr="0038557D" w:rsidRDefault="009967B3" w:rsidP="00003D41">
      <w:pPr>
        <w:ind w:firstLine="720"/>
        <w:jc w:val="both"/>
      </w:pPr>
      <w:r w:rsidRPr="0038557D">
        <w:rPr>
          <w:szCs w:val="28"/>
          <w:shd w:val="clear" w:color="auto" w:fill="FFFFFF"/>
        </w:rPr>
        <w:t>Це сприятиме налагодженню тісної співпраці органів місцевого самоврядування зі складовими соціальної інфраструктури територіальної громади, більш ефективному використанню бюджетних коштів, спрямованих на розв'язання визначених проблем, та активному залученню додаткових небюджетних ресурсів виконавцями соціальних проектів.</w:t>
      </w:r>
    </w:p>
    <w:p w:rsidR="009967B3" w:rsidRPr="0038557D" w:rsidRDefault="009967B3" w:rsidP="00003D41">
      <w:pPr>
        <w:ind w:firstLine="720"/>
        <w:jc w:val="both"/>
        <w:rPr>
          <w:color w:val="000000"/>
          <w:sz w:val="21"/>
          <w:szCs w:val="21"/>
          <w:shd w:val="clear" w:color="auto" w:fill="FFFFFF"/>
        </w:rPr>
      </w:pPr>
    </w:p>
    <w:p w:rsidR="009967B3" w:rsidRPr="0038557D" w:rsidRDefault="009967B3" w:rsidP="00003D41">
      <w:pPr>
        <w:pStyle w:val="a8"/>
        <w:numPr>
          <w:ilvl w:val="0"/>
          <w:numId w:val="4"/>
        </w:numPr>
        <w:spacing w:after="0" w:line="240" w:lineRule="auto"/>
        <w:jc w:val="center"/>
      </w:pPr>
      <w:r w:rsidRPr="0038557D">
        <w:rPr>
          <w:b/>
          <w:szCs w:val="28"/>
        </w:rPr>
        <w:t>Визначення мети Програми</w:t>
      </w:r>
    </w:p>
    <w:p w:rsidR="009967B3" w:rsidRPr="0038557D" w:rsidRDefault="009967B3" w:rsidP="00003D41">
      <w:pPr>
        <w:pStyle w:val="a8"/>
        <w:spacing w:after="0" w:line="240" w:lineRule="auto"/>
        <w:ind w:left="360"/>
        <w:rPr>
          <w:sz w:val="21"/>
          <w:szCs w:val="21"/>
        </w:rPr>
      </w:pPr>
    </w:p>
    <w:p w:rsidR="009967B3" w:rsidRPr="0038557D" w:rsidRDefault="009967B3" w:rsidP="00003D41">
      <w:pPr>
        <w:jc w:val="both"/>
      </w:pPr>
      <w:r w:rsidRPr="0038557D">
        <w:rPr>
          <w:szCs w:val="28"/>
        </w:rPr>
        <w:t xml:space="preserve">        Мета програми полягає у:</w:t>
      </w:r>
    </w:p>
    <w:p w:rsidR="009967B3" w:rsidRPr="0038557D" w:rsidRDefault="009967B3" w:rsidP="00003D41">
      <w:pPr>
        <w:jc w:val="both"/>
      </w:pPr>
      <w:r w:rsidRPr="0038557D">
        <w:rPr>
          <w:szCs w:val="28"/>
        </w:rPr>
        <w:t>- забезпеченні додаткових до встановлених законодавством гарантій щодо соціального захисту окремих категорій мешканців</w:t>
      </w:r>
      <w:r w:rsidR="00212C39" w:rsidRPr="0038557D">
        <w:rPr>
          <w:szCs w:val="28"/>
        </w:rPr>
        <w:t xml:space="preserve"> Луцької міської територіальної громади</w:t>
      </w:r>
      <w:r w:rsidRPr="0038557D">
        <w:rPr>
          <w:szCs w:val="28"/>
        </w:rPr>
        <w:t>;</w:t>
      </w:r>
    </w:p>
    <w:p w:rsidR="009967B3" w:rsidRPr="0038557D" w:rsidRDefault="009967B3" w:rsidP="00003D41">
      <w:pPr>
        <w:jc w:val="both"/>
      </w:pPr>
      <w:r w:rsidRPr="0038557D">
        <w:rPr>
          <w:szCs w:val="28"/>
        </w:rPr>
        <w:t>- впорядкуванні системи надання муніципальних допомог, пільг та компенсацій;</w:t>
      </w:r>
    </w:p>
    <w:p w:rsidR="009967B3" w:rsidRPr="0038557D" w:rsidRDefault="009967B3" w:rsidP="00003D41">
      <w:pPr>
        <w:jc w:val="both"/>
      </w:pPr>
      <w:r w:rsidRPr="0038557D">
        <w:rPr>
          <w:szCs w:val="28"/>
        </w:rPr>
        <w:t>-  створенні фінансових, організаційно-правових механізмів для досягнення позитивних зрушень щодо рівня та якості життя незахищених верств з</w:t>
      </w:r>
      <w:r w:rsidRPr="0038557D">
        <w:rPr>
          <w:color w:val="000000"/>
          <w:szCs w:val="28"/>
          <w:shd w:val="clear" w:color="auto" w:fill="FFFFFF"/>
        </w:rPr>
        <w:t>а рахунок можливостей місцевого самоврядування та у співпраці з громадськістю.</w:t>
      </w:r>
    </w:p>
    <w:p w:rsidR="009967B3" w:rsidRPr="0038557D" w:rsidRDefault="009967B3" w:rsidP="00003D41">
      <w:pPr>
        <w:jc w:val="both"/>
        <w:rPr>
          <w:sz w:val="21"/>
          <w:szCs w:val="21"/>
        </w:rPr>
      </w:pPr>
    </w:p>
    <w:p w:rsidR="009967B3" w:rsidRPr="0038557D" w:rsidRDefault="009967B3" w:rsidP="00003D41">
      <w:pPr>
        <w:pStyle w:val="a8"/>
        <w:numPr>
          <w:ilvl w:val="0"/>
          <w:numId w:val="4"/>
        </w:numPr>
        <w:spacing w:after="0" w:line="240" w:lineRule="auto"/>
        <w:ind w:left="0" w:firstLine="0"/>
        <w:jc w:val="center"/>
      </w:pPr>
      <w:r w:rsidRPr="0038557D">
        <w:rPr>
          <w:b/>
          <w:szCs w:val="28"/>
        </w:rPr>
        <w:t>Основними завданнями Програми є:</w:t>
      </w:r>
    </w:p>
    <w:p w:rsidR="009967B3" w:rsidRPr="0038557D" w:rsidRDefault="009967B3" w:rsidP="00003D41">
      <w:pPr>
        <w:pStyle w:val="a8"/>
        <w:spacing w:after="0" w:line="240" w:lineRule="auto"/>
        <w:ind w:firstLine="708"/>
        <w:rPr>
          <w:sz w:val="21"/>
          <w:szCs w:val="21"/>
          <w:u w:val="single"/>
        </w:rPr>
      </w:pPr>
    </w:p>
    <w:p w:rsidR="009967B3" w:rsidRPr="0038557D" w:rsidRDefault="009967B3" w:rsidP="00003D41">
      <w:pPr>
        <w:pStyle w:val="a3"/>
        <w:numPr>
          <w:ilvl w:val="0"/>
          <w:numId w:val="6"/>
        </w:numPr>
        <w:tabs>
          <w:tab w:val="clear" w:pos="720"/>
        </w:tabs>
        <w:spacing w:before="0" w:after="0"/>
        <w:ind w:left="0" w:firstLine="510"/>
        <w:jc w:val="both"/>
      </w:pPr>
      <w:r w:rsidRPr="0038557D">
        <w:rPr>
          <w:sz w:val="28"/>
          <w:szCs w:val="28"/>
          <w:shd w:val="clear" w:color="auto" w:fill="FFFFFF"/>
        </w:rPr>
        <w:t xml:space="preserve">забезпечення реалізації механізму </w:t>
      </w:r>
      <w:r w:rsidRPr="0038557D">
        <w:rPr>
          <w:bCs/>
          <w:color w:val="000000"/>
          <w:sz w:val="28"/>
          <w:szCs w:val="28"/>
          <w:shd w:val="clear" w:color="auto" w:fill="FFFFFF"/>
        </w:rPr>
        <w:t>надання соціальних послуг та соціальної допомоги за принципами адресності, індивідуального підходу, доступності, відкритості та добровільності;</w:t>
      </w:r>
    </w:p>
    <w:p w:rsidR="009967B3" w:rsidRPr="0038557D" w:rsidRDefault="009967B3" w:rsidP="00003D41">
      <w:pPr>
        <w:pStyle w:val="a3"/>
        <w:numPr>
          <w:ilvl w:val="0"/>
          <w:numId w:val="6"/>
        </w:numPr>
        <w:tabs>
          <w:tab w:val="clear" w:pos="720"/>
        </w:tabs>
        <w:spacing w:before="0" w:after="0"/>
        <w:ind w:left="0" w:firstLine="510"/>
        <w:jc w:val="both"/>
      </w:pPr>
      <w:r w:rsidRPr="0038557D">
        <w:rPr>
          <w:bCs/>
          <w:color w:val="000000"/>
          <w:sz w:val="28"/>
          <w:szCs w:val="28"/>
          <w:shd w:val="clear" w:color="auto" w:fill="FFFFFF"/>
        </w:rPr>
        <w:t xml:space="preserve">забезпечення ефективної координації діяльності суб'єктів соціального спрямування у наданні соціальних послуг мешканцям </w:t>
      </w:r>
      <w:r w:rsidR="00212C39" w:rsidRPr="0038557D">
        <w:rPr>
          <w:bCs/>
          <w:color w:val="000000"/>
          <w:sz w:val="28"/>
          <w:szCs w:val="28"/>
          <w:shd w:val="clear" w:color="auto" w:fill="FFFFFF"/>
        </w:rPr>
        <w:t>Луцької міської територіальної громади</w:t>
      </w:r>
      <w:r w:rsidRPr="0038557D">
        <w:rPr>
          <w:bCs/>
          <w:color w:val="000000"/>
          <w:sz w:val="28"/>
          <w:szCs w:val="28"/>
          <w:shd w:val="clear" w:color="auto" w:fill="FFFFFF"/>
        </w:rPr>
        <w:t>, в тому числі шляхом співробітництва та партнерства з громадськими об'єднаннями;</w:t>
      </w:r>
    </w:p>
    <w:p w:rsidR="009967B3" w:rsidRPr="0038557D" w:rsidRDefault="009967B3" w:rsidP="00003D41">
      <w:pPr>
        <w:pStyle w:val="a3"/>
        <w:numPr>
          <w:ilvl w:val="0"/>
          <w:numId w:val="6"/>
        </w:numPr>
        <w:tabs>
          <w:tab w:val="clear" w:pos="720"/>
        </w:tabs>
        <w:spacing w:before="0" w:after="0"/>
        <w:ind w:left="0" w:firstLine="510"/>
        <w:jc w:val="both"/>
      </w:pPr>
      <w:r w:rsidRPr="0038557D">
        <w:rPr>
          <w:sz w:val="28"/>
          <w:szCs w:val="28"/>
          <w:shd w:val="clear" w:color="auto" w:fill="FFFFFF"/>
        </w:rPr>
        <w:lastRenderedPageBreak/>
        <w:t xml:space="preserve">сприяння соціальній реабілітації осіб з обмеженими фізичними можливостями шляхом створення безперешкодного доступу до об’єктів інфраструктури </w:t>
      </w:r>
      <w:r w:rsidR="00212C39" w:rsidRPr="0038557D">
        <w:rPr>
          <w:sz w:val="28"/>
          <w:szCs w:val="28"/>
          <w:shd w:val="clear" w:color="auto" w:fill="FFFFFF"/>
        </w:rPr>
        <w:t>Луцької міської територіальної громади</w:t>
      </w:r>
      <w:r w:rsidRPr="0038557D">
        <w:rPr>
          <w:sz w:val="28"/>
          <w:szCs w:val="28"/>
          <w:shd w:val="clear" w:color="auto" w:fill="FFFFFF"/>
        </w:rPr>
        <w:t>.</w:t>
      </w:r>
    </w:p>
    <w:p w:rsidR="009967B3" w:rsidRPr="0038557D" w:rsidRDefault="009967B3" w:rsidP="00003D41">
      <w:pPr>
        <w:ind w:firstLine="708"/>
        <w:jc w:val="both"/>
        <w:rPr>
          <w:sz w:val="21"/>
          <w:szCs w:val="21"/>
        </w:rPr>
      </w:pPr>
    </w:p>
    <w:p w:rsidR="009967B3" w:rsidRPr="0038557D" w:rsidRDefault="009967B3" w:rsidP="00003D41">
      <w:pPr>
        <w:pStyle w:val="a8"/>
        <w:numPr>
          <w:ilvl w:val="0"/>
          <w:numId w:val="4"/>
        </w:numPr>
        <w:spacing w:after="0" w:line="240" w:lineRule="auto"/>
        <w:ind w:left="360"/>
        <w:jc w:val="center"/>
      </w:pPr>
      <w:r w:rsidRPr="0038557D">
        <w:rPr>
          <w:b/>
          <w:szCs w:val="28"/>
        </w:rPr>
        <w:t>Обґрунтування шляхів і засобів розв’язання проблеми, строки виконання Програми</w:t>
      </w:r>
    </w:p>
    <w:p w:rsidR="009967B3" w:rsidRPr="0038557D" w:rsidRDefault="009967B3" w:rsidP="00003D41">
      <w:pPr>
        <w:pStyle w:val="a8"/>
        <w:spacing w:after="0" w:line="240" w:lineRule="auto"/>
        <w:jc w:val="center"/>
        <w:rPr>
          <w:sz w:val="21"/>
          <w:szCs w:val="21"/>
        </w:rPr>
      </w:pPr>
    </w:p>
    <w:p w:rsidR="009967B3" w:rsidRPr="0038557D" w:rsidRDefault="009967B3" w:rsidP="00003D41">
      <w:pPr>
        <w:ind w:firstLine="737"/>
        <w:jc w:val="both"/>
      </w:pPr>
      <w:r w:rsidRPr="0038557D">
        <w:rPr>
          <w:szCs w:val="28"/>
          <w:shd w:val="clear" w:color="auto" w:fill="FFFFFF"/>
        </w:rPr>
        <w:t>Ухвалення Програми забезпечить ефективне розв’язання соціальних проблем мешканців</w:t>
      </w:r>
      <w:r w:rsidR="0043027F" w:rsidRPr="0038557D">
        <w:rPr>
          <w:szCs w:val="28"/>
          <w:shd w:val="clear" w:color="auto" w:fill="FFFFFF"/>
        </w:rPr>
        <w:t xml:space="preserve"> Луцької міської територіальної громади</w:t>
      </w:r>
      <w:r w:rsidRPr="0038557D">
        <w:rPr>
          <w:szCs w:val="28"/>
          <w:shd w:val="clear" w:color="auto" w:fill="FFFFFF"/>
        </w:rPr>
        <w:t>, оскільки застосовує до їх вирішення принципи системності та адресності, координує взаємодію виконавчих органів міської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w:t>
      </w:r>
      <w:r w:rsidR="0043027F" w:rsidRPr="0038557D">
        <w:rPr>
          <w:szCs w:val="28"/>
          <w:shd w:val="clear" w:color="auto" w:fill="FFFFFF"/>
        </w:rPr>
        <w:t xml:space="preserve"> Луцької міської територіальної громади</w:t>
      </w:r>
      <w:r w:rsidRPr="0038557D">
        <w:rPr>
          <w:szCs w:val="28"/>
          <w:shd w:val="clear" w:color="auto" w:fill="FFFFFF"/>
        </w:rPr>
        <w:t>.</w:t>
      </w:r>
    </w:p>
    <w:p w:rsidR="009967B3" w:rsidRPr="0038557D" w:rsidRDefault="009967B3" w:rsidP="00003D41">
      <w:pPr>
        <w:ind w:firstLine="737"/>
        <w:jc w:val="both"/>
      </w:pPr>
      <w:r w:rsidRPr="0038557D">
        <w:rPr>
          <w:szCs w:val="28"/>
          <w:shd w:val="clear" w:color="auto" w:fill="FFFFFF"/>
        </w:rPr>
        <w:t>Одним з основних шляхів поліпшення соціальної ситу</w:t>
      </w:r>
      <w:r w:rsidRPr="0038557D">
        <w:rPr>
          <w:szCs w:val="28"/>
        </w:rPr>
        <w:t xml:space="preserve">ації </w:t>
      </w:r>
      <w:r w:rsidR="0043027F" w:rsidRPr="0038557D">
        <w:rPr>
          <w:szCs w:val="28"/>
        </w:rPr>
        <w:t xml:space="preserve">в Луцькій міській територіальній громаді </w:t>
      </w:r>
      <w:r w:rsidRPr="0038557D">
        <w:rPr>
          <w:szCs w:val="28"/>
        </w:rPr>
        <w:t xml:space="preserve">є відповідне формування соціальної політики. </w:t>
      </w:r>
    </w:p>
    <w:p w:rsidR="009967B3" w:rsidRPr="003C78EB" w:rsidRDefault="009967B3" w:rsidP="00003D41">
      <w:pPr>
        <w:ind w:firstLine="708"/>
        <w:jc w:val="both"/>
        <w:rPr>
          <w:szCs w:val="28"/>
        </w:rPr>
      </w:pPr>
      <w:r w:rsidRPr="0038557D">
        <w:rPr>
          <w:szCs w:val="28"/>
          <w:shd w:val="clear" w:color="auto" w:fill="FFFFFF"/>
        </w:rPr>
        <w:t>Продовжуватиметься надання адресної грошової допомоги для підтримки та покращення матеріального стану окремих груп населення</w:t>
      </w:r>
      <w:r w:rsidR="0043027F" w:rsidRPr="0038557D">
        <w:rPr>
          <w:szCs w:val="28"/>
          <w:shd w:val="clear" w:color="auto" w:fill="FFFFFF"/>
        </w:rPr>
        <w:t xml:space="preserve"> Луцької міської територіальної громади</w:t>
      </w:r>
      <w:r w:rsidRPr="0038557D">
        <w:rPr>
          <w:szCs w:val="28"/>
          <w:shd w:val="clear" w:color="auto" w:fill="FFFFFF"/>
        </w:rPr>
        <w:t xml:space="preserve">: учасникам бойових дій віком 90 і більше років,  ветеранам ОУН-УПА, сім’ям загиблих воїнів в Афганістані; видатним громадянам </w:t>
      </w:r>
      <w:r w:rsidR="0043027F" w:rsidRPr="0038557D">
        <w:rPr>
          <w:szCs w:val="28"/>
          <w:shd w:val="clear" w:color="auto" w:fill="FFFFFF"/>
        </w:rPr>
        <w:t xml:space="preserve">Луцької міської територіальної громади </w:t>
      </w:r>
      <w:r w:rsidRPr="0038557D">
        <w:rPr>
          <w:szCs w:val="28"/>
          <w:shd w:val="clear" w:color="auto" w:fill="FFFFFF"/>
        </w:rPr>
        <w:t xml:space="preserve">за вагомий внесок у розвиток </w:t>
      </w:r>
      <w:r w:rsidR="0043027F" w:rsidRPr="0038557D">
        <w:rPr>
          <w:szCs w:val="28"/>
          <w:shd w:val="clear" w:color="auto" w:fill="FFFFFF"/>
        </w:rPr>
        <w:t>Луцької міської територіальної громади</w:t>
      </w:r>
      <w:r w:rsidRPr="0038557D">
        <w:rPr>
          <w:szCs w:val="28"/>
          <w:shd w:val="clear" w:color="auto" w:fill="FFFFFF"/>
        </w:rPr>
        <w:t xml:space="preserve">; почесним громадянам </w:t>
      </w:r>
      <w:r w:rsidR="0043027F" w:rsidRPr="0038557D">
        <w:rPr>
          <w:szCs w:val="28"/>
          <w:shd w:val="clear" w:color="auto" w:fill="FFFFFF"/>
        </w:rPr>
        <w:t xml:space="preserve">населених пунктів Луцької міської територіальної громади </w:t>
      </w:r>
      <w:r w:rsidRPr="0038557D">
        <w:rPr>
          <w:szCs w:val="28"/>
          <w:shd w:val="clear" w:color="auto" w:fill="FFFFFF"/>
        </w:rPr>
        <w:t xml:space="preserve">при досягненні пенсійного віку; вдові трагічно загиблого ліквідатора наслідків аварії на </w:t>
      </w:r>
      <w:r w:rsidRPr="003C78EB">
        <w:rPr>
          <w:szCs w:val="28"/>
          <w:shd w:val="clear" w:color="auto" w:fill="FFFFFF"/>
        </w:rPr>
        <w:t xml:space="preserve">четвертому енергоблоці ЧАЕС; </w:t>
      </w:r>
      <w:r w:rsidR="003C78EB" w:rsidRPr="003C78EB">
        <w:rPr>
          <w:szCs w:val="28"/>
          <w:shd w:val="clear" w:color="auto" w:fill="FFFFFF"/>
        </w:rPr>
        <w:t xml:space="preserve">вдовам </w:t>
      </w:r>
      <w:r w:rsidR="003C78EB" w:rsidRPr="003C78EB">
        <w:rPr>
          <w:szCs w:val="28"/>
        </w:rPr>
        <w:t>загиблих під час виконання службових обов’язків працівників правоохоронних органів</w:t>
      </w:r>
      <w:r w:rsidRPr="003C78EB">
        <w:rPr>
          <w:szCs w:val="28"/>
          <w:shd w:val="clear" w:color="auto" w:fill="FFFFFF"/>
        </w:rPr>
        <w:t xml:space="preserve">. Запроваджено надання нових адресних допомог сім'ям при народженні трійні (або більшої кількості дітей) та вдовам загиблих (померлих) учасників антитерористичної операції на сході України. </w:t>
      </w:r>
    </w:p>
    <w:p w:rsidR="009967B3" w:rsidRPr="0038557D" w:rsidRDefault="009967B3" w:rsidP="00003D41">
      <w:pPr>
        <w:ind w:firstLine="708"/>
        <w:jc w:val="both"/>
      </w:pPr>
      <w:r w:rsidRPr="003C78EB">
        <w:rPr>
          <w:szCs w:val="28"/>
          <w:shd w:val="clear" w:color="auto" w:fill="FFFFFF"/>
        </w:rPr>
        <w:t>Виплачуватиметься одноразова</w:t>
      </w:r>
      <w:r w:rsidRPr="0038557D">
        <w:rPr>
          <w:szCs w:val="28"/>
          <w:shd w:val="clear" w:color="auto" w:fill="FFFFFF"/>
        </w:rPr>
        <w:t xml:space="preserve"> грошова допомога мешканцям </w:t>
      </w:r>
      <w:r w:rsidR="0043027F" w:rsidRPr="0038557D">
        <w:rPr>
          <w:szCs w:val="28"/>
          <w:shd w:val="clear" w:color="auto" w:fill="FFFFFF"/>
        </w:rPr>
        <w:t xml:space="preserve">Луцької міської територіальної громади </w:t>
      </w:r>
      <w:r w:rsidRPr="0038557D">
        <w:rPr>
          <w:szCs w:val="28"/>
          <w:shd w:val="clear" w:color="auto" w:fill="FFFFFF"/>
        </w:rPr>
        <w:t xml:space="preserve">з нагоди державних і релігійних свят, визначних та пам'ятних дат, а також мешканцям </w:t>
      </w:r>
      <w:r w:rsidR="0043027F" w:rsidRPr="0038557D">
        <w:rPr>
          <w:szCs w:val="28"/>
          <w:shd w:val="clear" w:color="auto" w:fill="FFFFFF"/>
        </w:rPr>
        <w:t>Луцької міської територіальної громади</w:t>
      </w:r>
      <w:r w:rsidRPr="0038557D">
        <w:rPr>
          <w:szCs w:val="28"/>
          <w:shd w:val="clear" w:color="auto" w:fill="FFFFFF"/>
        </w:rPr>
        <w:t>, яким виповнилось 100 і більше років.</w:t>
      </w:r>
    </w:p>
    <w:p w:rsidR="009967B3" w:rsidRPr="0038557D" w:rsidRDefault="009967B3" w:rsidP="00003D41">
      <w:pPr>
        <w:pStyle w:val="a8"/>
        <w:spacing w:after="0" w:line="240" w:lineRule="auto"/>
        <w:ind w:firstLine="737"/>
        <w:jc w:val="both"/>
      </w:pPr>
      <w:r w:rsidRPr="0038557D">
        <w:rPr>
          <w:color w:val="000000"/>
          <w:szCs w:val="28"/>
          <w:shd w:val="clear" w:color="auto" w:fill="FFFFFF"/>
        </w:rPr>
        <w:t>Надаватиметься одноразова адресна грошова допомога мешканцям</w:t>
      </w:r>
      <w:r w:rsidR="0043027F" w:rsidRPr="0038557D">
        <w:rPr>
          <w:color w:val="000000"/>
          <w:szCs w:val="28"/>
          <w:shd w:val="clear" w:color="auto" w:fill="FFFFFF"/>
        </w:rPr>
        <w:t xml:space="preserve"> Луцької міської територіальної громади</w:t>
      </w:r>
      <w:r w:rsidRPr="0038557D">
        <w:rPr>
          <w:color w:val="000000"/>
          <w:szCs w:val="28"/>
          <w:shd w:val="clear" w:color="auto" w:fill="FFFFFF"/>
        </w:rPr>
        <w:t>, які опинились в складних життєвих обставинах на:</w:t>
      </w:r>
    </w:p>
    <w:p w:rsidR="009967B3" w:rsidRPr="0038557D" w:rsidRDefault="009967B3" w:rsidP="00003D41">
      <w:pPr>
        <w:pStyle w:val="a8"/>
        <w:spacing w:after="0" w:line="240" w:lineRule="auto"/>
        <w:jc w:val="both"/>
      </w:pPr>
      <w:r w:rsidRPr="0038557D">
        <w:rPr>
          <w:color w:val="000000"/>
          <w:szCs w:val="28"/>
          <w:shd w:val="clear" w:color="auto" w:fill="FFFFFF"/>
        </w:rPr>
        <w:t>- лікування, медико-соціальну реабілітацію, протезування;</w:t>
      </w:r>
    </w:p>
    <w:p w:rsidR="009967B3" w:rsidRPr="0038557D" w:rsidRDefault="009967B3" w:rsidP="00003D41">
      <w:pPr>
        <w:pStyle w:val="a8"/>
        <w:spacing w:after="0" w:line="240" w:lineRule="auto"/>
        <w:jc w:val="both"/>
      </w:pPr>
      <w:r w:rsidRPr="0038557D">
        <w:rPr>
          <w:color w:val="000000"/>
          <w:szCs w:val="28"/>
          <w:shd w:val="clear" w:color="auto" w:fill="FFFFFF"/>
        </w:rPr>
        <w:t>- подолання наслідків пожежі, стихійного лиха, екологічних, техногенних аварій та катастроф;</w:t>
      </w:r>
    </w:p>
    <w:p w:rsidR="009967B3" w:rsidRPr="0038557D" w:rsidRDefault="009967B3" w:rsidP="00003D41">
      <w:pPr>
        <w:pStyle w:val="a8"/>
        <w:spacing w:after="0" w:line="240" w:lineRule="auto"/>
        <w:jc w:val="both"/>
      </w:pPr>
      <w:r w:rsidRPr="0038557D">
        <w:rPr>
          <w:color w:val="000000"/>
          <w:szCs w:val="28"/>
          <w:shd w:val="clear" w:color="auto" w:fill="FFFFFF"/>
        </w:rPr>
        <w:t>- вирішення соціально-побутових проблем.</w:t>
      </w:r>
    </w:p>
    <w:p w:rsidR="009967B3" w:rsidRPr="0038557D" w:rsidRDefault="009967B3" w:rsidP="00003D41">
      <w:pPr>
        <w:ind w:firstLine="737"/>
        <w:jc w:val="both"/>
      </w:pPr>
      <w:r w:rsidRPr="0038557D">
        <w:rPr>
          <w:color w:val="000000"/>
          <w:szCs w:val="28"/>
          <w:shd w:val="clear" w:color="auto" w:fill="FFFFFF"/>
        </w:rPr>
        <w:t>Виплачуватиметься адресна грошова допомога хворим громадянам пільгових категорій на придбання ліків за пільговими рецептами.</w:t>
      </w:r>
    </w:p>
    <w:p w:rsidR="009967B3" w:rsidRPr="0038557D" w:rsidRDefault="009967B3" w:rsidP="00003D41">
      <w:pPr>
        <w:ind w:firstLine="708"/>
        <w:jc w:val="both"/>
      </w:pPr>
      <w:r w:rsidRPr="0038557D">
        <w:rPr>
          <w:szCs w:val="28"/>
          <w:shd w:val="clear" w:color="auto" w:fill="FFFFFF"/>
        </w:rPr>
        <w:t xml:space="preserve">Проводиться виплата допомоги на поховання деяких категорій осіб виконавцю волевиявлення померлого або особі, яка зобов'язалась поховати померлого та компенсації фізичним особам, які надають соціальні послуги громадянам похилого віку, хворим, які не здатні до самообслуговування і </w:t>
      </w:r>
      <w:r w:rsidRPr="0038557D">
        <w:rPr>
          <w:szCs w:val="28"/>
          <w:shd w:val="clear" w:color="auto" w:fill="FFFFFF"/>
        </w:rPr>
        <w:lastRenderedPageBreak/>
        <w:t>потребують сторонньої допомоги (крім осіб, що обслуговуються соціальними службами).</w:t>
      </w:r>
    </w:p>
    <w:p w:rsidR="009967B3" w:rsidRPr="0038557D" w:rsidRDefault="009967B3" w:rsidP="00003D41">
      <w:pPr>
        <w:ind w:firstLine="737"/>
        <w:jc w:val="both"/>
      </w:pPr>
      <w:r w:rsidRPr="0038557D">
        <w:rPr>
          <w:szCs w:val="28"/>
          <w:shd w:val="clear" w:color="auto" w:fill="FFFFFF"/>
        </w:rPr>
        <w:t xml:space="preserve">Заходами Програми також передбачено організовувати вітання з виплатою одноразової грошової допомоги керівникам та активістам громадських організацій з нагоди ювілейних дат та річниць. </w:t>
      </w:r>
    </w:p>
    <w:p w:rsidR="009967B3" w:rsidRPr="0038557D" w:rsidRDefault="009967B3" w:rsidP="00003D41">
      <w:pPr>
        <w:ind w:firstLine="708"/>
        <w:jc w:val="both"/>
      </w:pPr>
      <w:r w:rsidRPr="0038557D">
        <w:rPr>
          <w:szCs w:val="28"/>
          <w:shd w:val="clear" w:color="auto" w:fill="FFFFFF"/>
        </w:rPr>
        <w:t xml:space="preserve">Проводиться виплата  адресної грошової допомоги на оплату житлово-комунальних послуг окремим категоріям громадян, перелік яких затверджується рішенням виконавчого комітету (інваліди по зору І, ІІ групи; члени сімей загиблих воїнів-інтернаціоналістів в Афганістані; вдова чоловіка, який загинув, рятуючи людей від пожежі в тролейбусі, </w:t>
      </w:r>
      <w:r w:rsidRPr="0038557D">
        <w:rPr>
          <w:bCs w:val="0"/>
          <w:szCs w:val="28"/>
          <w:shd w:val="clear" w:color="auto" w:fill="FFFFFF"/>
        </w:rPr>
        <w:t xml:space="preserve">члени сімей загиблих (померлих) під час проведення антитерористичної операції, батьки Героїв України, які загинули під час </w:t>
      </w:r>
      <w:r w:rsidRPr="0038557D">
        <w:rPr>
          <w:rStyle w:val="rvts0"/>
          <w:szCs w:val="28"/>
          <w:shd w:val="clear" w:color="auto" w:fill="FFFFFF"/>
        </w:rPr>
        <w:t>Революції гідності, вдови Героїв Радянського Союзу</w:t>
      </w:r>
      <w:r w:rsidRPr="0038557D">
        <w:rPr>
          <w:szCs w:val="28"/>
          <w:shd w:val="clear" w:color="auto" w:fill="FFFFFF"/>
        </w:rPr>
        <w:t>).</w:t>
      </w:r>
    </w:p>
    <w:p w:rsidR="009967B3" w:rsidRPr="0038557D" w:rsidRDefault="009967B3" w:rsidP="00003D41">
      <w:pPr>
        <w:jc w:val="both"/>
      </w:pPr>
      <w:r w:rsidRPr="0038557D">
        <w:rPr>
          <w:szCs w:val="28"/>
        </w:rPr>
        <w:tab/>
        <w:t>Передбачені також заходи, що спрямовані на піклування про здоров’я, довголіття та добробут людей похилого віку, а саме:</w:t>
      </w:r>
    </w:p>
    <w:p w:rsidR="009967B3" w:rsidRPr="00366397" w:rsidRDefault="009967B3" w:rsidP="00003D41">
      <w:pPr>
        <w:pStyle w:val="a8"/>
        <w:spacing w:after="0" w:line="240" w:lineRule="auto"/>
        <w:jc w:val="both"/>
      </w:pPr>
      <w:r w:rsidRPr="0038557D">
        <w:rPr>
          <w:szCs w:val="28"/>
        </w:rPr>
        <w:t xml:space="preserve">- сприяння активному довголіттю літніх людей (шляхом надання психологічної і соціальної підтримки, сприяння їх діловій активності, сприяння громадській активності людей похилого віку, участі у створенні та </w:t>
      </w:r>
      <w:r w:rsidRPr="00366397">
        <w:rPr>
          <w:szCs w:val="28"/>
        </w:rPr>
        <w:t>діяльності об’єднань громадян, сприяння залученню громадян похилого віку до творчості, спілкування, духовного розвитку, взаємодопомоги та ін.);</w:t>
      </w:r>
    </w:p>
    <w:p w:rsidR="009967B3" w:rsidRPr="0038557D" w:rsidRDefault="009967B3" w:rsidP="00003D41">
      <w:pPr>
        <w:pStyle w:val="a8"/>
        <w:spacing w:after="0" w:line="240" w:lineRule="auto"/>
        <w:jc w:val="both"/>
      </w:pPr>
      <w:r w:rsidRPr="00366397">
        <w:rPr>
          <w:szCs w:val="28"/>
        </w:rPr>
        <w:t>- надання гарячого харчування для громадян, які обслуговуються територіальним центром соціального обслуговування (надання соціальних послуг) міста Луцька;</w:t>
      </w:r>
    </w:p>
    <w:p w:rsidR="009967B3" w:rsidRPr="0038557D" w:rsidRDefault="009967B3" w:rsidP="00003D41">
      <w:pPr>
        <w:pStyle w:val="a8"/>
        <w:spacing w:after="0" w:line="240" w:lineRule="auto"/>
        <w:jc w:val="both"/>
      </w:pPr>
      <w:r w:rsidRPr="0038557D">
        <w:rPr>
          <w:szCs w:val="28"/>
          <w:shd w:val="clear" w:color="auto" w:fill="FFFFFF"/>
        </w:rPr>
        <w:t>- організація урочистостей та концертів з нагоди відзначення державних та релігійних свят для громадян, які обслуговуються територіальним центром соціального обслуговування.</w:t>
      </w:r>
    </w:p>
    <w:p w:rsidR="009967B3" w:rsidRPr="0038557D" w:rsidRDefault="009967B3" w:rsidP="00003D41">
      <w:pPr>
        <w:ind w:firstLine="709"/>
        <w:jc w:val="both"/>
      </w:pPr>
      <w:r w:rsidRPr="0038557D">
        <w:rPr>
          <w:szCs w:val="28"/>
          <w:shd w:val="clear" w:color="auto" w:fill="FFFFFF"/>
        </w:rPr>
        <w:t>Програмою передбачено фінансування громадських організацій соціального спрямування шляхом підтримки їх статутної діяльності, надання підтримки для проведення заходів соціального спрямування.</w:t>
      </w:r>
    </w:p>
    <w:p w:rsidR="009967B3" w:rsidRPr="0038557D" w:rsidRDefault="009967B3" w:rsidP="00003D41">
      <w:pPr>
        <w:ind w:firstLine="720"/>
        <w:jc w:val="both"/>
      </w:pPr>
      <w:r w:rsidRPr="0038557D">
        <w:rPr>
          <w:szCs w:val="28"/>
          <w:shd w:val="clear" w:color="auto" w:fill="FFFFFF"/>
        </w:rPr>
        <w:t>В рамках заходів Програми продовжуватиметься фінансування діяльності Центру обліку бездомних осіб Волинського обласного благодійного фонду «</w:t>
      </w:r>
      <w:proofErr w:type="spellStart"/>
      <w:r w:rsidRPr="0038557D">
        <w:rPr>
          <w:szCs w:val="28"/>
          <w:shd w:val="clear" w:color="auto" w:fill="FFFFFF"/>
        </w:rPr>
        <w:t>Переображення</w:t>
      </w:r>
      <w:proofErr w:type="spellEnd"/>
      <w:r w:rsidRPr="0038557D">
        <w:rPr>
          <w:szCs w:val="28"/>
          <w:shd w:val="clear" w:color="auto" w:fill="FFFFFF"/>
        </w:rPr>
        <w:t xml:space="preserve">» щодо надання соціальних послуг бездомним особам (облік, реєстрація, реінтеграція бездомних осіб тощо). </w:t>
      </w:r>
    </w:p>
    <w:p w:rsidR="009967B3" w:rsidRPr="0038557D" w:rsidRDefault="009967B3" w:rsidP="00003D41">
      <w:pPr>
        <w:ind w:firstLine="720"/>
        <w:jc w:val="both"/>
      </w:pPr>
      <w:r w:rsidRPr="0038557D">
        <w:rPr>
          <w:szCs w:val="28"/>
          <w:shd w:val="clear" w:color="auto" w:fill="FFFFFF"/>
        </w:rPr>
        <w:t>Також продовжуватиметься відшкодування витрат за послуги водо- та теплопостачання Луцького учбово-виробничого підприємства УТОС.</w:t>
      </w:r>
      <w:r w:rsidRPr="0038557D">
        <w:rPr>
          <w:szCs w:val="28"/>
          <w:shd w:val="clear" w:color="auto" w:fill="FFFFFF"/>
        </w:rPr>
        <w:tab/>
      </w:r>
    </w:p>
    <w:p w:rsidR="009967B3" w:rsidRPr="00366397" w:rsidRDefault="009967B3" w:rsidP="00003D41">
      <w:pPr>
        <w:ind w:firstLine="720"/>
        <w:jc w:val="both"/>
      </w:pPr>
      <w:r w:rsidRPr="0038557D">
        <w:rPr>
          <w:szCs w:val="28"/>
          <w:shd w:val="clear" w:color="auto" w:fill="FFFFFF"/>
        </w:rPr>
        <w:t xml:space="preserve">Здійснюватиметься фінансова підтримка Волинського обласного осередку Всеукраїнської молодіжної громадської організації осіб з інвалідністю з вадами зору “Генерація успішної дії” для забезпечення </w:t>
      </w:r>
      <w:r w:rsidRPr="00366397">
        <w:rPr>
          <w:szCs w:val="28"/>
          <w:shd w:val="clear" w:color="auto" w:fill="FFFFFF"/>
        </w:rPr>
        <w:t xml:space="preserve">діяльності студії друку шрифтом </w:t>
      </w:r>
      <w:proofErr w:type="spellStart"/>
      <w:r w:rsidRPr="00366397">
        <w:rPr>
          <w:szCs w:val="28"/>
          <w:shd w:val="clear" w:color="auto" w:fill="FFFFFF"/>
        </w:rPr>
        <w:t>Брайля</w:t>
      </w:r>
      <w:proofErr w:type="spellEnd"/>
      <w:r w:rsidRPr="00366397">
        <w:rPr>
          <w:szCs w:val="28"/>
          <w:shd w:val="clear" w:color="auto" w:fill="FFFFFF"/>
        </w:rPr>
        <w:t>.</w:t>
      </w:r>
    </w:p>
    <w:p w:rsidR="009967B3" w:rsidRPr="002D575E" w:rsidRDefault="009967B3" w:rsidP="00003D41">
      <w:pPr>
        <w:ind w:firstLine="709"/>
        <w:jc w:val="both"/>
        <w:rPr>
          <w:szCs w:val="28"/>
        </w:rPr>
      </w:pPr>
      <w:r w:rsidRPr="00366397">
        <w:rPr>
          <w:szCs w:val="28"/>
          <w:shd w:val="clear" w:color="auto" w:fill="FFFFFF"/>
        </w:rPr>
        <w:t xml:space="preserve">Заходами Програми передбачено забезпечувати надання послуг з перевезення спеціалізованим автомобілем територіального центру соціального обслуговування (надання соціальних послуг) міста Луцька та осіб з обмеженими фізичними </w:t>
      </w:r>
      <w:r w:rsidRPr="002D575E">
        <w:rPr>
          <w:szCs w:val="28"/>
          <w:shd w:val="clear" w:color="auto" w:fill="FFFFFF"/>
        </w:rPr>
        <w:t xml:space="preserve">можливостями </w:t>
      </w:r>
      <w:r w:rsidR="00366397" w:rsidRPr="002D575E">
        <w:rPr>
          <w:color w:val="000000"/>
          <w:szCs w:val="28"/>
        </w:rPr>
        <w:t xml:space="preserve">та громадян похилого віку, які обслуговуються структурними підрозділами територіального центру </w:t>
      </w:r>
      <w:r w:rsidR="00366397" w:rsidRPr="002D575E">
        <w:rPr>
          <w:color w:val="000000"/>
          <w:szCs w:val="28"/>
        </w:rPr>
        <w:lastRenderedPageBreak/>
        <w:t>соціального обслуговування (надання соціальних послуг) м.  Луцька д</w:t>
      </w:r>
      <w:r w:rsidRPr="002D575E">
        <w:rPr>
          <w:szCs w:val="28"/>
          <w:shd w:val="clear" w:color="auto" w:fill="FFFFFF"/>
        </w:rPr>
        <w:t>о установ та організацій</w:t>
      </w:r>
      <w:r w:rsidR="00366397" w:rsidRPr="002D575E">
        <w:rPr>
          <w:color w:val="000000"/>
          <w:sz w:val="24"/>
        </w:rPr>
        <w:t xml:space="preserve"> </w:t>
      </w:r>
      <w:r w:rsidR="00366397" w:rsidRPr="002D575E">
        <w:rPr>
          <w:color w:val="000000"/>
          <w:szCs w:val="28"/>
        </w:rPr>
        <w:t>Луцької міської територіальної громади</w:t>
      </w:r>
      <w:r w:rsidRPr="002D575E">
        <w:rPr>
          <w:szCs w:val="28"/>
          <w:shd w:val="clear" w:color="auto" w:fill="FFFFFF"/>
        </w:rPr>
        <w:t>.</w:t>
      </w:r>
    </w:p>
    <w:p w:rsidR="009967B3" w:rsidRPr="002D575E" w:rsidRDefault="009967B3" w:rsidP="00003D41">
      <w:pPr>
        <w:ind w:firstLine="709"/>
        <w:jc w:val="both"/>
      </w:pPr>
      <w:r w:rsidRPr="002D575E">
        <w:rPr>
          <w:szCs w:val="28"/>
          <w:shd w:val="clear" w:color="auto" w:fill="FFFFFF"/>
        </w:rPr>
        <w:t>Програмою передбачено забезпечення відшкодування коштів Луцькому підприємству електротранспорту, відповідно до поданих розрахунків з надання послуг за перевезення пільгових категорій громадян.</w:t>
      </w:r>
    </w:p>
    <w:p w:rsidR="009967B3" w:rsidRPr="0038557D" w:rsidRDefault="009967B3" w:rsidP="00003D41">
      <w:pPr>
        <w:ind w:firstLine="360"/>
        <w:jc w:val="both"/>
      </w:pPr>
      <w:r w:rsidRPr="002D575E">
        <w:rPr>
          <w:szCs w:val="28"/>
        </w:rPr>
        <w:t xml:space="preserve">  Враховуючи вищенаведене, визначені такі пріоритетні</w:t>
      </w:r>
      <w:r w:rsidRPr="0038557D">
        <w:rPr>
          <w:szCs w:val="28"/>
        </w:rPr>
        <w:t xml:space="preserve"> напрямки Програми: </w:t>
      </w:r>
    </w:p>
    <w:p w:rsidR="009967B3" w:rsidRPr="0038557D" w:rsidRDefault="009967B3" w:rsidP="00003D41">
      <w:pPr>
        <w:ind w:firstLine="360"/>
        <w:jc w:val="both"/>
      </w:pPr>
      <w:r w:rsidRPr="0038557D">
        <w:rPr>
          <w:szCs w:val="28"/>
        </w:rPr>
        <w:t xml:space="preserve">1. Сталий розвиток системи надання соціальних послуг </w:t>
      </w:r>
      <w:r w:rsidR="000D3A63" w:rsidRPr="0038557D">
        <w:rPr>
          <w:szCs w:val="28"/>
        </w:rPr>
        <w:t xml:space="preserve">в Луцькій міській територіальній громаді </w:t>
      </w:r>
      <w:r w:rsidRPr="0038557D">
        <w:rPr>
          <w:szCs w:val="28"/>
        </w:rPr>
        <w:t>через забезпечення адресного надання місцевих соціальних гарантій, їх урізноманітнення, поступове зростання якості, з урахуванням встановлених державних соціальних стандартів.</w:t>
      </w:r>
    </w:p>
    <w:p w:rsidR="009967B3" w:rsidRPr="0038557D" w:rsidRDefault="009967B3" w:rsidP="00003D41">
      <w:pPr>
        <w:numPr>
          <w:ilvl w:val="0"/>
          <w:numId w:val="8"/>
        </w:numPr>
        <w:tabs>
          <w:tab w:val="left" w:pos="-2340"/>
        </w:tabs>
        <w:ind w:left="0" w:firstLine="360"/>
        <w:jc w:val="both"/>
      </w:pPr>
      <w:r w:rsidRPr="0038557D">
        <w:rPr>
          <w:szCs w:val="28"/>
        </w:rPr>
        <w:t>Піклування про здоров’я, активне довголіття та добробут людей похилого віку.</w:t>
      </w:r>
    </w:p>
    <w:p w:rsidR="009967B3" w:rsidRPr="0038557D" w:rsidRDefault="009967B3" w:rsidP="00003D41">
      <w:pPr>
        <w:numPr>
          <w:ilvl w:val="0"/>
          <w:numId w:val="8"/>
        </w:numPr>
        <w:tabs>
          <w:tab w:val="left" w:pos="-2340"/>
        </w:tabs>
        <w:ind w:left="0" w:firstLine="360"/>
        <w:jc w:val="both"/>
      </w:pPr>
      <w:r w:rsidRPr="0038557D">
        <w:rPr>
          <w:szCs w:val="28"/>
        </w:rPr>
        <w:t xml:space="preserve">Налагодження ефективної співпраці з громадськими організаціями щодо надання якісних соціальних послуг мешканцям </w:t>
      </w:r>
      <w:r w:rsidR="000D3A63" w:rsidRPr="0038557D">
        <w:rPr>
          <w:szCs w:val="28"/>
        </w:rPr>
        <w:t xml:space="preserve">Луцької міської територіальної громади </w:t>
      </w:r>
      <w:r w:rsidRPr="0038557D">
        <w:rPr>
          <w:szCs w:val="28"/>
          <w:shd w:val="clear" w:color="auto" w:fill="FFFFFF"/>
        </w:rPr>
        <w:t>передбачено</w:t>
      </w:r>
      <w:r w:rsidRPr="0038557D">
        <w:rPr>
          <w:szCs w:val="28"/>
        </w:rPr>
        <w:t>, що потребують підтримки.</w:t>
      </w:r>
    </w:p>
    <w:p w:rsidR="009967B3" w:rsidRPr="0038557D" w:rsidRDefault="009967B3" w:rsidP="00003D41">
      <w:pPr>
        <w:numPr>
          <w:ilvl w:val="0"/>
          <w:numId w:val="8"/>
        </w:numPr>
        <w:tabs>
          <w:tab w:val="left" w:pos="-2340"/>
        </w:tabs>
        <w:ind w:left="0" w:firstLine="360"/>
        <w:jc w:val="both"/>
      </w:pPr>
      <w:r w:rsidRPr="0038557D">
        <w:rPr>
          <w:szCs w:val="28"/>
        </w:rPr>
        <w:t xml:space="preserve">Сприяння забезпеченню безперешкодного доступу маломобільних груп населення </w:t>
      </w:r>
      <w:r w:rsidR="000D3A63" w:rsidRPr="0038557D">
        <w:rPr>
          <w:szCs w:val="28"/>
        </w:rPr>
        <w:t xml:space="preserve">Луцької міської територіальної громади </w:t>
      </w:r>
      <w:r w:rsidRPr="0038557D">
        <w:rPr>
          <w:szCs w:val="28"/>
        </w:rPr>
        <w:t>до об’єктів інфраструктури міста.</w:t>
      </w:r>
    </w:p>
    <w:p w:rsidR="009967B3" w:rsidRPr="0038557D" w:rsidRDefault="009967B3" w:rsidP="00003D41">
      <w:pPr>
        <w:pStyle w:val="a8"/>
        <w:spacing w:after="0" w:line="240" w:lineRule="auto"/>
        <w:ind w:firstLine="708"/>
        <w:jc w:val="both"/>
      </w:pPr>
      <w:r w:rsidRPr="0038557D">
        <w:rPr>
          <w:szCs w:val="28"/>
        </w:rPr>
        <w:t>Фінансування заходів на виконання Програми здійснюватиметься за рахунок коштів бюджету Луцької міської територіальної громади із залученням інших джерел фінансування, не заборонених законодавством.</w:t>
      </w:r>
    </w:p>
    <w:p w:rsidR="009967B3" w:rsidRPr="002D575E" w:rsidRDefault="009967B3" w:rsidP="00003D41">
      <w:pPr>
        <w:pStyle w:val="a8"/>
        <w:spacing w:after="0" w:line="240" w:lineRule="auto"/>
        <w:ind w:firstLine="708"/>
        <w:jc w:val="both"/>
      </w:pPr>
      <w:r w:rsidRPr="0038557D">
        <w:rPr>
          <w:szCs w:val="28"/>
        </w:rPr>
        <w:t xml:space="preserve">Щороку при формуванні бюджету будуть передбачатись цільові кошти, </w:t>
      </w:r>
      <w:r w:rsidRPr="002D575E">
        <w:rPr>
          <w:szCs w:val="28"/>
        </w:rPr>
        <w:t xml:space="preserve">виходячи із фінансових можливостей, для забезпечення виконання заходів Програми соціального захисту населення </w:t>
      </w:r>
      <w:r w:rsidR="000D3A63" w:rsidRPr="002D575E">
        <w:rPr>
          <w:szCs w:val="28"/>
        </w:rPr>
        <w:t xml:space="preserve">Луцької міської територіальної громади </w:t>
      </w:r>
      <w:r w:rsidRPr="002D575E">
        <w:rPr>
          <w:szCs w:val="28"/>
        </w:rPr>
        <w:t>на 2020 – 2022 роки.</w:t>
      </w:r>
    </w:p>
    <w:p w:rsidR="009967B3" w:rsidRPr="007C5E4B" w:rsidRDefault="009967B3" w:rsidP="00003D41">
      <w:pPr>
        <w:pStyle w:val="a8"/>
        <w:spacing w:after="0" w:line="240" w:lineRule="auto"/>
        <w:ind w:firstLine="708"/>
        <w:jc w:val="both"/>
      </w:pPr>
      <w:r w:rsidRPr="002D575E">
        <w:rPr>
          <w:szCs w:val="28"/>
        </w:rPr>
        <w:t xml:space="preserve">Для забезпечення реалізації Програми передбачається також залучення </w:t>
      </w:r>
      <w:r w:rsidRPr="007C5E4B">
        <w:rPr>
          <w:szCs w:val="28"/>
        </w:rPr>
        <w:t>благодійних внесків та гуманітарної допомоги.</w:t>
      </w:r>
    </w:p>
    <w:p w:rsidR="009967B3" w:rsidRPr="007C5E4B" w:rsidRDefault="009967B3" w:rsidP="00003D41">
      <w:pPr>
        <w:pStyle w:val="a8"/>
        <w:spacing w:after="0" w:line="240" w:lineRule="auto"/>
        <w:ind w:firstLine="708"/>
        <w:jc w:val="both"/>
      </w:pPr>
      <w:r w:rsidRPr="007C5E4B">
        <w:rPr>
          <w:szCs w:val="28"/>
        </w:rPr>
        <w:t xml:space="preserve">Початок дії Програми:         1 січня </w:t>
      </w:r>
      <w:r w:rsidR="009C3268" w:rsidRPr="007C5E4B">
        <w:rPr>
          <w:szCs w:val="28"/>
        </w:rPr>
        <w:t xml:space="preserve">  </w:t>
      </w:r>
      <w:r w:rsidRPr="007C5E4B">
        <w:rPr>
          <w:szCs w:val="28"/>
        </w:rPr>
        <w:t>2020 року.</w:t>
      </w:r>
    </w:p>
    <w:p w:rsidR="009967B3" w:rsidRPr="0038557D" w:rsidRDefault="009967B3" w:rsidP="00003D41">
      <w:pPr>
        <w:pStyle w:val="a8"/>
        <w:spacing w:after="0" w:line="240" w:lineRule="auto"/>
        <w:ind w:firstLine="708"/>
        <w:jc w:val="both"/>
      </w:pPr>
      <w:r w:rsidRPr="007C5E4B">
        <w:rPr>
          <w:szCs w:val="28"/>
        </w:rPr>
        <w:t>Закінчення дії Програми:   31 грудня 2022 року.</w:t>
      </w:r>
    </w:p>
    <w:p w:rsidR="009967B3" w:rsidRPr="0038557D" w:rsidRDefault="009967B3" w:rsidP="00003D41">
      <w:pPr>
        <w:pStyle w:val="a8"/>
        <w:spacing w:after="0" w:line="240" w:lineRule="auto"/>
        <w:ind w:firstLine="708"/>
        <w:jc w:val="both"/>
        <w:rPr>
          <w:sz w:val="21"/>
          <w:szCs w:val="21"/>
        </w:rPr>
      </w:pPr>
    </w:p>
    <w:p w:rsidR="009967B3" w:rsidRPr="0038557D" w:rsidRDefault="009967B3" w:rsidP="00003D41">
      <w:pPr>
        <w:pStyle w:val="a8"/>
        <w:spacing w:after="0" w:line="240" w:lineRule="auto"/>
        <w:jc w:val="center"/>
        <w:rPr>
          <w:b/>
          <w:sz w:val="21"/>
          <w:szCs w:val="28"/>
        </w:rPr>
      </w:pPr>
    </w:p>
    <w:p w:rsidR="009967B3" w:rsidRPr="0038557D" w:rsidRDefault="009967B3" w:rsidP="00003D41">
      <w:pPr>
        <w:pStyle w:val="a8"/>
        <w:spacing w:after="0" w:line="240" w:lineRule="auto"/>
        <w:jc w:val="center"/>
      </w:pPr>
      <w:r w:rsidRPr="0038557D">
        <w:rPr>
          <w:b/>
          <w:szCs w:val="28"/>
        </w:rPr>
        <w:t xml:space="preserve"> 7.  Очікувані результати</w:t>
      </w:r>
    </w:p>
    <w:p w:rsidR="009967B3" w:rsidRPr="0038557D" w:rsidRDefault="009967B3" w:rsidP="00003D41">
      <w:pPr>
        <w:jc w:val="both"/>
        <w:rPr>
          <w:sz w:val="21"/>
          <w:szCs w:val="21"/>
          <w:shd w:val="clear" w:color="auto" w:fill="FFFF99"/>
        </w:rPr>
      </w:pPr>
    </w:p>
    <w:p w:rsidR="009967B3" w:rsidRPr="0038557D" w:rsidRDefault="009967B3" w:rsidP="00003D41">
      <w:pPr>
        <w:ind w:firstLine="737"/>
        <w:jc w:val="both"/>
      </w:pPr>
      <w:r w:rsidRPr="0038557D">
        <w:rPr>
          <w:szCs w:val="28"/>
          <w:shd w:val="clear" w:color="auto" w:fill="FFFFFF"/>
        </w:rPr>
        <w:t>Реалізація заходів Програми забезпечить можливість отримати  соціально незахищених громадянам різні види додаткових соціальних послуг та допомоги, що дозволить пом’якшити соціальну напругу, пов'язану з негативним впливом фінансово-економічної кризи і відчути реальну допомогу з боку місцевої влади.</w:t>
      </w:r>
    </w:p>
    <w:p w:rsidR="009967B3" w:rsidRPr="0038557D" w:rsidRDefault="009967B3" w:rsidP="00003D41">
      <w:pPr>
        <w:ind w:firstLine="737"/>
        <w:jc w:val="both"/>
      </w:pPr>
      <w:r w:rsidRPr="0038557D">
        <w:rPr>
          <w:szCs w:val="28"/>
          <w:shd w:val="clear" w:color="auto" w:fill="FFFFFF"/>
        </w:rPr>
        <w:t>Завдяки реалізації Програми буде досягнута основна мета – покращення добробуту та якості життя мешканців</w:t>
      </w:r>
      <w:r w:rsidR="000D3A63" w:rsidRPr="0038557D">
        <w:rPr>
          <w:szCs w:val="28"/>
          <w:shd w:val="clear" w:color="auto" w:fill="FFFFFF"/>
        </w:rPr>
        <w:t xml:space="preserve"> Луцької міської територіальної громади</w:t>
      </w:r>
      <w:r w:rsidRPr="0038557D">
        <w:rPr>
          <w:szCs w:val="28"/>
          <w:shd w:val="clear" w:color="auto" w:fill="FFFFFF"/>
        </w:rPr>
        <w:t>.</w:t>
      </w:r>
      <w:r w:rsidRPr="0038557D">
        <w:rPr>
          <w:sz w:val="21"/>
          <w:szCs w:val="21"/>
          <w:shd w:val="clear" w:color="auto" w:fill="FFFFFF"/>
        </w:rPr>
        <w:t xml:space="preserve"> </w:t>
      </w:r>
    </w:p>
    <w:p w:rsidR="009967B3" w:rsidRPr="0038557D" w:rsidRDefault="009967B3" w:rsidP="00003D41">
      <w:pPr>
        <w:jc w:val="center"/>
        <w:rPr>
          <w:szCs w:val="28"/>
          <w:shd w:val="clear" w:color="auto" w:fill="FFFFFF"/>
        </w:rPr>
      </w:pPr>
    </w:p>
    <w:p w:rsidR="009967B3" w:rsidRPr="0038557D" w:rsidRDefault="009967B3" w:rsidP="00003D41">
      <w:pPr>
        <w:jc w:val="both"/>
        <w:rPr>
          <w:szCs w:val="28"/>
          <w:shd w:val="clear" w:color="auto" w:fill="FFFFFF"/>
        </w:rPr>
      </w:pPr>
    </w:p>
    <w:p w:rsidR="009967B3" w:rsidRPr="0038557D" w:rsidRDefault="00B01D7B" w:rsidP="00003D41">
      <w:pPr>
        <w:suppressAutoHyphens w:val="0"/>
        <w:sectPr w:rsidR="009967B3" w:rsidRPr="0038557D" w:rsidSect="00003D41">
          <w:headerReference w:type="default" r:id="rId9"/>
          <w:pgSz w:w="11906" w:h="16838"/>
          <w:pgMar w:top="776" w:right="567" w:bottom="1134" w:left="1985" w:header="426" w:footer="720" w:gutter="0"/>
          <w:pgNumType w:start="3"/>
          <w:cols w:space="720"/>
        </w:sectPr>
      </w:pPr>
      <w:r>
        <w:t xml:space="preserve">Секретар міської ради                                                      </w:t>
      </w:r>
      <w:bookmarkStart w:id="1" w:name="_GoBack"/>
      <w:bookmarkEnd w:id="1"/>
      <w:r>
        <w:t xml:space="preserve">   Юрій БЕЗПЯТКО</w:t>
      </w:r>
    </w:p>
    <w:p w:rsidR="000E4B29" w:rsidRPr="0038557D" w:rsidRDefault="009967B3" w:rsidP="00003D41">
      <w:pPr>
        <w:pStyle w:val="a8"/>
        <w:numPr>
          <w:ilvl w:val="0"/>
          <w:numId w:val="9"/>
        </w:numPr>
        <w:spacing w:after="0" w:line="240" w:lineRule="auto"/>
        <w:jc w:val="center"/>
        <w:rPr>
          <w:b/>
          <w:szCs w:val="28"/>
        </w:rPr>
      </w:pPr>
      <w:r w:rsidRPr="0038557D">
        <w:rPr>
          <w:b/>
          <w:szCs w:val="28"/>
        </w:rPr>
        <w:lastRenderedPageBreak/>
        <w:t xml:space="preserve">Ресурсне забезпечення </w:t>
      </w:r>
      <w:r w:rsidR="000E4B29" w:rsidRPr="0038557D">
        <w:rPr>
          <w:b/>
          <w:szCs w:val="28"/>
        </w:rPr>
        <w:t>Програми соціального захисту населення                                                                          Луцької міської територіальної громади на 2016 –2022  роки</w:t>
      </w:r>
    </w:p>
    <w:p w:rsidR="009967B3" w:rsidRPr="0038557D" w:rsidRDefault="009967B3" w:rsidP="00003D41">
      <w:pPr>
        <w:pStyle w:val="a8"/>
        <w:spacing w:after="0" w:line="240" w:lineRule="auto"/>
        <w:jc w:val="center"/>
      </w:pPr>
    </w:p>
    <w:p w:rsidR="009967B3" w:rsidRPr="0038557D" w:rsidRDefault="009967B3" w:rsidP="00003D41">
      <w:pPr>
        <w:pStyle w:val="a8"/>
        <w:spacing w:after="0" w:line="240" w:lineRule="auto"/>
        <w:jc w:val="center"/>
        <w:rPr>
          <w:bCs w:val="0"/>
          <w:szCs w:val="28"/>
        </w:rPr>
      </w:pPr>
    </w:p>
    <w:tbl>
      <w:tblPr>
        <w:tblW w:w="15200" w:type="dxa"/>
        <w:tblInd w:w="108" w:type="dxa"/>
        <w:tblLayout w:type="fixed"/>
        <w:tblLook w:val="04A0" w:firstRow="1" w:lastRow="0" w:firstColumn="1" w:lastColumn="0" w:noHBand="0" w:noVBand="1"/>
      </w:tblPr>
      <w:tblGrid>
        <w:gridCol w:w="4320"/>
        <w:gridCol w:w="2535"/>
        <w:gridCol w:w="2955"/>
        <w:gridCol w:w="2430"/>
        <w:gridCol w:w="2960"/>
      </w:tblGrid>
      <w:tr w:rsidR="009967B3" w:rsidRPr="0038557D" w:rsidTr="000E4B29">
        <w:trPr>
          <w:cantSplit/>
          <w:trHeight w:val="860"/>
        </w:trPr>
        <w:tc>
          <w:tcPr>
            <w:tcW w:w="4320" w:type="dxa"/>
            <w:vMerge w:val="restart"/>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szCs w:val="28"/>
              </w:rPr>
              <w:t>Обсяг коштів, які пропонується залучити на виконання Програми</w:t>
            </w:r>
          </w:p>
        </w:tc>
        <w:tc>
          <w:tcPr>
            <w:tcW w:w="7920" w:type="dxa"/>
            <w:gridSpan w:val="3"/>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szCs w:val="28"/>
              </w:rPr>
              <w:t>Етапи виконання Програми</w:t>
            </w:r>
          </w:p>
        </w:tc>
        <w:tc>
          <w:tcPr>
            <w:tcW w:w="2960" w:type="dxa"/>
            <w:vMerge w:val="restart"/>
            <w:tcBorders>
              <w:top w:val="single" w:sz="4" w:space="0" w:color="000000"/>
              <w:left w:val="single" w:sz="4" w:space="0" w:color="000000"/>
              <w:bottom w:val="single" w:sz="4" w:space="0" w:color="000000"/>
              <w:right w:val="single" w:sz="4" w:space="0" w:color="000000"/>
            </w:tcBorders>
            <w:vAlign w:val="center"/>
            <w:hideMark/>
          </w:tcPr>
          <w:p w:rsidR="009967B3" w:rsidRPr="0038557D" w:rsidRDefault="009967B3" w:rsidP="00003D41">
            <w:pPr>
              <w:pStyle w:val="a8"/>
              <w:spacing w:after="0" w:line="240" w:lineRule="auto"/>
              <w:ind w:left="-108" w:right="-108"/>
              <w:jc w:val="center"/>
            </w:pPr>
            <w:r w:rsidRPr="0038557D">
              <w:rPr>
                <w:szCs w:val="28"/>
              </w:rPr>
              <w:t xml:space="preserve">Усього витрат на виконання Програми, </w:t>
            </w:r>
          </w:p>
          <w:p w:rsidR="009967B3" w:rsidRPr="0038557D" w:rsidRDefault="009967B3" w:rsidP="00003D41">
            <w:pPr>
              <w:pStyle w:val="a8"/>
              <w:spacing w:after="0" w:line="240" w:lineRule="auto"/>
              <w:ind w:left="-108" w:right="-108"/>
              <w:jc w:val="center"/>
            </w:pPr>
            <w:r w:rsidRPr="0038557D">
              <w:rPr>
                <w:szCs w:val="28"/>
              </w:rPr>
              <w:t>тис. грн.</w:t>
            </w:r>
          </w:p>
        </w:tc>
      </w:tr>
      <w:tr w:rsidR="009967B3" w:rsidRPr="0038557D" w:rsidTr="000E4B29">
        <w:trPr>
          <w:cantSplit/>
          <w:trHeight w:val="740"/>
        </w:trPr>
        <w:tc>
          <w:tcPr>
            <w:tcW w:w="4320" w:type="dxa"/>
            <w:vMerge/>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suppressAutoHyphens w:val="0"/>
            </w:pPr>
          </w:p>
        </w:tc>
        <w:tc>
          <w:tcPr>
            <w:tcW w:w="2535" w:type="dxa"/>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szCs w:val="28"/>
              </w:rPr>
              <w:t>І</w:t>
            </w:r>
          </w:p>
        </w:tc>
        <w:tc>
          <w:tcPr>
            <w:tcW w:w="2955" w:type="dxa"/>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szCs w:val="28"/>
              </w:rPr>
              <w:t>ІІ</w:t>
            </w:r>
          </w:p>
        </w:tc>
        <w:tc>
          <w:tcPr>
            <w:tcW w:w="2430" w:type="dxa"/>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szCs w:val="28"/>
              </w:rPr>
              <w:t>ІІІ</w:t>
            </w:r>
          </w:p>
        </w:tc>
        <w:tc>
          <w:tcPr>
            <w:tcW w:w="2960" w:type="dxa"/>
            <w:vMerge/>
            <w:tcBorders>
              <w:top w:val="single" w:sz="4" w:space="0" w:color="000000"/>
              <w:left w:val="single" w:sz="4" w:space="0" w:color="000000"/>
              <w:bottom w:val="single" w:sz="4" w:space="0" w:color="000000"/>
              <w:right w:val="single" w:sz="4" w:space="0" w:color="000000"/>
            </w:tcBorders>
            <w:vAlign w:val="center"/>
            <w:hideMark/>
          </w:tcPr>
          <w:p w:rsidR="009967B3" w:rsidRPr="0038557D" w:rsidRDefault="009967B3" w:rsidP="00003D41">
            <w:pPr>
              <w:suppressAutoHyphens w:val="0"/>
            </w:pPr>
          </w:p>
        </w:tc>
      </w:tr>
      <w:tr w:rsidR="009967B3" w:rsidRPr="0038557D" w:rsidTr="000E4B29">
        <w:trPr>
          <w:cantSplit/>
          <w:trHeight w:val="840"/>
        </w:trPr>
        <w:tc>
          <w:tcPr>
            <w:tcW w:w="4320" w:type="dxa"/>
            <w:vMerge/>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suppressAutoHyphens w:val="0"/>
            </w:pPr>
          </w:p>
        </w:tc>
        <w:tc>
          <w:tcPr>
            <w:tcW w:w="2535" w:type="dxa"/>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color w:val="000000"/>
                <w:szCs w:val="28"/>
              </w:rPr>
              <w:t>2020 р.</w:t>
            </w:r>
          </w:p>
        </w:tc>
        <w:tc>
          <w:tcPr>
            <w:tcW w:w="2955" w:type="dxa"/>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color w:val="000000"/>
                <w:szCs w:val="28"/>
              </w:rPr>
              <w:t>2021 р.</w:t>
            </w:r>
          </w:p>
        </w:tc>
        <w:tc>
          <w:tcPr>
            <w:tcW w:w="2430" w:type="dxa"/>
            <w:tcBorders>
              <w:top w:val="single" w:sz="4" w:space="0" w:color="000000"/>
              <w:left w:val="single" w:sz="4" w:space="0" w:color="000000"/>
              <w:bottom w:val="single" w:sz="4" w:space="0" w:color="000000"/>
              <w:right w:val="nil"/>
            </w:tcBorders>
            <w:vAlign w:val="center"/>
            <w:hideMark/>
          </w:tcPr>
          <w:p w:rsidR="009967B3" w:rsidRPr="0038557D" w:rsidRDefault="009967B3" w:rsidP="00003D41">
            <w:pPr>
              <w:pStyle w:val="a8"/>
              <w:spacing w:after="0" w:line="240" w:lineRule="auto"/>
              <w:jc w:val="center"/>
            </w:pPr>
            <w:r w:rsidRPr="0038557D">
              <w:rPr>
                <w:color w:val="000000"/>
                <w:szCs w:val="28"/>
              </w:rPr>
              <w:t>2022 р.</w:t>
            </w:r>
          </w:p>
        </w:tc>
        <w:tc>
          <w:tcPr>
            <w:tcW w:w="2960" w:type="dxa"/>
            <w:vMerge/>
            <w:tcBorders>
              <w:top w:val="single" w:sz="4" w:space="0" w:color="000000"/>
              <w:left w:val="single" w:sz="4" w:space="0" w:color="000000"/>
              <w:bottom w:val="single" w:sz="4" w:space="0" w:color="000000"/>
              <w:right w:val="single" w:sz="4" w:space="0" w:color="000000"/>
            </w:tcBorders>
            <w:vAlign w:val="center"/>
            <w:hideMark/>
          </w:tcPr>
          <w:p w:rsidR="009967B3" w:rsidRPr="0038557D" w:rsidRDefault="009967B3" w:rsidP="00003D41">
            <w:pPr>
              <w:suppressAutoHyphens w:val="0"/>
            </w:pPr>
          </w:p>
        </w:tc>
      </w:tr>
      <w:tr w:rsidR="009967B3" w:rsidRPr="0038557D" w:rsidTr="00971D26">
        <w:trPr>
          <w:trHeight w:val="1200"/>
        </w:trPr>
        <w:tc>
          <w:tcPr>
            <w:tcW w:w="4320" w:type="dxa"/>
            <w:tcBorders>
              <w:top w:val="single" w:sz="4" w:space="0" w:color="000000"/>
              <w:left w:val="single" w:sz="4" w:space="0" w:color="000000"/>
              <w:bottom w:val="single" w:sz="4" w:space="0" w:color="000000"/>
              <w:right w:val="nil"/>
            </w:tcBorders>
            <w:hideMark/>
          </w:tcPr>
          <w:p w:rsidR="009967B3" w:rsidRPr="0038557D" w:rsidRDefault="009967B3" w:rsidP="00003D41">
            <w:pPr>
              <w:pStyle w:val="a8"/>
              <w:spacing w:after="0" w:line="240" w:lineRule="auto"/>
            </w:pPr>
            <w:r w:rsidRPr="0038557D">
              <w:rPr>
                <w:szCs w:val="28"/>
              </w:rPr>
              <w:t xml:space="preserve">Обсяг ресурсів, усього, </w:t>
            </w:r>
          </w:p>
          <w:p w:rsidR="009967B3" w:rsidRPr="0038557D" w:rsidRDefault="009967B3" w:rsidP="00003D41">
            <w:pPr>
              <w:pStyle w:val="a8"/>
              <w:spacing w:after="0" w:line="240" w:lineRule="auto"/>
            </w:pPr>
            <w:r w:rsidRPr="0038557D">
              <w:rPr>
                <w:szCs w:val="28"/>
              </w:rPr>
              <w:t>тис. грн., у тому числі:</w:t>
            </w:r>
          </w:p>
          <w:p w:rsidR="009967B3" w:rsidRPr="0038557D" w:rsidRDefault="009967B3" w:rsidP="00003D41">
            <w:pPr>
              <w:pStyle w:val="a8"/>
              <w:spacing w:after="0" w:line="240" w:lineRule="auto"/>
            </w:pPr>
            <w:r w:rsidRPr="0038557D">
              <w:rPr>
                <w:szCs w:val="28"/>
              </w:rPr>
              <w:t>бюджет Луцької міської територіальної громади</w:t>
            </w:r>
          </w:p>
        </w:tc>
        <w:tc>
          <w:tcPr>
            <w:tcW w:w="2535" w:type="dxa"/>
            <w:tcBorders>
              <w:top w:val="single" w:sz="4" w:space="0" w:color="000000"/>
              <w:left w:val="single" w:sz="4" w:space="0" w:color="000000"/>
              <w:bottom w:val="single" w:sz="4" w:space="0" w:color="000000"/>
              <w:right w:val="nil"/>
            </w:tcBorders>
            <w:vAlign w:val="center"/>
          </w:tcPr>
          <w:p w:rsidR="009967B3" w:rsidRPr="00971D26" w:rsidRDefault="00971D26" w:rsidP="00003D41">
            <w:pPr>
              <w:pStyle w:val="a8"/>
              <w:snapToGrid w:val="0"/>
              <w:spacing w:after="0" w:line="240" w:lineRule="auto"/>
              <w:jc w:val="center"/>
            </w:pPr>
            <w:r w:rsidRPr="00971D26">
              <w:t>30159,4</w:t>
            </w:r>
          </w:p>
        </w:tc>
        <w:tc>
          <w:tcPr>
            <w:tcW w:w="2955" w:type="dxa"/>
            <w:tcBorders>
              <w:top w:val="single" w:sz="4" w:space="0" w:color="000000"/>
              <w:left w:val="single" w:sz="4" w:space="0" w:color="000000"/>
              <w:bottom w:val="single" w:sz="4" w:space="0" w:color="000000"/>
              <w:right w:val="nil"/>
            </w:tcBorders>
            <w:vAlign w:val="center"/>
          </w:tcPr>
          <w:p w:rsidR="009967B3" w:rsidRPr="00971D26" w:rsidRDefault="00971D26" w:rsidP="001439C3">
            <w:pPr>
              <w:pStyle w:val="a8"/>
              <w:snapToGrid w:val="0"/>
              <w:spacing w:after="0" w:line="240" w:lineRule="auto"/>
              <w:jc w:val="center"/>
            </w:pPr>
            <w:r w:rsidRPr="00971D26">
              <w:t>311</w:t>
            </w:r>
            <w:r w:rsidR="001439C3">
              <w:t>5</w:t>
            </w:r>
            <w:r w:rsidRPr="00971D26">
              <w:t>6,0</w:t>
            </w:r>
          </w:p>
        </w:tc>
        <w:tc>
          <w:tcPr>
            <w:tcW w:w="2430" w:type="dxa"/>
            <w:tcBorders>
              <w:top w:val="single" w:sz="4" w:space="0" w:color="000000"/>
              <w:left w:val="single" w:sz="4" w:space="0" w:color="000000"/>
              <w:bottom w:val="single" w:sz="4" w:space="0" w:color="000000"/>
              <w:right w:val="nil"/>
            </w:tcBorders>
            <w:vAlign w:val="center"/>
          </w:tcPr>
          <w:p w:rsidR="009967B3" w:rsidRPr="00971D26" w:rsidRDefault="001439C3" w:rsidP="001439C3">
            <w:pPr>
              <w:pStyle w:val="a8"/>
              <w:snapToGrid w:val="0"/>
              <w:spacing w:after="0" w:line="240" w:lineRule="auto"/>
              <w:jc w:val="center"/>
            </w:pPr>
            <w:r>
              <w:t>31806</w:t>
            </w:r>
            <w:r w:rsidR="00971D26" w:rsidRPr="00971D26">
              <w:t>,0</w:t>
            </w:r>
          </w:p>
        </w:tc>
        <w:tc>
          <w:tcPr>
            <w:tcW w:w="2960" w:type="dxa"/>
            <w:tcBorders>
              <w:top w:val="single" w:sz="4" w:space="0" w:color="000000"/>
              <w:left w:val="single" w:sz="4" w:space="0" w:color="000000"/>
              <w:bottom w:val="single" w:sz="4" w:space="0" w:color="000000"/>
              <w:right w:val="single" w:sz="4" w:space="0" w:color="000000"/>
            </w:tcBorders>
            <w:vAlign w:val="center"/>
          </w:tcPr>
          <w:p w:rsidR="009967B3" w:rsidRPr="00971D26" w:rsidRDefault="00971D26" w:rsidP="001439C3">
            <w:pPr>
              <w:pStyle w:val="a8"/>
              <w:snapToGrid w:val="0"/>
              <w:spacing w:after="0" w:line="240" w:lineRule="auto"/>
              <w:jc w:val="center"/>
            </w:pPr>
            <w:r w:rsidRPr="00971D26">
              <w:t>93</w:t>
            </w:r>
            <w:r w:rsidR="001439C3">
              <w:t>121,4</w:t>
            </w:r>
          </w:p>
        </w:tc>
      </w:tr>
      <w:tr w:rsidR="009967B3" w:rsidRPr="0038557D" w:rsidTr="000E4B29">
        <w:trPr>
          <w:trHeight w:val="680"/>
        </w:trPr>
        <w:tc>
          <w:tcPr>
            <w:tcW w:w="4320" w:type="dxa"/>
            <w:tcBorders>
              <w:top w:val="single" w:sz="4" w:space="0" w:color="000000"/>
              <w:left w:val="single" w:sz="4" w:space="0" w:color="000000"/>
              <w:bottom w:val="single" w:sz="4" w:space="0" w:color="000000"/>
              <w:right w:val="nil"/>
            </w:tcBorders>
            <w:hideMark/>
          </w:tcPr>
          <w:p w:rsidR="009967B3" w:rsidRPr="0038557D" w:rsidRDefault="009967B3" w:rsidP="00003D41">
            <w:pPr>
              <w:pStyle w:val="a8"/>
              <w:spacing w:after="0" w:line="240" w:lineRule="auto"/>
            </w:pPr>
            <w:r w:rsidRPr="0038557D">
              <w:rPr>
                <w:szCs w:val="28"/>
              </w:rPr>
              <w:t>кошти не бюджетних джерел</w:t>
            </w:r>
            <w:r w:rsidRPr="0038557D">
              <w:rPr>
                <w:noProof/>
                <w:lang w:eastAsia="uk-UA"/>
              </w:rPr>
              <mc:AlternateContent>
                <mc:Choice Requires="wps">
                  <w:drawing>
                    <wp:anchor distT="0" distB="0" distL="0" distR="0" simplePos="0" relativeHeight="251658240" behindDoc="0" locked="0" layoutInCell="1" allowOverlap="1" wp14:anchorId="2B75623C" wp14:editId="514658E9">
                      <wp:simplePos x="0" y="0"/>
                      <wp:positionH relativeFrom="column">
                        <wp:posOffset>2347595</wp:posOffset>
                      </wp:positionH>
                      <wp:positionV relativeFrom="paragraph">
                        <wp:posOffset>40005</wp:posOffset>
                      </wp:positionV>
                      <wp:extent cx="180340" cy="178435"/>
                      <wp:effectExtent l="4445" t="1905" r="0" b="63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C7A" w:rsidRDefault="000A4C7A" w:rsidP="009967B3">
                                  <w:pPr>
                                    <w:pStyle w:val="a6"/>
                                  </w:pP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4.85pt;margin-top:3.15pt;width:14.2pt;height:14.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" stroked="f">
                      <v:textbox inset=".5pt,.5pt,.5pt,.5pt">
                        <w:txbxContent>
                          <w:p w:rsidR="002A0AA1" w:rsidRDefault="002A0AA1" w:rsidP="009967B3">
                            <w:pPr>
                              <w:pStyle w:val="a6"/>
                            </w:pPr>
                          </w:p>
                        </w:txbxContent>
                      </v:textbox>
                      <w10:wrap type="square" side="largest"/>
                    </v:shape>
                  </w:pict>
                </mc:Fallback>
              </mc:AlternateContent>
            </w:r>
          </w:p>
        </w:tc>
        <w:tc>
          <w:tcPr>
            <w:tcW w:w="2535" w:type="dxa"/>
            <w:tcBorders>
              <w:top w:val="single" w:sz="4" w:space="0" w:color="000000"/>
              <w:left w:val="single" w:sz="4" w:space="0" w:color="000000"/>
              <w:bottom w:val="single" w:sz="4" w:space="0" w:color="000000"/>
              <w:right w:val="nil"/>
            </w:tcBorders>
            <w:vAlign w:val="center"/>
            <w:hideMark/>
          </w:tcPr>
          <w:p w:rsidR="009967B3" w:rsidRPr="00971D26" w:rsidRDefault="009967B3" w:rsidP="00003D41">
            <w:pPr>
              <w:pStyle w:val="a8"/>
              <w:snapToGrid w:val="0"/>
              <w:spacing w:after="0" w:line="240" w:lineRule="auto"/>
              <w:jc w:val="center"/>
            </w:pPr>
            <w:r w:rsidRPr="00971D26">
              <w:rPr>
                <w:color w:val="000000"/>
                <w:szCs w:val="28"/>
              </w:rPr>
              <w:t>---------</w:t>
            </w:r>
          </w:p>
        </w:tc>
        <w:tc>
          <w:tcPr>
            <w:tcW w:w="2955" w:type="dxa"/>
            <w:tcBorders>
              <w:top w:val="single" w:sz="4" w:space="0" w:color="000000"/>
              <w:left w:val="single" w:sz="4" w:space="0" w:color="000000"/>
              <w:bottom w:val="single" w:sz="4" w:space="0" w:color="000000"/>
              <w:right w:val="nil"/>
            </w:tcBorders>
            <w:vAlign w:val="center"/>
            <w:hideMark/>
          </w:tcPr>
          <w:p w:rsidR="009967B3" w:rsidRPr="00971D26" w:rsidRDefault="009967B3" w:rsidP="00003D41">
            <w:pPr>
              <w:pStyle w:val="a8"/>
              <w:snapToGrid w:val="0"/>
              <w:spacing w:after="0" w:line="240" w:lineRule="auto"/>
              <w:jc w:val="center"/>
            </w:pPr>
            <w:r w:rsidRPr="00971D26">
              <w:rPr>
                <w:color w:val="000000"/>
                <w:szCs w:val="28"/>
              </w:rPr>
              <w:t>--------</w:t>
            </w:r>
          </w:p>
        </w:tc>
        <w:tc>
          <w:tcPr>
            <w:tcW w:w="2430" w:type="dxa"/>
            <w:tcBorders>
              <w:top w:val="single" w:sz="4" w:space="0" w:color="000000"/>
              <w:left w:val="single" w:sz="4" w:space="0" w:color="000000"/>
              <w:bottom w:val="single" w:sz="4" w:space="0" w:color="000000"/>
              <w:right w:val="nil"/>
            </w:tcBorders>
            <w:vAlign w:val="center"/>
            <w:hideMark/>
          </w:tcPr>
          <w:p w:rsidR="009967B3" w:rsidRPr="00971D26" w:rsidRDefault="009967B3" w:rsidP="00003D41">
            <w:pPr>
              <w:pStyle w:val="a8"/>
              <w:snapToGrid w:val="0"/>
              <w:spacing w:after="0" w:line="240" w:lineRule="auto"/>
              <w:jc w:val="center"/>
            </w:pPr>
            <w:r w:rsidRPr="00971D26">
              <w:rPr>
                <w:color w:val="000000"/>
                <w:szCs w:val="28"/>
              </w:rPr>
              <w:t>---------</w:t>
            </w:r>
          </w:p>
        </w:tc>
        <w:tc>
          <w:tcPr>
            <w:tcW w:w="2960" w:type="dxa"/>
            <w:tcBorders>
              <w:top w:val="single" w:sz="4" w:space="0" w:color="000000"/>
              <w:left w:val="single" w:sz="4" w:space="0" w:color="000000"/>
              <w:bottom w:val="single" w:sz="4" w:space="0" w:color="000000"/>
              <w:right w:val="single" w:sz="4" w:space="0" w:color="000000"/>
            </w:tcBorders>
            <w:vAlign w:val="center"/>
            <w:hideMark/>
          </w:tcPr>
          <w:p w:rsidR="009967B3" w:rsidRPr="00971D26" w:rsidRDefault="009967B3" w:rsidP="00003D41">
            <w:pPr>
              <w:pStyle w:val="a8"/>
              <w:snapToGrid w:val="0"/>
              <w:spacing w:after="0" w:line="240" w:lineRule="auto"/>
              <w:jc w:val="center"/>
            </w:pPr>
            <w:r w:rsidRPr="00971D26">
              <w:rPr>
                <w:color w:val="000000"/>
                <w:szCs w:val="28"/>
              </w:rPr>
              <w:t>------------</w:t>
            </w:r>
          </w:p>
        </w:tc>
      </w:tr>
      <w:tr w:rsidR="009967B3" w:rsidRPr="0038557D" w:rsidTr="000E4B29">
        <w:trPr>
          <w:trHeight w:val="740"/>
        </w:trPr>
        <w:tc>
          <w:tcPr>
            <w:tcW w:w="4320" w:type="dxa"/>
            <w:tcBorders>
              <w:top w:val="single" w:sz="4" w:space="0" w:color="000000"/>
              <w:left w:val="single" w:sz="4" w:space="0" w:color="000000"/>
              <w:bottom w:val="single" w:sz="4" w:space="0" w:color="000000"/>
              <w:right w:val="nil"/>
            </w:tcBorders>
            <w:hideMark/>
          </w:tcPr>
          <w:p w:rsidR="009967B3" w:rsidRPr="0038557D" w:rsidRDefault="009967B3" w:rsidP="00003D41">
            <w:pPr>
              <w:pStyle w:val="a8"/>
              <w:spacing w:after="0" w:line="240" w:lineRule="auto"/>
            </w:pPr>
            <w:r w:rsidRPr="0038557D">
              <w:rPr>
                <w:szCs w:val="28"/>
              </w:rPr>
              <w:t>Інші кошти</w:t>
            </w:r>
          </w:p>
        </w:tc>
        <w:tc>
          <w:tcPr>
            <w:tcW w:w="2535" w:type="dxa"/>
            <w:tcBorders>
              <w:top w:val="single" w:sz="4" w:space="0" w:color="000000"/>
              <w:left w:val="single" w:sz="4" w:space="0" w:color="000000"/>
              <w:bottom w:val="single" w:sz="4" w:space="0" w:color="000000"/>
              <w:right w:val="nil"/>
            </w:tcBorders>
          </w:tcPr>
          <w:p w:rsidR="009967B3" w:rsidRPr="00971D26" w:rsidRDefault="009967B3" w:rsidP="00003D41">
            <w:pPr>
              <w:pStyle w:val="a8"/>
              <w:snapToGrid w:val="0"/>
              <w:spacing w:after="0" w:line="240" w:lineRule="auto"/>
              <w:jc w:val="center"/>
              <w:rPr>
                <w:color w:val="FF00FF"/>
                <w:szCs w:val="28"/>
              </w:rPr>
            </w:pPr>
          </w:p>
        </w:tc>
        <w:tc>
          <w:tcPr>
            <w:tcW w:w="2955" w:type="dxa"/>
            <w:tcBorders>
              <w:top w:val="single" w:sz="4" w:space="0" w:color="000000"/>
              <w:left w:val="single" w:sz="4" w:space="0" w:color="000000"/>
              <w:bottom w:val="single" w:sz="4" w:space="0" w:color="000000"/>
              <w:right w:val="nil"/>
            </w:tcBorders>
          </w:tcPr>
          <w:p w:rsidR="009967B3" w:rsidRPr="00971D26" w:rsidRDefault="009967B3" w:rsidP="00003D41">
            <w:pPr>
              <w:pStyle w:val="a8"/>
              <w:snapToGrid w:val="0"/>
              <w:spacing w:after="0" w:line="240" w:lineRule="auto"/>
              <w:jc w:val="center"/>
              <w:rPr>
                <w:color w:val="FF00FF"/>
                <w:szCs w:val="28"/>
              </w:rPr>
            </w:pPr>
          </w:p>
        </w:tc>
        <w:tc>
          <w:tcPr>
            <w:tcW w:w="2430" w:type="dxa"/>
            <w:tcBorders>
              <w:top w:val="single" w:sz="4" w:space="0" w:color="000000"/>
              <w:left w:val="single" w:sz="4" w:space="0" w:color="000000"/>
              <w:bottom w:val="single" w:sz="4" w:space="0" w:color="000000"/>
              <w:right w:val="nil"/>
            </w:tcBorders>
          </w:tcPr>
          <w:p w:rsidR="009967B3" w:rsidRPr="00971D26" w:rsidRDefault="009967B3" w:rsidP="00003D41">
            <w:pPr>
              <w:pStyle w:val="a8"/>
              <w:snapToGrid w:val="0"/>
              <w:spacing w:after="0" w:line="240" w:lineRule="auto"/>
              <w:jc w:val="center"/>
              <w:rPr>
                <w:color w:val="FF00FF"/>
                <w:szCs w:val="28"/>
              </w:rPr>
            </w:pPr>
          </w:p>
        </w:tc>
        <w:tc>
          <w:tcPr>
            <w:tcW w:w="2960" w:type="dxa"/>
            <w:tcBorders>
              <w:top w:val="single" w:sz="4" w:space="0" w:color="000000"/>
              <w:left w:val="single" w:sz="4" w:space="0" w:color="000000"/>
              <w:bottom w:val="single" w:sz="4" w:space="0" w:color="000000"/>
              <w:right w:val="single" w:sz="4" w:space="0" w:color="000000"/>
            </w:tcBorders>
          </w:tcPr>
          <w:p w:rsidR="009967B3" w:rsidRPr="00971D26" w:rsidRDefault="009967B3" w:rsidP="00003D41">
            <w:pPr>
              <w:pStyle w:val="a8"/>
              <w:snapToGrid w:val="0"/>
              <w:spacing w:after="0" w:line="240" w:lineRule="auto"/>
              <w:jc w:val="center"/>
              <w:rPr>
                <w:color w:val="FF00FF"/>
                <w:szCs w:val="28"/>
              </w:rPr>
            </w:pPr>
          </w:p>
        </w:tc>
      </w:tr>
    </w:tbl>
    <w:p w:rsidR="009967B3" w:rsidRPr="0038557D" w:rsidRDefault="009967B3" w:rsidP="00003D41">
      <w:pPr>
        <w:pStyle w:val="a8"/>
        <w:spacing w:after="0" w:line="240" w:lineRule="auto"/>
        <w:jc w:val="center"/>
        <w:rPr>
          <w:bCs w:val="0"/>
          <w:szCs w:val="28"/>
        </w:rPr>
      </w:pPr>
    </w:p>
    <w:p w:rsidR="009967B3" w:rsidRPr="0038557D" w:rsidRDefault="009967B3" w:rsidP="00003D41">
      <w:pPr>
        <w:pStyle w:val="a8"/>
        <w:shd w:val="clear" w:color="auto" w:fill="FFFFFF"/>
        <w:spacing w:after="0" w:line="240" w:lineRule="auto"/>
        <w:ind w:firstLine="708"/>
        <w:jc w:val="center"/>
        <w:rPr>
          <w:bCs w:val="0"/>
          <w:szCs w:val="28"/>
        </w:rPr>
      </w:pPr>
    </w:p>
    <w:p w:rsidR="009967B3" w:rsidRPr="0038557D" w:rsidRDefault="009967B3" w:rsidP="00003D41">
      <w:pPr>
        <w:pStyle w:val="a8"/>
        <w:shd w:val="clear" w:color="auto" w:fill="FFFFFF"/>
        <w:spacing w:after="0" w:line="240" w:lineRule="auto"/>
        <w:jc w:val="center"/>
        <w:rPr>
          <w:bCs w:val="0"/>
          <w:szCs w:val="28"/>
        </w:rPr>
      </w:pPr>
    </w:p>
    <w:p w:rsidR="009967B3" w:rsidRPr="0038557D" w:rsidRDefault="009967B3" w:rsidP="00003D41">
      <w:pPr>
        <w:pStyle w:val="a8"/>
        <w:shd w:val="clear" w:color="auto" w:fill="FFFFFF"/>
        <w:spacing w:after="0" w:line="240" w:lineRule="auto"/>
        <w:jc w:val="center"/>
        <w:rPr>
          <w:bCs w:val="0"/>
          <w:szCs w:val="28"/>
        </w:rPr>
      </w:pPr>
    </w:p>
    <w:p w:rsidR="009967B3" w:rsidRPr="0038557D" w:rsidRDefault="009967B3" w:rsidP="00003D41">
      <w:pPr>
        <w:pStyle w:val="a8"/>
        <w:shd w:val="clear" w:color="auto" w:fill="FFFFFF"/>
        <w:spacing w:after="0" w:line="240" w:lineRule="auto"/>
        <w:jc w:val="center"/>
        <w:rPr>
          <w:bCs w:val="0"/>
          <w:szCs w:val="28"/>
        </w:rPr>
      </w:pPr>
    </w:p>
    <w:p w:rsidR="009967B3" w:rsidRPr="0038557D" w:rsidRDefault="009967B3" w:rsidP="00003D41">
      <w:pPr>
        <w:pStyle w:val="a8"/>
        <w:shd w:val="clear" w:color="auto" w:fill="FFFFFF"/>
        <w:spacing w:after="0" w:line="240" w:lineRule="auto"/>
        <w:jc w:val="center"/>
        <w:rPr>
          <w:bCs w:val="0"/>
          <w:szCs w:val="28"/>
        </w:rPr>
      </w:pPr>
    </w:p>
    <w:p w:rsidR="00003D41" w:rsidRPr="0038557D" w:rsidRDefault="00003D41" w:rsidP="00003D41">
      <w:pPr>
        <w:pStyle w:val="a8"/>
        <w:spacing w:after="0" w:line="240" w:lineRule="auto"/>
        <w:jc w:val="center"/>
        <w:rPr>
          <w:b/>
          <w:szCs w:val="28"/>
        </w:rPr>
      </w:pPr>
    </w:p>
    <w:p w:rsidR="00E84A54" w:rsidRDefault="00E84A54" w:rsidP="00452C1E">
      <w:pPr>
        <w:pStyle w:val="a8"/>
        <w:spacing w:after="0" w:line="240" w:lineRule="auto"/>
        <w:jc w:val="center"/>
        <w:rPr>
          <w:b/>
          <w:szCs w:val="28"/>
        </w:rPr>
      </w:pPr>
    </w:p>
    <w:p w:rsidR="00452C1E" w:rsidRDefault="00003D41" w:rsidP="00452C1E">
      <w:pPr>
        <w:pStyle w:val="a8"/>
        <w:spacing w:after="0" w:line="240" w:lineRule="auto"/>
        <w:jc w:val="center"/>
        <w:rPr>
          <w:b/>
          <w:szCs w:val="28"/>
        </w:rPr>
      </w:pPr>
      <w:r w:rsidRPr="0038557D">
        <w:rPr>
          <w:b/>
          <w:szCs w:val="28"/>
        </w:rPr>
        <w:t>9</w:t>
      </w:r>
      <w:r w:rsidR="009967B3" w:rsidRPr="0038557D">
        <w:rPr>
          <w:b/>
          <w:szCs w:val="28"/>
        </w:rPr>
        <w:t xml:space="preserve">. Напрями діяльності та заходи </w:t>
      </w:r>
      <w:r w:rsidR="000E4B29" w:rsidRPr="0038557D">
        <w:rPr>
          <w:b/>
          <w:szCs w:val="28"/>
        </w:rPr>
        <w:t xml:space="preserve">Програми соціального захисту населення </w:t>
      </w:r>
    </w:p>
    <w:p w:rsidR="000E4B29" w:rsidRPr="00452C1E" w:rsidRDefault="000E4B29" w:rsidP="00452C1E">
      <w:pPr>
        <w:pStyle w:val="a8"/>
        <w:spacing w:after="0" w:line="240" w:lineRule="auto"/>
        <w:jc w:val="center"/>
        <w:rPr>
          <w:b/>
          <w:szCs w:val="28"/>
        </w:rPr>
      </w:pPr>
      <w:r w:rsidRPr="0038557D">
        <w:rPr>
          <w:b/>
          <w:szCs w:val="28"/>
        </w:rPr>
        <w:t>Луцької міської територіальної громади на 2016 –2022  роки</w:t>
      </w:r>
    </w:p>
    <w:p w:rsidR="009967B3" w:rsidRPr="007F4009" w:rsidRDefault="009967B3" w:rsidP="00003D41">
      <w:pPr>
        <w:pStyle w:val="a8"/>
        <w:shd w:val="clear" w:color="auto" w:fill="FFFFFF"/>
        <w:spacing w:after="0" w:line="240" w:lineRule="auto"/>
        <w:jc w:val="center"/>
        <w:rPr>
          <w:bCs w:val="0"/>
          <w:sz w:val="16"/>
          <w:szCs w:val="16"/>
        </w:rPr>
      </w:pPr>
    </w:p>
    <w:p w:rsidR="00E84A54" w:rsidRPr="00E84A54" w:rsidRDefault="00E84A54" w:rsidP="00003D41">
      <w:pPr>
        <w:pStyle w:val="a8"/>
        <w:shd w:val="clear" w:color="auto" w:fill="FFFFFF"/>
        <w:spacing w:after="0" w:line="240" w:lineRule="auto"/>
        <w:jc w:val="center"/>
        <w:rPr>
          <w:bCs w:val="0"/>
          <w:sz w:val="16"/>
          <w:szCs w:val="16"/>
        </w:rPr>
      </w:pPr>
    </w:p>
    <w:tbl>
      <w:tblPr>
        <w:tblW w:w="15310" w:type="dxa"/>
        <w:tblInd w:w="-34" w:type="dxa"/>
        <w:tblLayout w:type="fixed"/>
        <w:tblLook w:val="04A0" w:firstRow="1" w:lastRow="0" w:firstColumn="1" w:lastColumn="0" w:noHBand="0" w:noVBand="1"/>
      </w:tblPr>
      <w:tblGrid>
        <w:gridCol w:w="568"/>
        <w:gridCol w:w="3827"/>
        <w:gridCol w:w="1276"/>
        <w:gridCol w:w="1842"/>
        <w:gridCol w:w="1276"/>
        <w:gridCol w:w="1417"/>
        <w:gridCol w:w="1418"/>
        <w:gridCol w:w="1418"/>
        <w:gridCol w:w="2268"/>
      </w:tblGrid>
      <w:tr w:rsidR="007B76FC" w:rsidRPr="0038557D" w:rsidTr="007B76FC">
        <w:trPr>
          <w:cantSplit/>
          <w:trHeight w:val="591"/>
        </w:trPr>
        <w:tc>
          <w:tcPr>
            <w:tcW w:w="568" w:type="dxa"/>
            <w:vMerge w:val="restart"/>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w:t>
            </w:r>
          </w:p>
          <w:p w:rsidR="007B76FC" w:rsidRPr="0038557D" w:rsidRDefault="007B76FC" w:rsidP="00C76741">
            <w:pPr>
              <w:pStyle w:val="a8"/>
              <w:shd w:val="clear" w:color="auto" w:fill="FFFFFF"/>
              <w:spacing w:after="0" w:line="240" w:lineRule="auto"/>
              <w:jc w:val="center"/>
            </w:pPr>
            <w:r w:rsidRPr="0038557D">
              <w:rPr>
                <w:bCs w:val="0"/>
                <w:sz w:val="24"/>
              </w:rPr>
              <w:t>з/п</w:t>
            </w:r>
          </w:p>
        </w:tc>
        <w:tc>
          <w:tcPr>
            <w:tcW w:w="3827" w:type="dxa"/>
            <w:vMerge w:val="restart"/>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 xml:space="preserve">Перелік заходів </w:t>
            </w:r>
          </w:p>
        </w:tc>
        <w:tc>
          <w:tcPr>
            <w:tcW w:w="1276" w:type="dxa"/>
            <w:vMerge w:val="restart"/>
            <w:tcBorders>
              <w:top w:val="single" w:sz="2" w:space="0" w:color="000000"/>
              <w:left w:val="single" w:sz="2" w:space="0" w:color="000000"/>
              <w:bottom w:val="single" w:sz="2" w:space="0" w:color="000000"/>
              <w:right w:val="single" w:sz="2" w:space="0" w:color="000000"/>
            </w:tcBorders>
          </w:tcPr>
          <w:p w:rsidR="007B76FC" w:rsidRPr="0038557D" w:rsidRDefault="007B76FC" w:rsidP="00C76741">
            <w:pPr>
              <w:pStyle w:val="a8"/>
              <w:shd w:val="clear" w:color="auto" w:fill="FFFFFF"/>
              <w:snapToGrid w:val="0"/>
              <w:spacing w:after="0" w:line="240" w:lineRule="auto"/>
              <w:jc w:val="center"/>
              <w:rPr>
                <w:bCs w:val="0"/>
                <w:sz w:val="24"/>
              </w:rPr>
            </w:pPr>
          </w:p>
          <w:p w:rsidR="007B76FC" w:rsidRPr="0038557D" w:rsidRDefault="007B76FC" w:rsidP="00916111">
            <w:pPr>
              <w:pStyle w:val="a8"/>
              <w:shd w:val="clear" w:color="auto" w:fill="FFFFFF"/>
              <w:spacing w:after="0" w:line="240" w:lineRule="auto"/>
              <w:ind w:left="-108" w:right="-108"/>
              <w:jc w:val="center"/>
            </w:pPr>
            <w:r w:rsidRPr="0038557D">
              <w:rPr>
                <w:bCs w:val="0"/>
                <w:sz w:val="24"/>
              </w:rPr>
              <w:t>Строк</w:t>
            </w:r>
          </w:p>
          <w:p w:rsidR="007B76FC" w:rsidRPr="0038557D" w:rsidRDefault="007B76FC" w:rsidP="00916111">
            <w:pPr>
              <w:pStyle w:val="a8"/>
              <w:shd w:val="clear" w:color="auto" w:fill="FFFFFF"/>
              <w:spacing w:after="0" w:line="240" w:lineRule="auto"/>
              <w:ind w:left="-108" w:right="-108"/>
              <w:jc w:val="center"/>
            </w:pPr>
            <w:r w:rsidRPr="0038557D">
              <w:rPr>
                <w:bCs w:val="0"/>
                <w:sz w:val="24"/>
              </w:rPr>
              <w:t xml:space="preserve">виконання </w:t>
            </w:r>
          </w:p>
        </w:tc>
        <w:tc>
          <w:tcPr>
            <w:tcW w:w="1842" w:type="dxa"/>
            <w:vMerge w:val="restart"/>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Виконавці</w:t>
            </w:r>
          </w:p>
        </w:tc>
        <w:tc>
          <w:tcPr>
            <w:tcW w:w="1276" w:type="dxa"/>
            <w:vMerge w:val="restart"/>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Джерела</w:t>
            </w:r>
          </w:p>
          <w:p w:rsidR="007B76FC" w:rsidRPr="0038557D" w:rsidRDefault="007B76FC" w:rsidP="00C76741">
            <w:pPr>
              <w:pStyle w:val="a8"/>
              <w:shd w:val="clear" w:color="auto" w:fill="FFFFFF"/>
              <w:spacing w:after="0" w:line="240" w:lineRule="auto"/>
              <w:jc w:val="center"/>
            </w:pPr>
            <w:proofErr w:type="spellStart"/>
            <w:r w:rsidRPr="0038557D">
              <w:rPr>
                <w:bCs w:val="0"/>
                <w:sz w:val="24"/>
              </w:rPr>
              <w:t>фінансу-вання</w:t>
            </w:r>
            <w:proofErr w:type="spellEnd"/>
          </w:p>
        </w:tc>
        <w:tc>
          <w:tcPr>
            <w:tcW w:w="4253" w:type="dxa"/>
            <w:gridSpan w:val="3"/>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Орієнтовні обсяги фінансування (вартість) тис. грн., у тому числі:</w:t>
            </w:r>
          </w:p>
        </w:tc>
        <w:tc>
          <w:tcPr>
            <w:tcW w:w="2268" w:type="dxa"/>
            <w:vMerge w:val="restart"/>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Очікуваний результат</w:t>
            </w:r>
          </w:p>
        </w:tc>
      </w:tr>
      <w:tr w:rsidR="007B76FC" w:rsidRPr="0038557D" w:rsidTr="007B76FC">
        <w:trPr>
          <w:cantSplit/>
          <w:trHeight w:val="429"/>
        </w:trPr>
        <w:tc>
          <w:tcPr>
            <w:tcW w:w="568"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3827"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842"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417" w:type="dxa"/>
            <w:tcBorders>
              <w:top w:val="single" w:sz="2" w:space="0" w:color="000000"/>
              <w:left w:val="single" w:sz="2" w:space="0" w:color="000000"/>
              <w:bottom w:val="single" w:sz="2" w:space="0" w:color="000000"/>
              <w:right w:val="single" w:sz="2" w:space="0" w:color="000000"/>
            </w:tcBorders>
            <w:hideMark/>
          </w:tcPr>
          <w:p w:rsidR="007B76FC" w:rsidRPr="0038557D" w:rsidRDefault="007B76FC" w:rsidP="00C76741">
            <w:pPr>
              <w:pStyle w:val="a8"/>
              <w:shd w:val="clear" w:color="auto" w:fill="FFFFFF"/>
              <w:spacing w:after="0" w:line="240" w:lineRule="auto"/>
              <w:jc w:val="center"/>
            </w:pPr>
            <w:r w:rsidRPr="0038557D">
              <w:rPr>
                <w:bCs w:val="0"/>
                <w:sz w:val="24"/>
              </w:rPr>
              <w:t xml:space="preserve">І </w:t>
            </w:r>
          </w:p>
          <w:p w:rsidR="007B76FC" w:rsidRPr="0038557D" w:rsidRDefault="007B76FC" w:rsidP="00C76741">
            <w:pPr>
              <w:pStyle w:val="a8"/>
              <w:shd w:val="clear" w:color="auto" w:fill="FFFFFF"/>
              <w:spacing w:after="0" w:line="240" w:lineRule="auto"/>
              <w:jc w:val="center"/>
            </w:pPr>
            <w:r w:rsidRPr="0038557D">
              <w:rPr>
                <w:bCs w:val="0"/>
                <w:sz w:val="24"/>
              </w:rPr>
              <w:t>етап:</w:t>
            </w:r>
          </w:p>
        </w:tc>
        <w:tc>
          <w:tcPr>
            <w:tcW w:w="1418" w:type="dxa"/>
            <w:tcBorders>
              <w:top w:val="single" w:sz="2" w:space="0" w:color="000000"/>
              <w:left w:val="single" w:sz="2" w:space="0" w:color="000000"/>
              <w:bottom w:val="single" w:sz="2" w:space="0" w:color="000000"/>
              <w:right w:val="single" w:sz="2" w:space="0" w:color="000000"/>
            </w:tcBorders>
            <w:hideMark/>
          </w:tcPr>
          <w:p w:rsidR="007B76FC" w:rsidRPr="0038557D" w:rsidRDefault="007B76FC" w:rsidP="00C76741">
            <w:pPr>
              <w:pStyle w:val="a8"/>
              <w:shd w:val="clear" w:color="auto" w:fill="FFFFFF"/>
              <w:spacing w:after="0" w:line="240" w:lineRule="auto"/>
              <w:jc w:val="center"/>
            </w:pPr>
            <w:r w:rsidRPr="0038557D">
              <w:rPr>
                <w:bCs w:val="0"/>
                <w:sz w:val="24"/>
              </w:rPr>
              <w:t>ІІ</w:t>
            </w:r>
          </w:p>
          <w:p w:rsidR="007B76FC" w:rsidRPr="0038557D" w:rsidRDefault="007B76FC" w:rsidP="00C76741">
            <w:pPr>
              <w:pStyle w:val="a8"/>
              <w:shd w:val="clear" w:color="auto" w:fill="FFFFFF"/>
              <w:spacing w:after="0" w:line="240" w:lineRule="auto"/>
              <w:jc w:val="center"/>
            </w:pPr>
            <w:r w:rsidRPr="0038557D">
              <w:rPr>
                <w:bCs w:val="0"/>
                <w:sz w:val="24"/>
              </w:rPr>
              <w:t>етап:</w:t>
            </w:r>
          </w:p>
        </w:tc>
        <w:tc>
          <w:tcPr>
            <w:tcW w:w="1418" w:type="dxa"/>
            <w:tcBorders>
              <w:top w:val="single" w:sz="2" w:space="0" w:color="000000"/>
              <w:left w:val="single" w:sz="2" w:space="0" w:color="000000"/>
              <w:bottom w:val="single" w:sz="2" w:space="0" w:color="000000"/>
              <w:right w:val="single" w:sz="2" w:space="0" w:color="000000"/>
            </w:tcBorders>
            <w:hideMark/>
          </w:tcPr>
          <w:p w:rsidR="007B76FC" w:rsidRPr="0038557D" w:rsidRDefault="007B76FC" w:rsidP="00C76741">
            <w:pPr>
              <w:pStyle w:val="a8"/>
              <w:shd w:val="clear" w:color="auto" w:fill="FFFFFF"/>
              <w:spacing w:after="0" w:line="240" w:lineRule="auto"/>
              <w:jc w:val="center"/>
            </w:pPr>
            <w:r w:rsidRPr="0038557D">
              <w:rPr>
                <w:bCs w:val="0"/>
                <w:sz w:val="24"/>
              </w:rPr>
              <w:t xml:space="preserve">ІІІ </w:t>
            </w:r>
          </w:p>
          <w:p w:rsidR="007B76FC" w:rsidRPr="0038557D" w:rsidRDefault="007B76FC" w:rsidP="00C76741">
            <w:pPr>
              <w:pStyle w:val="a8"/>
              <w:shd w:val="clear" w:color="auto" w:fill="FFFFFF"/>
              <w:spacing w:after="0" w:line="240" w:lineRule="auto"/>
              <w:jc w:val="center"/>
            </w:pPr>
            <w:r w:rsidRPr="0038557D">
              <w:rPr>
                <w:bCs w:val="0"/>
                <w:sz w:val="24"/>
              </w:rPr>
              <w:t>етап:</w:t>
            </w: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r>
      <w:tr w:rsidR="007B76FC" w:rsidRPr="0038557D" w:rsidTr="007B76FC">
        <w:trPr>
          <w:cantSplit/>
          <w:trHeight w:val="294"/>
        </w:trPr>
        <w:tc>
          <w:tcPr>
            <w:tcW w:w="568"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3827"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842"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c>
          <w:tcPr>
            <w:tcW w:w="1417"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2020 р.</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2021 р.</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pPr>
            <w:r w:rsidRPr="0038557D">
              <w:rPr>
                <w:bCs w:val="0"/>
                <w:sz w:val="24"/>
              </w:rPr>
              <w:t>2022 р.</w:t>
            </w: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suppressAutoHyphens w:val="0"/>
            </w:pPr>
          </w:p>
        </w:tc>
      </w:tr>
      <w:tr w:rsidR="007B76FC" w:rsidRPr="0038557D" w:rsidTr="007B76FC">
        <w:trPr>
          <w:trHeight w:val="265"/>
        </w:trPr>
        <w:tc>
          <w:tcPr>
            <w:tcW w:w="568"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1</w:t>
            </w:r>
          </w:p>
        </w:tc>
        <w:tc>
          <w:tcPr>
            <w:tcW w:w="3827"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2</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3</w:t>
            </w:r>
          </w:p>
        </w:tc>
        <w:tc>
          <w:tcPr>
            <w:tcW w:w="1842"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4</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5</w:t>
            </w:r>
          </w:p>
        </w:tc>
        <w:tc>
          <w:tcPr>
            <w:tcW w:w="1417" w:type="dxa"/>
            <w:tcBorders>
              <w:top w:val="single" w:sz="2" w:space="0" w:color="000000"/>
              <w:left w:val="single" w:sz="2" w:space="0" w:color="000000"/>
              <w:bottom w:val="single" w:sz="2" w:space="0" w:color="000000"/>
              <w:right w:val="single" w:sz="2" w:space="0" w:color="000000"/>
            </w:tcBorders>
            <w:vAlign w:val="center"/>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6</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7</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8</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7B76FC" w:rsidRPr="0038557D" w:rsidRDefault="007B76FC" w:rsidP="00C76741">
            <w:pPr>
              <w:pStyle w:val="a8"/>
              <w:shd w:val="clear" w:color="auto" w:fill="FFFFFF"/>
              <w:spacing w:after="0" w:line="240" w:lineRule="auto"/>
              <w:jc w:val="center"/>
              <w:rPr>
                <w:sz w:val="16"/>
                <w:szCs w:val="16"/>
              </w:rPr>
            </w:pPr>
            <w:r w:rsidRPr="0038557D">
              <w:rPr>
                <w:bCs w:val="0"/>
                <w:sz w:val="16"/>
                <w:szCs w:val="16"/>
              </w:rPr>
              <w:t>9</w:t>
            </w:r>
          </w:p>
        </w:tc>
      </w:tr>
      <w:tr w:rsidR="007B76FC" w:rsidRPr="0038557D" w:rsidTr="007F4009">
        <w:trPr>
          <w:trHeight w:val="1656"/>
        </w:trPr>
        <w:tc>
          <w:tcPr>
            <w:tcW w:w="5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rPr>
                <w:sz w:val="24"/>
              </w:rPr>
            </w:pPr>
            <w:r w:rsidRPr="0038557D">
              <w:rPr>
                <w:sz w:val="24"/>
              </w:rPr>
              <w:t>Проведення семінарів, інформаційно-методичних нарад, розробка рекомендацій з питань соціального захисту незахищених верств населення Луцької міської територіальної громади</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sz w:val="24"/>
              </w:rPr>
            </w:pPr>
            <w:r w:rsidRPr="0038557D">
              <w:rPr>
                <w:sz w:val="24"/>
              </w:rPr>
              <w:t xml:space="preserve">Керівники виконавчих </w:t>
            </w:r>
          </w:p>
          <w:p w:rsidR="007B76FC" w:rsidRPr="0038557D" w:rsidRDefault="007B76FC" w:rsidP="00C76741">
            <w:pPr>
              <w:pStyle w:val="a8"/>
              <w:shd w:val="clear" w:color="auto" w:fill="FFFFFF"/>
              <w:spacing w:after="0" w:line="240" w:lineRule="auto"/>
              <w:jc w:val="center"/>
              <w:rPr>
                <w:sz w:val="24"/>
              </w:rPr>
            </w:pPr>
            <w:r w:rsidRPr="0038557D">
              <w:rPr>
                <w:sz w:val="24"/>
              </w:rPr>
              <w:t xml:space="preserve">органів міської ради, </w:t>
            </w:r>
          </w:p>
          <w:p w:rsidR="007B76FC" w:rsidRPr="0038557D" w:rsidRDefault="007B76FC" w:rsidP="00C76741">
            <w:pPr>
              <w:pStyle w:val="a8"/>
              <w:shd w:val="clear" w:color="auto" w:fill="FFFFFF"/>
              <w:spacing w:after="0" w:line="240" w:lineRule="auto"/>
              <w:jc w:val="center"/>
            </w:pPr>
            <w:r w:rsidRPr="0038557D">
              <w:rPr>
                <w:sz w:val="24"/>
              </w:rPr>
              <w:t>громадські об’єднання</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p w:rsidR="007B76FC" w:rsidRPr="0038557D" w:rsidRDefault="007B76FC" w:rsidP="00C76741">
            <w:pPr>
              <w:shd w:val="clear" w:color="auto" w:fill="FFFFFF"/>
              <w:jc w:val="cente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Вивчення сучасних технологій та методів надання якісних соціальних послуг.</w:t>
            </w:r>
          </w:p>
        </w:tc>
      </w:tr>
      <w:tr w:rsidR="007B76FC" w:rsidRPr="0038557D" w:rsidTr="007F4009">
        <w:trPr>
          <w:trHeight w:val="2983"/>
        </w:trPr>
        <w:tc>
          <w:tcPr>
            <w:tcW w:w="5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Проводити обстеження матеріально-побутових умов проживання соціально вразливих мешканців Луцької міської територіальної громади</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 xml:space="preserve">Департамент соціальної політики, територіальний центр соціального обслуговування (надання соціальних послуг) </w:t>
            </w:r>
          </w:p>
          <w:p w:rsidR="007B76FC" w:rsidRPr="0038557D" w:rsidRDefault="007B76FC" w:rsidP="00C76741">
            <w:pPr>
              <w:pStyle w:val="a8"/>
              <w:shd w:val="clear" w:color="auto" w:fill="FFFFFF"/>
              <w:spacing w:after="0" w:line="240" w:lineRule="auto"/>
              <w:jc w:val="center"/>
            </w:pPr>
            <w:r w:rsidRPr="0038557D">
              <w:rPr>
                <w:sz w:val="24"/>
              </w:rPr>
              <w:t>м. Луцька</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226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rPr>
                <w:sz w:val="24"/>
              </w:rPr>
            </w:pPr>
            <w:r w:rsidRPr="0038557D">
              <w:rPr>
                <w:sz w:val="24"/>
              </w:rPr>
              <w:t xml:space="preserve">Визначення індивідуальних </w:t>
            </w:r>
          </w:p>
          <w:p w:rsidR="007B76FC" w:rsidRPr="0038557D" w:rsidRDefault="007B76FC" w:rsidP="00C76741">
            <w:pPr>
              <w:pStyle w:val="a8"/>
              <w:shd w:val="clear" w:color="auto" w:fill="FFFFFF"/>
              <w:spacing w:after="0" w:line="240" w:lineRule="auto"/>
            </w:pPr>
            <w:r w:rsidRPr="0038557D">
              <w:rPr>
                <w:sz w:val="24"/>
              </w:rPr>
              <w:t>потреб в необхідності різних видів соціальних послуг.</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tabs>
                <w:tab w:val="left" w:pos="360"/>
              </w:tabs>
              <w:snapToGrid w:val="0"/>
              <w:spacing w:after="0" w:line="240" w:lineRule="auto"/>
              <w:jc w:val="center"/>
              <w:rPr>
                <w:bCs w:val="0"/>
                <w:sz w:val="20"/>
                <w:szCs w:val="28"/>
              </w:rPr>
            </w:pPr>
          </w:p>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3</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color w:val="000000"/>
                <w:sz w:val="24"/>
              </w:rPr>
              <w:t xml:space="preserve">Проводити зустрічі з ветеранами війни та праці, членами сімей померлих (загиблих) ветеранів війни, інвалідами, реабілітованими, </w:t>
            </w:r>
            <w:r w:rsidRPr="0038557D">
              <w:rPr>
                <w:color w:val="000000"/>
                <w:sz w:val="24"/>
              </w:rPr>
              <w:lastRenderedPageBreak/>
              <w:t xml:space="preserve">малозабезпеченими одинокими пенсіонерами, громадянами похилого віку, багатодітними сім’ями, постраждалими внаслідок аварії на ЧАЕС та іншими соціально вразливими верствами населення </w:t>
            </w:r>
            <w:r w:rsidRPr="0038557D">
              <w:rPr>
                <w:sz w:val="24"/>
              </w:rPr>
              <w:t>Луцької міської територіальної громади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color w:val="000000"/>
                <w:sz w:val="24"/>
              </w:rPr>
              <w:lastRenderedPageBreak/>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sz w:val="24"/>
              </w:rPr>
            </w:pPr>
            <w:r w:rsidRPr="0038557D">
              <w:rPr>
                <w:sz w:val="24"/>
              </w:rPr>
              <w:t>Заступники міського голови, керівники виконавчих</w:t>
            </w:r>
          </w:p>
          <w:p w:rsidR="007B76FC" w:rsidRPr="0038557D" w:rsidRDefault="007B76FC" w:rsidP="00C76741">
            <w:pPr>
              <w:pStyle w:val="a8"/>
              <w:shd w:val="clear" w:color="auto" w:fill="FFFFFF"/>
              <w:spacing w:after="0" w:line="240" w:lineRule="auto"/>
              <w:jc w:val="center"/>
            </w:pPr>
            <w:r w:rsidRPr="0038557D">
              <w:rPr>
                <w:sz w:val="24"/>
              </w:rPr>
              <w:lastRenderedPageBreak/>
              <w:t xml:space="preserve"> органів міської ради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lastRenderedPageBreak/>
              <w:t>--------</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 xml:space="preserve">Визначення основних соціальних проблем населення, що потребують </w:t>
            </w:r>
            <w:r w:rsidRPr="0038557D">
              <w:rPr>
                <w:sz w:val="24"/>
              </w:rPr>
              <w:lastRenderedPageBreak/>
              <w:t>підтримки у їх вирішенні.</w:t>
            </w:r>
          </w:p>
        </w:tc>
      </w:tr>
      <w:tr w:rsidR="007B76FC" w:rsidRPr="0038557D" w:rsidTr="00C8427D">
        <w:trPr>
          <w:trHeight w:val="3154"/>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lastRenderedPageBreak/>
              <w:t>4</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Проводити роботу щодо максимального виявлення соціально незахищених мешканців Луцької міської територіальної громади, з метою визначення їх потреб та надання їм соціально-медичних та соціально-побутових послуг.</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 xml:space="preserve">Департамент соціальної політики, територіальний центр соціального обслуговування  (надання соціальних послуг) </w:t>
            </w:r>
          </w:p>
          <w:p w:rsidR="007B76FC" w:rsidRPr="0038557D" w:rsidRDefault="007B76FC" w:rsidP="00C76741">
            <w:pPr>
              <w:pStyle w:val="a8"/>
              <w:shd w:val="clear" w:color="auto" w:fill="FFFFFF"/>
              <w:spacing w:after="0" w:line="240" w:lineRule="auto"/>
              <w:jc w:val="center"/>
            </w:pPr>
            <w:r w:rsidRPr="0038557D">
              <w:rPr>
                <w:sz w:val="24"/>
              </w:rPr>
              <w:t>м. Луцька</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2C025C" w:rsidP="00C76741">
            <w:pPr>
              <w:shd w:val="clear" w:color="auto" w:fill="FFFFFF"/>
              <w:jc w:val="center"/>
            </w:pPr>
            <w:r>
              <w:rPr>
                <w:bCs w:val="0"/>
                <w:sz w:val="24"/>
              </w:rPr>
              <w:t>--</w:t>
            </w:r>
            <w:r w:rsidR="007B76FC" w:rsidRPr="0038557D">
              <w:rPr>
                <w:bCs w:val="0"/>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Виявлення соціально незахищених мешканців.</w:t>
            </w:r>
          </w:p>
        </w:tc>
      </w:tr>
      <w:tr w:rsidR="007B76FC" w:rsidRPr="0038557D" w:rsidTr="00C8427D">
        <w:trPr>
          <w:trHeight w:val="3225"/>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5</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rPr>
                <w:sz w:val="24"/>
              </w:rPr>
            </w:pPr>
            <w:r w:rsidRPr="0038557D">
              <w:rPr>
                <w:sz w:val="24"/>
              </w:rPr>
              <w:t>Проводи</w:t>
            </w:r>
            <w:r>
              <w:rPr>
                <w:sz w:val="24"/>
              </w:rPr>
              <w:t>ти широку інформаційно-роз’ясню</w:t>
            </w:r>
            <w:r w:rsidRPr="0038557D">
              <w:rPr>
                <w:sz w:val="24"/>
              </w:rPr>
              <w:t xml:space="preserve">вальну роботу з питань соціального захисту населення Луцької міської територіальної громади (через засоби масової інформації, виготовлення та розповсюдження буклетів, брошур,  інформаційних листівок, підтримка </w:t>
            </w:r>
          </w:p>
          <w:p w:rsidR="007B76FC" w:rsidRPr="0038557D" w:rsidRDefault="007B76FC" w:rsidP="00C76741">
            <w:pPr>
              <w:pStyle w:val="a8"/>
              <w:shd w:val="clear" w:color="auto" w:fill="FFFFFF"/>
              <w:spacing w:after="0" w:line="240" w:lineRule="auto"/>
            </w:pPr>
            <w:r w:rsidRPr="0038557D">
              <w:rPr>
                <w:sz w:val="24"/>
              </w:rPr>
              <w:t>в актуальному стані інформаційних стендів)</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  територіальний центр соціального обслуговування</w:t>
            </w:r>
          </w:p>
          <w:p w:rsidR="007B76FC" w:rsidRPr="0038557D" w:rsidRDefault="007B76FC" w:rsidP="00C76741">
            <w:pPr>
              <w:pStyle w:val="a8"/>
              <w:shd w:val="clear" w:color="auto" w:fill="FFFFFF"/>
              <w:spacing w:after="0" w:line="240" w:lineRule="auto"/>
              <w:jc w:val="center"/>
              <w:rPr>
                <w:sz w:val="24"/>
              </w:rPr>
            </w:pPr>
            <w:r w:rsidRPr="0038557D">
              <w:rPr>
                <w:sz w:val="24"/>
              </w:rPr>
              <w:t xml:space="preserve">(надання соціальних </w:t>
            </w:r>
          </w:p>
          <w:p w:rsidR="007B76FC" w:rsidRDefault="007B76FC" w:rsidP="00E84A54">
            <w:pPr>
              <w:pStyle w:val="a8"/>
              <w:shd w:val="clear" w:color="auto" w:fill="FFFFFF"/>
              <w:spacing w:after="0" w:line="240" w:lineRule="auto"/>
              <w:jc w:val="center"/>
              <w:rPr>
                <w:sz w:val="24"/>
              </w:rPr>
            </w:pPr>
            <w:r w:rsidRPr="0038557D">
              <w:rPr>
                <w:sz w:val="24"/>
              </w:rPr>
              <w:t>послу</w:t>
            </w:r>
            <w:r>
              <w:rPr>
                <w:sz w:val="24"/>
              </w:rPr>
              <w:t>г), відділ інформаційної роботи</w:t>
            </w:r>
          </w:p>
          <w:p w:rsidR="007F4009" w:rsidRPr="00C8427D" w:rsidRDefault="007F4009" w:rsidP="00E84A54">
            <w:pPr>
              <w:pStyle w:val="a8"/>
              <w:shd w:val="clear" w:color="auto" w:fill="FFFFFF"/>
              <w:spacing w:after="0" w:line="240" w:lineRule="auto"/>
              <w:jc w:val="center"/>
              <w:rPr>
                <w:sz w:val="16"/>
                <w:szCs w:val="16"/>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r w:rsidR="002C025C">
              <w:rPr>
                <w:bCs w:val="0"/>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bCs w:val="0"/>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rPr>
                <w:sz w:val="24"/>
              </w:rPr>
            </w:pPr>
            <w:r w:rsidRPr="0038557D">
              <w:rPr>
                <w:sz w:val="24"/>
              </w:rPr>
              <w:t>Інформування населення з питань соціального захисту, надання роз’яснень та коментарів щодо змін у законодавстві.</w:t>
            </w:r>
          </w:p>
          <w:p w:rsidR="007B76FC" w:rsidRPr="0038557D" w:rsidRDefault="007B76FC" w:rsidP="00C76741">
            <w:pPr>
              <w:pStyle w:val="a8"/>
              <w:shd w:val="clear" w:color="auto" w:fill="FFFFFF"/>
              <w:spacing w:after="0" w:line="240" w:lineRule="auto"/>
              <w:ind w:firstLine="20"/>
            </w:pPr>
          </w:p>
        </w:tc>
      </w:tr>
      <w:tr w:rsidR="007B76FC" w:rsidRPr="0038557D" w:rsidTr="00E45FD6">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lastRenderedPageBreak/>
              <w:t>6</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38557D">
              <w:rPr>
                <w:sz w:val="24"/>
              </w:rPr>
              <w:t>Надавати одноразову грошову допомогу громадянам Луцької міської територіальної громади з нагоди державних і релігійних свят, визначних та пам'ятних дат.</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45FD6" w:rsidRDefault="007B76FC" w:rsidP="00C76741">
            <w:pPr>
              <w:pStyle w:val="a8"/>
              <w:shd w:val="clear" w:color="auto" w:fill="FFFFFF"/>
              <w:snapToGrid w:val="0"/>
              <w:spacing w:after="0" w:line="240" w:lineRule="auto"/>
              <w:jc w:val="center"/>
              <w:rPr>
                <w:sz w:val="24"/>
              </w:rPr>
            </w:pPr>
            <w:r w:rsidRPr="00E45FD6">
              <w:rPr>
                <w:sz w:val="24"/>
              </w:rPr>
              <w:t>450,0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lang w:val="en-US"/>
              </w:rPr>
              <w:t>600</w:t>
            </w:r>
            <w:r w:rsidRPr="00E45FD6">
              <w:rPr>
                <w:sz w:val="24"/>
              </w:rPr>
              <w:t>,0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650,0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Підтримка та вшанування мешканців громади з нагоди свят та визначних дат.</w:t>
            </w:r>
          </w:p>
        </w:tc>
      </w:tr>
      <w:tr w:rsidR="007B76FC" w:rsidRPr="0038557D" w:rsidTr="00E45FD6">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
                <w:bCs w:val="0"/>
                <w:sz w:val="24"/>
              </w:rPr>
              <w:t>7</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Організовувати вітання з виплатою одноразової грошової допомоги громадянам, яким виповнилося 100 і більше років.</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Заступники міського голови, 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45FD6" w:rsidRDefault="007B76FC" w:rsidP="00C76741">
            <w:pPr>
              <w:pStyle w:val="a8"/>
              <w:shd w:val="clear" w:color="auto" w:fill="FFFFFF"/>
              <w:snapToGrid w:val="0"/>
              <w:spacing w:after="0" w:line="240" w:lineRule="auto"/>
              <w:jc w:val="center"/>
              <w:rPr>
                <w:sz w:val="24"/>
              </w:rPr>
            </w:pPr>
            <w:r w:rsidRPr="00E45FD6">
              <w:rPr>
                <w:bCs w:val="0"/>
                <w:sz w:val="24"/>
              </w:rPr>
              <w:t>13,0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20,0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20,0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Вшанування та фінансова підтримка осіб, яким виповнилось 100 і більше років.</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 w:val="left" w:pos="360"/>
              </w:tabs>
              <w:snapToGrid w:val="0"/>
              <w:spacing w:after="0" w:line="240" w:lineRule="auto"/>
              <w:jc w:val="center"/>
            </w:pPr>
            <w:r w:rsidRPr="0038557D">
              <w:rPr>
                <w:bCs w:val="0"/>
                <w:sz w:val="24"/>
              </w:rPr>
              <w:t>8</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38557D">
              <w:rPr>
                <w:sz w:val="24"/>
              </w:rPr>
              <w:t>Надавати адресну грошову допомогу окремим групам населення Луцької міської територіальної громади: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 xml:space="preserve">Покращення матеріального стану окремих груп населення. </w:t>
            </w:r>
          </w:p>
        </w:tc>
      </w:tr>
      <w:tr w:rsidR="007B76FC" w:rsidRPr="0038557D" w:rsidTr="00E45FD6">
        <w:trPr>
          <w:trHeight w:val="689"/>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s>
              <w:snapToGrid w:val="0"/>
              <w:spacing w:after="0" w:line="240" w:lineRule="auto"/>
              <w:jc w:val="center"/>
            </w:pPr>
            <w:r w:rsidRPr="0038557D">
              <w:rPr>
                <w:bCs w:val="0"/>
                <w:sz w:val="24"/>
              </w:rPr>
              <w:t xml:space="preserve">8.1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38557D">
              <w:rPr>
                <w:sz w:val="24"/>
              </w:rPr>
              <w:t>учасникам бойових дій, яким виповнилось 90 і більше років (щомісяця)</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45FD6" w:rsidRDefault="007B76FC" w:rsidP="00C76741">
            <w:pPr>
              <w:pStyle w:val="a8"/>
              <w:shd w:val="clear" w:color="auto" w:fill="FFFFFF"/>
              <w:snapToGrid w:val="0"/>
              <w:spacing w:after="0" w:line="240" w:lineRule="auto"/>
              <w:jc w:val="center"/>
              <w:rPr>
                <w:sz w:val="24"/>
              </w:rPr>
            </w:pPr>
            <w:r w:rsidRPr="00E45FD6">
              <w:rPr>
                <w:bCs w:val="0"/>
                <w:sz w:val="24"/>
              </w:rPr>
              <w:t>300,0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400,0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400,0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E45FD6">
        <w:trPr>
          <w:trHeight w:val="1268"/>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s>
              <w:snapToGrid w:val="0"/>
              <w:spacing w:after="0" w:line="240" w:lineRule="auto"/>
              <w:jc w:val="center"/>
            </w:pPr>
            <w:r w:rsidRPr="0038557D">
              <w:rPr>
                <w:bCs w:val="0"/>
                <w:sz w:val="24"/>
              </w:rPr>
              <w:t xml:space="preserve">8.2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E45FD6">
              <w:rPr>
                <w:sz w:val="24"/>
              </w:rPr>
              <w:t>видатним громадянам населених пунктів Луцької міської територіальної громади за вагомий внесок у розвиток міста (щомісяця)</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45FD6" w:rsidRDefault="007B76FC" w:rsidP="00C76741">
            <w:pPr>
              <w:pStyle w:val="a8"/>
              <w:shd w:val="clear" w:color="auto" w:fill="FFFFFF"/>
              <w:snapToGrid w:val="0"/>
              <w:spacing w:after="0" w:line="240" w:lineRule="auto"/>
              <w:jc w:val="center"/>
              <w:rPr>
                <w:sz w:val="24"/>
              </w:rPr>
            </w:pPr>
            <w:r w:rsidRPr="00E45FD6">
              <w:rPr>
                <w:bCs w:val="0"/>
                <w:sz w:val="24"/>
              </w:rPr>
              <w:t>10,0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12,0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12,0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E45FD6">
        <w:trPr>
          <w:trHeight w:val="1261"/>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s>
              <w:snapToGrid w:val="0"/>
              <w:spacing w:after="0" w:line="240" w:lineRule="auto"/>
              <w:jc w:val="center"/>
            </w:pPr>
            <w:r w:rsidRPr="0038557D">
              <w:rPr>
                <w:bCs w:val="0"/>
                <w:sz w:val="24"/>
              </w:rPr>
              <w:t xml:space="preserve">8.3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45FD6">
            <w:pPr>
              <w:shd w:val="clear" w:color="auto" w:fill="FFFFFF"/>
              <w:ind w:right="142"/>
              <w:jc w:val="both"/>
            </w:pPr>
            <w:r w:rsidRPr="0038557D">
              <w:rPr>
                <w:sz w:val="24"/>
              </w:rPr>
              <w:t xml:space="preserve">почесним громадянам </w:t>
            </w:r>
            <w:r w:rsidR="00E45FD6">
              <w:rPr>
                <w:sz w:val="24"/>
              </w:rPr>
              <w:t xml:space="preserve">міста Луцька </w:t>
            </w:r>
            <w:r w:rsidRPr="0038557D">
              <w:rPr>
                <w:sz w:val="24"/>
              </w:rPr>
              <w:t>при досягненні пенсійного віку (щомісяця)</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45FD6" w:rsidRDefault="007B76FC" w:rsidP="00C76741">
            <w:pPr>
              <w:pStyle w:val="a8"/>
              <w:shd w:val="clear" w:color="auto" w:fill="FFFFFF"/>
              <w:snapToGrid w:val="0"/>
              <w:spacing w:after="0" w:line="240" w:lineRule="auto"/>
              <w:jc w:val="center"/>
              <w:rPr>
                <w:sz w:val="24"/>
              </w:rPr>
            </w:pPr>
            <w:r w:rsidRPr="00E45FD6">
              <w:rPr>
                <w:bCs w:val="0"/>
                <w:sz w:val="24"/>
              </w:rPr>
              <w:t>250,0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450,0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E45FD6" w:rsidRDefault="00E45FD6" w:rsidP="00C76741">
            <w:pPr>
              <w:pStyle w:val="a8"/>
              <w:shd w:val="clear" w:color="auto" w:fill="FFFFFF"/>
              <w:snapToGrid w:val="0"/>
              <w:spacing w:after="0" w:line="240" w:lineRule="auto"/>
              <w:jc w:val="center"/>
              <w:rPr>
                <w:sz w:val="24"/>
              </w:rPr>
            </w:pPr>
            <w:r w:rsidRPr="00E45FD6">
              <w:rPr>
                <w:sz w:val="24"/>
              </w:rPr>
              <w:t>500,0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4C26E1">
        <w:trPr>
          <w:trHeight w:val="440"/>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s>
              <w:snapToGrid w:val="0"/>
              <w:spacing w:after="0" w:line="240" w:lineRule="auto"/>
              <w:jc w:val="center"/>
            </w:pPr>
            <w:r w:rsidRPr="0038557D">
              <w:rPr>
                <w:bCs w:val="0"/>
                <w:sz w:val="24"/>
              </w:rPr>
              <w:t xml:space="preserve">8.4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38557D">
              <w:rPr>
                <w:sz w:val="24"/>
              </w:rPr>
              <w:t>ветеранам ОУН-УПА (щомісяця)</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bCs w:val="0"/>
                <w:sz w:val="24"/>
              </w:rPr>
              <w:t>530,0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400,0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400,0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4C26E1">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s>
              <w:snapToGrid w:val="0"/>
              <w:spacing w:after="0" w:line="240" w:lineRule="auto"/>
              <w:jc w:val="center"/>
            </w:pPr>
            <w:r w:rsidRPr="0038557D">
              <w:rPr>
                <w:bCs w:val="0"/>
                <w:sz w:val="24"/>
              </w:rPr>
              <w:lastRenderedPageBreak/>
              <w:t xml:space="preserve">8.5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38557D">
              <w:rPr>
                <w:sz w:val="24"/>
              </w:rPr>
              <w:t>вдові трагічно загиблого ліквідатора наслідків аварії на четвертому енергоблоці ЧАЕС (щомісяця)</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bCs w:val="0"/>
                <w:sz w:val="24"/>
              </w:rPr>
              <w:t>7,5</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12,0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12,0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s>
              <w:snapToGrid w:val="0"/>
              <w:spacing w:after="0" w:line="240" w:lineRule="auto"/>
              <w:jc w:val="center"/>
            </w:pPr>
            <w:r w:rsidRPr="0038557D">
              <w:rPr>
                <w:bCs w:val="0"/>
                <w:sz w:val="24"/>
              </w:rPr>
              <w:t xml:space="preserve">8.6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сім’ям загиблих воїнів в Афганістані (одноразово)</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70,0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70,0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70,0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4C26E1">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tabs>
                <w:tab w:val="left" w:pos="-3051"/>
              </w:tabs>
              <w:snapToGrid w:val="0"/>
              <w:spacing w:after="0" w:line="240" w:lineRule="auto"/>
              <w:jc w:val="center"/>
            </w:pPr>
            <w:r w:rsidRPr="004C26E1">
              <w:rPr>
                <w:bCs w:val="0"/>
                <w:sz w:val="24"/>
              </w:rPr>
              <w:t xml:space="preserve">8.7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4C26E1">
            <w:pPr>
              <w:shd w:val="clear" w:color="auto" w:fill="FFFFFF"/>
              <w:ind w:right="142"/>
              <w:jc w:val="both"/>
            </w:pPr>
            <w:r w:rsidRPr="004C26E1">
              <w:rPr>
                <w:sz w:val="24"/>
              </w:rPr>
              <w:t>вдовам загиблих</w:t>
            </w:r>
            <w:r w:rsidR="004C26E1" w:rsidRPr="004C26E1">
              <w:rPr>
                <w:sz w:val="24"/>
              </w:rPr>
              <w:t xml:space="preserve"> під час виконання службових обов’язків </w:t>
            </w:r>
            <w:r w:rsidRPr="004C26E1">
              <w:rPr>
                <w:sz w:val="24"/>
              </w:rPr>
              <w:t xml:space="preserve">працівників </w:t>
            </w:r>
            <w:r w:rsidR="004C26E1" w:rsidRPr="004C26E1">
              <w:rPr>
                <w:sz w:val="24"/>
              </w:rPr>
              <w:t xml:space="preserve">правоохоронних органів </w:t>
            </w:r>
            <w:r w:rsidRPr="004C26E1">
              <w:rPr>
                <w:sz w:val="24"/>
              </w:rPr>
              <w:t>(одноразово)</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bCs w:val="0"/>
                <w:sz w:val="24"/>
              </w:rPr>
              <w:t>5,0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10,0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10,0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051"/>
              </w:tabs>
              <w:snapToGrid w:val="0"/>
              <w:spacing w:after="0" w:line="240" w:lineRule="auto"/>
              <w:jc w:val="center"/>
            </w:pPr>
            <w:r w:rsidRPr="0038557D">
              <w:rPr>
                <w:bCs w:val="0"/>
                <w:sz w:val="24"/>
              </w:rPr>
              <w:t xml:space="preserve">8.8 </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38557D">
              <w:rPr>
                <w:sz w:val="24"/>
              </w:rPr>
              <w:t>сім'ям при народженні трійні або більшої кількості дітей (одноразово)</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sz w:val="24"/>
              </w:rPr>
            </w:pPr>
            <w:r w:rsidRPr="0038557D">
              <w:rPr>
                <w:sz w:val="24"/>
              </w:rPr>
              <w:t>90,0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sz w:val="24"/>
              </w:rPr>
            </w:pPr>
            <w:r w:rsidRPr="0038557D">
              <w:rPr>
                <w:sz w:val="24"/>
              </w:rPr>
              <w:t>90,0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sz w:val="24"/>
              </w:rPr>
            </w:pPr>
            <w:r w:rsidRPr="0038557D">
              <w:rPr>
                <w:sz w:val="24"/>
              </w:rPr>
              <w:t>90,0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bCs w:val="0"/>
                <w:sz w:val="24"/>
              </w:rPr>
            </w:pP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971D26" w:rsidRDefault="007B76FC" w:rsidP="00C76741">
            <w:pPr>
              <w:pStyle w:val="a8"/>
              <w:shd w:val="clear" w:color="auto" w:fill="FFFFFF"/>
              <w:tabs>
                <w:tab w:val="left" w:pos="-3051"/>
              </w:tabs>
              <w:snapToGrid w:val="0"/>
              <w:spacing w:after="0" w:line="240" w:lineRule="auto"/>
              <w:jc w:val="center"/>
            </w:pPr>
            <w:r w:rsidRPr="00971D26">
              <w:rPr>
                <w:bCs w:val="0"/>
                <w:sz w:val="24"/>
              </w:rPr>
              <w:t>8.9</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971D26" w:rsidRDefault="007B76FC" w:rsidP="00E84A54">
            <w:pPr>
              <w:shd w:val="clear" w:color="auto" w:fill="FFFFFF"/>
              <w:ind w:right="142"/>
              <w:jc w:val="both"/>
            </w:pPr>
            <w:r w:rsidRPr="00971D26">
              <w:rPr>
                <w:sz w:val="24"/>
              </w:rPr>
              <w:t>сім’ям загиблих (померлих) учасників антитерористичної операції відповідно до розробленого Положення (одноразово)</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971D26" w:rsidRDefault="007B76FC" w:rsidP="00C76741">
            <w:pPr>
              <w:pStyle w:val="a8"/>
              <w:shd w:val="clear" w:color="auto" w:fill="FFFFFF"/>
              <w:snapToGrid w:val="0"/>
              <w:spacing w:after="0" w:line="240" w:lineRule="auto"/>
              <w:jc w:val="center"/>
              <w:rPr>
                <w:bCs w:val="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971D26" w:rsidRDefault="007B76FC" w:rsidP="00C76741">
            <w:pPr>
              <w:pStyle w:val="a8"/>
              <w:shd w:val="clear" w:color="auto" w:fill="FFFFFF"/>
              <w:snapToGrid w:val="0"/>
              <w:spacing w:after="0" w:line="240" w:lineRule="auto"/>
              <w:jc w:val="center"/>
              <w:rPr>
                <w:bCs w:val="0"/>
                <w:sz w:val="24"/>
              </w:rPr>
            </w:pP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971D26" w:rsidRDefault="007B76FC" w:rsidP="00C76741">
            <w:pPr>
              <w:pStyle w:val="a8"/>
              <w:shd w:val="clear" w:color="auto" w:fill="FFFFFF"/>
              <w:snapToGrid w:val="0"/>
              <w:spacing w:after="0" w:line="240" w:lineRule="auto"/>
              <w:jc w:val="center"/>
              <w:rPr>
                <w:bCs w:val="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971D26" w:rsidRDefault="007B76FC" w:rsidP="00C76741">
            <w:pPr>
              <w:pStyle w:val="a8"/>
              <w:shd w:val="clear" w:color="auto" w:fill="FFFFFF"/>
              <w:snapToGrid w:val="0"/>
              <w:spacing w:after="0" w:line="240" w:lineRule="auto"/>
              <w:jc w:val="center"/>
              <w:rPr>
                <w:sz w:val="24"/>
              </w:rPr>
            </w:pPr>
            <w:r w:rsidRPr="00971D26">
              <w:rPr>
                <w:bCs w:val="0"/>
                <w:sz w:val="24"/>
              </w:rPr>
              <w:t>650,0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971D26" w:rsidRDefault="007B76FC" w:rsidP="00C76741">
            <w:pPr>
              <w:pStyle w:val="a8"/>
              <w:shd w:val="clear" w:color="auto" w:fill="FFFFFF"/>
              <w:snapToGrid w:val="0"/>
              <w:spacing w:after="0" w:line="240" w:lineRule="auto"/>
              <w:jc w:val="center"/>
              <w:rPr>
                <w:sz w:val="24"/>
              </w:rPr>
            </w:pPr>
            <w:r w:rsidRPr="00971D26">
              <w:rPr>
                <w:bCs w:val="0"/>
                <w:sz w:val="24"/>
              </w:rPr>
              <w:t>650,0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971D26" w:rsidRDefault="007B76FC" w:rsidP="00C76741">
            <w:pPr>
              <w:pStyle w:val="a8"/>
              <w:shd w:val="clear" w:color="auto" w:fill="FFFFFF"/>
              <w:snapToGrid w:val="0"/>
              <w:spacing w:after="0" w:line="240" w:lineRule="auto"/>
              <w:jc w:val="center"/>
              <w:rPr>
                <w:sz w:val="24"/>
              </w:rPr>
            </w:pPr>
            <w:r w:rsidRPr="00971D26">
              <w:rPr>
                <w:bCs w:val="0"/>
                <w:sz w:val="24"/>
              </w:rPr>
              <w:t>650,0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971D26" w:rsidRDefault="007B76FC" w:rsidP="00C76741">
            <w:pPr>
              <w:pStyle w:val="a8"/>
              <w:shd w:val="clear" w:color="auto" w:fill="FFFFFF"/>
              <w:snapToGrid w:val="0"/>
              <w:spacing w:after="0" w:line="240" w:lineRule="auto"/>
              <w:jc w:val="center"/>
              <w:rPr>
                <w:bCs w:val="0"/>
                <w:sz w:val="24"/>
              </w:rPr>
            </w:pP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9</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Надавати адресну грошову допомогу хворим громадянам пільгових категорій на придбання ліків за пільговими рецептами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snapToGrid w:val="0"/>
              <w:jc w:val="center"/>
            </w:pPr>
            <w:r w:rsidRPr="0038557D">
              <w:rPr>
                <w:color w:val="000000"/>
                <w:sz w:val="24"/>
              </w:rPr>
              <w:t>8000,0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snapToGrid w:val="0"/>
              <w:jc w:val="center"/>
            </w:pPr>
            <w:r w:rsidRPr="0038557D">
              <w:rPr>
                <w:color w:val="000000"/>
                <w:sz w:val="24"/>
              </w:rPr>
              <w:t>8000,</w:t>
            </w:r>
            <w:r w:rsidR="004C26E1">
              <w:rPr>
                <w:color w:val="000000"/>
                <w:sz w:val="24"/>
              </w:rPr>
              <w:t>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shd w:val="clear" w:color="auto" w:fill="FFFFFF"/>
              <w:snapToGrid w:val="0"/>
              <w:jc w:val="center"/>
            </w:pPr>
            <w:r w:rsidRPr="0038557D">
              <w:rPr>
                <w:color w:val="000000"/>
                <w:sz w:val="24"/>
              </w:rPr>
              <w:t>8000,0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Забезпечення хворих громадян пільгових категорій ліками за пільговими рецептами.</w:t>
            </w:r>
          </w:p>
        </w:tc>
      </w:tr>
      <w:tr w:rsidR="007B76FC" w:rsidRPr="0038557D" w:rsidTr="007B76FC">
        <w:trPr>
          <w:trHeight w:val="988"/>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10</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bCs w:val="0"/>
                <w:color w:val="000000"/>
                <w:sz w:val="24"/>
              </w:rPr>
              <w:t>Надавати одноразову адресну грошову допомогу мешканцям</w:t>
            </w:r>
            <w:r w:rsidRPr="0038557D">
              <w:rPr>
                <w:sz w:val="24"/>
              </w:rPr>
              <w:t xml:space="preserve"> населених пунктів Луцької міської територіальної громади</w:t>
            </w:r>
            <w:r w:rsidRPr="0038557D">
              <w:rPr>
                <w:bCs w:val="0"/>
                <w:color w:val="000000"/>
                <w:sz w:val="24"/>
              </w:rPr>
              <w:t>, які опинились в складних життєвих обставинах, на лікування, медико-соціальну реабілітацію, протезу</w:t>
            </w:r>
            <w:r>
              <w:rPr>
                <w:bCs w:val="0"/>
                <w:color w:val="000000"/>
                <w:sz w:val="24"/>
              </w:rPr>
              <w:t>-</w:t>
            </w:r>
            <w:proofErr w:type="spellStart"/>
            <w:r w:rsidRPr="0038557D">
              <w:rPr>
                <w:bCs w:val="0"/>
                <w:color w:val="000000"/>
                <w:sz w:val="24"/>
              </w:rPr>
              <w:t>вання</w:t>
            </w:r>
            <w:proofErr w:type="spellEnd"/>
            <w:r w:rsidRPr="0038557D">
              <w:rPr>
                <w:bCs w:val="0"/>
                <w:color w:val="000000"/>
                <w:sz w:val="24"/>
              </w:rPr>
              <w:t xml:space="preserve">, подолання наслідків пожежі, </w:t>
            </w:r>
            <w:r w:rsidRPr="0038557D">
              <w:rPr>
                <w:bCs w:val="0"/>
                <w:color w:val="000000"/>
                <w:sz w:val="24"/>
              </w:rPr>
              <w:lastRenderedPageBreak/>
              <w:t>стихійного лиха, техногенних аварій та катастроф, вирішення соціально-побутових проблем.</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lastRenderedPageBreak/>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3000,0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4C26E1" w:rsidP="00C76741">
            <w:pPr>
              <w:pStyle w:val="a8"/>
              <w:shd w:val="clear" w:color="auto" w:fill="FFFFFF"/>
              <w:snapToGrid w:val="0"/>
              <w:spacing w:after="0" w:line="240" w:lineRule="auto"/>
              <w:jc w:val="center"/>
            </w:pPr>
            <w:r>
              <w:rPr>
                <w:bCs w:val="0"/>
                <w:sz w:val="24"/>
              </w:rPr>
              <w:t>35</w:t>
            </w:r>
            <w:r w:rsidR="007B76FC" w:rsidRPr="0038557D">
              <w:rPr>
                <w:bCs w:val="0"/>
                <w:sz w:val="24"/>
              </w:rPr>
              <w:t>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4C26E1" w:rsidP="00C76741">
            <w:pPr>
              <w:pStyle w:val="a8"/>
              <w:shd w:val="clear" w:color="auto" w:fill="FFFFFF"/>
              <w:snapToGrid w:val="0"/>
              <w:spacing w:after="0" w:line="240" w:lineRule="auto"/>
              <w:jc w:val="center"/>
            </w:pPr>
            <w:r>
              <w:rPr>
                <w:bCs w:val="0"/>
                <w:sz w:val="24"/>
              </w:rPr>
              <w:t>4</w:t>
            </w:r>
            <w:r w:rsidR="007B76FC" w:rsidRPr="0038557D">
              <w:rPr>
                <w:bCs w:val="0"/>
                <w:sz w:val="24"/>
              </w:rPr>
              <w:t>000,0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 xml:space="preserve">Допомога у вирішенні проблем мешканців міста,  </w:t>
            </w:r>
            <w:r w:rsidRPr="0038557D">
              <w:rPr>
                <w:color w:val="000000"/>
                <w:sz w:val="24"/>
              </w:rPr>
              <w:t>які опинились в складних життєвих обставинах.</w:t>
            </w:r>
          </w:p>
        </w:tc>
      </w:tr>
      <w:tr w:rsidR="007B76FC" w:rsidRPr="0038557D" w:rsidTr="004C26E1">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lastRenderedPageBreak/>
              <w:t>11</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 xml:space="preserve">Організовувати вітання з виплатою одноразової грошової допомоги керівникам та активістам громадських організацій з нагоди ювілейних дат та річниць. </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sz w:val="24"/>
              </w:rPr>
              <w:t>11,5</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3C3E6F" w:rsidRPr="004C26E1" w:rsidRDefault="001439C3" w:rsidP="003C3E6F">
            <w:pPr>
              <w:pStyle w:val="a8"/>
              <w:shd w:val="clear" w:color="auto" w:fill="FFFFFF"/>
              <w:snapToGrid w:val="0"/>
              <w:spacing w:after="0" w:line="240" w:lineRule="auto"/>
              <w:jc w:val="center"/>
              <w:rPr>
                <w:sz w:val="24"/>
              </w:rPr>
            </w:pPr>
            <w:r>
              <w:rPr>
                <w:sz w:val="24"/>
              </w:rPr>
              <w:t>5</w:t>
            </w:r>
            <w:r w:rsidR="004C26E1" w:rsidRPr="004C26E1">
              <w:rPr>
                <w:sz w:val="24"/>
              </w:rPr>
              <w:t>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3C3E6F" w:rsidRPr="004C26E1" w:rsidRDefault="001439C3" w:rsidP="00C76741">
            <w:pPr>
              <w:pStyle w:val="a8"/>
              <w:shd w:val="clear" w:color="auto" w:fill="FFFFFF"/>
              <w:snapToGrid w:val="0"/>
              <w:spacing w:after="0" w:line="240" w:lineRule="auto"/>
              <w:jc w:val="center"/>
              <w:rPr>
                <w:sz w:val="24"/>
              </w:rPr>
            </w:pPr>
            <w:r>
              <w:rPr>
                <w:sz w:val="24"/>
              </w:rPr>
              <w:t>5</w:t>
            </w:r>
            <w:r w:rsidR="004C26E1" w:rsidRPr="004C26E1">
              <w:rPr>
                <w:sz w:val="24"/>
              </w:rPr>
              <w:t>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Вшанування та фінансова підтримка представників громадських організацій.</w:t>
            </w:r>
          </w:p>
        </w:tc>
      </w:tr>
      <w:tr w:rsidR="007B76FC" w:rsidRPr="0038557D" w:rsidTr="004C26E1">
        <w:trPr>
          <w:trHeight w:val="1876"/>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12</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Надавати матеріальну допомогу на поховання деяких категорій осіб виконавцю волевиявлення померлого або особі, яка  зобов’язалась поховати померлого.</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sz w:val="24"/>
              </w:rPr>
              <w:t>650,0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900,0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900,0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 xml:space="preserve">Підтримка вразливих верств населення шляхом надання допомоги на поховання. </w:t>
            </w:r>
          </w:p>
        </w:tc>
      </w:tr>
      <w:tr w:rsidR="007B76FC" w:rsidRPr="0038557D" w:rsidTr="004C26E1">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13</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Проводити виплати компенсацій фізичним особам, які надають соціальні послуги громадянам похилого віку, хворим, які не здатні до самообслуговування і потребують постійної сторонньої допомоги (крім осіб, що обслуговуються соціальними службами).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bCs w:val="0"/>
                <w:sz w:val="24"/>
              </w:rPr>
              <w:t>1500,0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500,0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500,0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shd w:val="clear" w:color="auto" w:fill="FFFFFF"/>
              <w:autoSpaceDE w:val="0"/>
            </w:pPr>
            <w:r w:rsidRPr="0038557D">
              <w:rPr>
                <w:sz w:val="24"/>
              </w:rPr>
              <w:t xml:space="preserve">Фінансова підтримка фізичних осіб, які надають соціальні послуги громадянам похилого віку, хворим, які не здатні до </w:t>
            </w:r>
            <w:proofErr w:type="spellStart"/>
            <w:r w:rsidRPr="0038557D">
              <w:rPr>
                <w:sz w:val="24"/>
              </w:rPr>
              <w:t>самообслугову</w:t>
            </w:r>
            <w:r>
              <w:rPr>
                <w:sz w:val="24"/>
              </w:rPr>
              <w:t>-</w:t>
            </w:r>
            <w:r w:rsidRPr="0038557D">
              <w:rPr>
                <w:sz w:val="24"/>
              </w:rPr>
              <w:t>вання</w:t>
            </w:r>
            <w:proofErr w:type="spellEnd"/>
            <w:r w:rsidRPr="0038557D">
              <w:rPr>
                <w:sz w:val="24"/>
              </w:rPr>
              <w:t xml:space="preserve"> і потребують постійної сторонньої допомоги.</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14</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jc w:val="both"/>
            </w:pPr>
            <w:r w:rsidRPr="0038557D">
              <w:rPr>
                <w:color w:val="000000"/>
                <w:sz w:val="24"/>
              </w:rPr>
              <w:t>Поштові витрати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snapToGrid w:val="0"/>
              <w:jc w:val="center"/>
            </w:pPr>
            <w:r w:rsidRPr="0038557D">
              <w:rPr>
                <w:color w:val="000000"/>
                <w:sz w:val="24"/>
              </w:rPr>
              <w:t>20,0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snapToGrid w:val="0"/>
              <w:jc w:val="center"/>
            </w:pPr>
            <w:r w:rsidRPr="0038557D">
              <w:rPr>
                <w:color w:val="000000"/>
                <w:sz w:val="24"/>
              </w:rPr>
              <w:t>20,0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shd w:val="clear" w:color="auto" w:fill="FFFFFF"/>
              <w:snapToGrid w:val="0"/>
              <w:jc w:val="center"/>
            </w:pPr>
            <w:r w:rsidRPr="0038557D">
              <w:rPr>
                <w:color w:val="000000"/>
                <w:sz w:val="24"/>
              </w:rPr>
              <w:t>20,0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pacing w:after="0" w:line="240" w:lineRule="auto"/>
            </w:pPr>
            <w:r w:rsidRPr="0038557D">
              <w:rPr>
                <w:color w:val="000000"/>
                <w:sz w:val="24"/>
              </w:rPr>
              <w:t>Забезпечення виплати матеріальної допомоги через відділення зв'язку.</w:t>
            </w:r>
          </w:p>
          <w:p w:rsidR="007B76FC" w:rsidRPr="0038557D" w:rsidRDefault="007B76FC" w:rsidP="00C76741">
            <w:pPr>
              <w:pStyle w:val="a8"/>
              <w:shd w:val="clear" w:color="auto" w:fill="FFFFFF"/>
              <w:spacing w:after="0" w:line="240" w:lineRule="auto"/>
              <w:rPr>
                <w:color w:val="000000"/>
                <w:sz w:val="24"/>
              </w:rPr>
            </w:pP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color w:val="000000"/>
                <w:sz w:val="24"/>
              </w:rPr>
              <w:lastRenderedPageBreak/>
              <w:t>15</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84A54" w:rsidRDefault="007B76FC" w:rsidP="00E84A54">
            <w:pPr>
              <w:pStyle w:val="a8"/>
              <w:shd w:val="clear" w:color="auto" w:fill="FFFFFF"/>
              <w:spacing w:after="0" w:line="240" w:lineRule="auto"/>
              <w:ind w:right="142"/>
              <w:jc w:val="both"/>
              <w:rPr>
                <w:color w:val="000000"/>
                <w:sz w:val="24"/>
              </w:rPr>
            </w:pPr>
            <w:r w:rsidRPr="0038557D">
              <w:rPr>
                <w:color w:val="000000"/>
                <w:sz w:val="24"/>
              </w:rPr>
              <w:t xml:space="preserve">Організовувати надання громадянам з числа соціально-вразливих груп населення </w:t>
            </w:r>
            <w:r w:rsidRPr="0038557D">
              <w:rPr>
                <w:sz w:val="24"/>
              </w:rPr>
              <w:t xml:space="preserve">Луцької міської територіальної громади </w:t>
            </w:r>
            <w:r w:rsidRPr="0038557D">
              <w:rPr>
                <w:color w:val="000000"/>
                <w:sz w:val="24"/>
              </w:rPr>
              <w:t>допомоги у вигляді продуктів харчування, одягу, взуття, технічних засобів реабілітації, засобів особистої гігієни тощо, які надходять як гуманітарна допомога</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Pr>
                <w:color w:val="000000"/>
                <w:sz w:val="24"/>
              </w:rPr>
              <w:t xml:space="preserve">Територіальний центр </w:t>
            </w:r>
            <w:r w:rsidRPr="0038557D">
              <w:rPr>
                <w:color w:val="000000"/>
                <w:sz w:val="24"/>
              </w:rPr>
              <w:t xml:space="preserve">соціального обслуговування (надання соціальних послуг) </w:t>
            </w:r>
          </w:p>
          <w:p w:rsidR="007B76FC" w:rsidRPr="0038557D" w:rsidRDefault="007B76FC" w:rsidP="00C76741">
            <w:pPr>
              <w:pStyle w:val="a8"/>
              <w:shd w:val="clear" w:color="auto" w:fill="FFFFFF"/>
              <w:spacing w:after="0" w:line="240" w:lineRule="auto"/>
              <w:jc w:val="center"/>
            </w:pPr>
            <w:r w:rsidRPr="0038557D">
              <w:rPr>
                <w:color w:val="000000"/>
                <w:sz w:val="24"/>
              </w:rPr>
              <w:t>м. Луцька</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F4009" w:rsidP="00C76741">
            <w:pPr>
              <w:pStyle w:val="a8"/>
              <w:shd w:val="clear" w:color="auto" w:fill="FFFFFF"/>
              <w:spacing w:after="0" w:line="240" w:lineRule="auto"/>
              <w:jc w:val="center"/>
              <w:rPr>
                <w:color w:val="000000"/>
                <w:sz w:val="24"/>
              </w:rPr>
            </w:pPr>
            <w:r>
              <w:rPr>
                <w:color w:val="000000"/>
                <w:sz w:val="24"/>
              </w:rPr>
              <w:t>б</w:t>
            </w:r>
            <w:r w:rsidR="007B76FC" w:rsidRPr="0038557D">
              <w:rPr>
                <w:color w:val="000000"/>
                <w:sz w:val="24"/>
              </w:rPr>
              <w:t xml:space="preserve">лагодійна </w:t>
            </w:r>
          </w:p>
          <w:p w:rsidR="007B76FC" w:rsidRPr="0038557D" w:rsidRDefault="007B76FC" w:rsidP="00C76741">
            <w:pPr>
              <w:pStyle w:val="a8"/>
              <w:shd w:val="clear" w:color="auto" w:fill="FFFFFF"/>
              <w:spacing w:after="0" w:line="240" w:lineRule="auto"/>
              <w:jc w:val="center"/>
            </w:pPr>
            <w:r w:rsidRPr="0038557D">
              <w:rPr>
                <w:color w:val="000000"/>
                <w:sz w:val="24"/>
              </w:rPr>
              <w:t xml:space="preserve">та </w:t>
            </w:r>
            <w:proofErr w:type="spellStart"/>
            <w:r w:rsidRPr="0038557D">
              <w:rPr>
                <w:color w:val="000000"/>
                <w:sz w:val="24"/>
              </w:rPr>
              <w:t>гумані</w:t>
            </w:r>
            <w:proofErr w:type="spellEnd"/>
            <w:r w:rsidRPr="0038557D">
              <w:rPr>
                <w:color w:val="000000"/>
                <w:sz w:val="24"/>
              </w:rPr>
              <w:t>-тарна допомога</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color w:val="000000"/>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color w:val="000000"/>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shd w:val="clear" w:color="auto" w:fill="FFFFFF"/>
              <w:jc w:val="center"/>
            </w:pPr>
            <w:r w:rsidRPr="0038557D">
              <w:rPr>
                <w:color w:val="000000"/>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Надання адресної натуральної допомоги для часткового задоволення потреб соціально-вразливих груп населення.</w:t>
            </w:r>
          </w:p>
        </w:tc>
      </w:tr>
      <w:tr w:rsidR="007B76FC" w:rsidRPr="0038557D" w:rsidTr="004C26E1">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16</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B5ADE" w:rsidRDefault="007B76FC" w:rsidP="004B5ADE">
            <w:pPr>
              <w:pStyle w:val="a8"/>
              <w:shd w:val="clear" w:color="auto" w:fill="FFFFFF"/>
              <w:spacing w:after="0" w:line="240" w:lineRule="auto"/>
              <w:ind w:right="142"/>
              <w:jc w:val="both"/>
              <w:rPr>
                <w:sz w:val="24"/>
              </w:rPr>
            </w:pPr>
            <w:r w:rsidRPr="0038557D">
              <w:rPr>
                <w:sz w:val="24"/>
              </w:rPr>
              <w:t xml:space="preserve">Проводити  оплату  робіт  ТзОВ «Місцевий обчислювальний  центр», пов’язаних з </w:t>
            </w:r>
            <w:r w:rsidR="004B5ADE">
              <w:rPr>
                <w:sz w:val="24"/>
              </w:rPr>
              <w:t xml:space="preserve">наданням послуг щодо підтримки баз даних, підготовки, </w:t>
            </w:r>
            <w:r w:rsidR="004B5ADE" w:rsidRPr="004B5ADE">
              <w:rPr>
                <w:sz w:val="24"/>
              </w:rPr>
              <w:t>формування і передачі інформації щодо отримувачів субсидій та пільгових категорій населення Луцької міської територіальної громади.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sz w:val="24"/>
              </w:rPr>
              <w:t>410,0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150,0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150,0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4B5ADE">
            <w:pPr>
              <w:pStyle w:val="a8"/>
              <w:shd w:val="clear" w:color="auto" w:fill="FFFFFF"/>
              <w:spacing w:after="0" w:line="240" w:lineRule="auto"/>
            </w:pPr>
            <w:r w:rsidRPr="0038557D">
              <w:rPr>
                <w:sz w:val="24"/>
              </w:rPr>
              <w:t xml:space="preserve">Оплата вартості наданих </w:t>
            </w:r>
            <w:r w:rsidR="004B5ADE">
              <w:rPr>
                <w:sz w:val="24"/>
              </w:rPr>
              <w:t xml:space="preserve">послуг щодо підтримки баз даних, підготовки, </w:t>
            </w:r>
            <w:r w:rsidR="004B5ADE" w:rsidRPr="004B5ADE">
              <w:rPr>
                <w:sz w:val="24"/>
              </w:rPr>
              <w:t>формування і передачі інформації щодо отримувачів субсидій та пільгових категорій населення.</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17</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sz w:val="24"/>
              </w:rPr>
              <w:t>Надавати адресну грошову допомогу на оплату житлово-комунальних послуг окремим категоріям громадян. Перелік категорій громадян затверджується рішенням виконавчого комітету.</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sz w:val="24"/>
              </w:rPr>
            </w:pPr>
            <w:r w:rsidRPr="0038557D">
              <w:rPr>
                <w:sz w:val="24"/>
              </w:rPr>
              <w:t xml:space="preserve">Виконавчий </w:t>
            </w:r>
          </w:p>
          <w:p w:rsidR="007B76FC" w:rsidRPr="0038557D" w:rsidRDefault="007B76FC" w:rsidP="00C76741">
            <w:pPr>
              <w:pStyle w:val="a8"/>
              <w:shd w:val="clear" w:color="auto" w:fill="FFFFFF"/>
              <w:spacing w:after="0" w:line="240" w:lineRule="auto"/>
              <w:jc w:val="center"/>
            </w:pPr>
            <w:r w:rsidRPr="0038557D">
              <w:rPr>
                <w:sz w:val="24"/>
              </w:rPr>
              <w:t xml:space="preserve">комітет Луцької міської ради, департамент соціальної політики, </w:t>
            </w:r>
          </w:p>
          <w:p w:rsidR="007B76FC" w:rsidRPr="0038557D" w:rsidRDefault="007B76FC" w:rsidP="00C76741">
            <w:pPr>
              <w:pStyle w:val="a8"/>
              <w:shd w:val="clear" w:color="auto" w:fill="FFFFFF"/>
              <w:spacing w:after="0" w:line="240" w:lineRule="auto"/>
              <w:jc w:val="center"/>
            </w:pPr>
            <w:r w:rsidRPr="0038557D">
              <w:rPr>
                <w:sz w:val="24"/>
              </w:rPr>
              <w:t>ТзОВ «Місцевий обчислювальний центр»</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ріальної</w:t>
            </w:r>
            <w:proofErr w:type="spellEnd"/>
            <w:r w:rsidRPr="0038557D">
              <w:rPr>
                <w:bCs w:val="0"/>
                <w:color w:val="000000"/>
                <w:sz w:val="24"/>
              </w:rPr>
              <w:t xml:space="preserve"> </w:t>
            </w:r>
          </w:p>
          <w:p w:rsidR="007B76FC" w:rsidRPr="0038557D" w:rsidRDefault="007B76FC" w:rsidP="00C76741">
            <w:pPr>
              <w:pStyle w:val="a8"/>
              <w:shd w:val="clear" w:color="auto" w:fill="FFFFFF"/>
              <w:spacing w:after="0" w:line="240" w:lineRule="auto"/>
              <w:jc w:val="center"/>
            </w:pPr>
            <w:r w:rsidRPr="0038557D">
              <w:rPr>
                <w:bCs w:val="0"/>
                <w:color w:val="000000"/>
                <w:sz w:val="24"/>
              </w:rPr>
              <w:t>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5250,0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5250,0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5250,0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shd w:val="clear" w:color="auto" w:fill="FFFFFF"/>
            </w:pPr>
            <w:r w:rsidRPr="0038557D">
              <w:rPr>
                <w:sz w:val="24"/>
              </w:rPr>
              <w:t xml:space="preserve">Покращення матеріального стану сімей окремих категорій населення шляхом надання пільг на оплату за спожиті житлово-комунальні послуги. </w:t>
            </w:r>
          </w:p>
        </w:tc>
      </w:tr>
      <w:tr w:rsidR="007B76FC" w:rsidRPr="0038557D" w:rsidTr="007F4009">
        <w:trPr>
          <w:trHeight w:val="1408"/>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18</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pPr>
            <w:r w:rsidRPr="0038557D">
              <w:rPr>
                <w:color w:val="000000"/>
                <w:sz w:val="24"/>
              </w:rPr>
              <w:t xml:space="preserve">Надання мешканцям </w:t>
            </w:r>
            <w:r w:rsidRPr="0038557D">
              <w:rPr>
                <w:sz w:val="24"/>
              </w:rPr>
              <w:t xml:space="preserve">Луцької міської територіальної громади </w:t>
            </w:r>
            <w:r w:rsidRPr="0038557D">
              <w:rPr>
                <w:color w:val="000000"/>
                <w:sz w:val="24"/>
              </w:rPr>
              <w:t xml:space="preserve">дозволу на безкоштовне користування послугами територіального центру </w:t>
            </w:r>
            <w:r w:rsidRPr="0038557D">
              <w:rPr>
                <w:color w:val="000000"/>
                <w:sz w:val="24"/>
              </w:rPr>
              <w:lastRenderedPageBreak/>
              <w:t>соціального обслуговування (надання соціальних послуг) м. Луцька</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lastRenderedPageBreak/>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84A54" w:rsidRDefault="007B76FC" w:rsidP="007F4009">
            <w:pPr>
              <w:pStyle w:val="a8"/>
              <w:shd w:val="clear" w:color="auto" w:fill="FFFFFF"/>
              <w:spacing w:after="0" w:line="240" w:lineRule="auto"/>
              <w:jc w:val="center"/>
              <w:rPr>
                <w:sz w:val="20"/>
                <w:szCs w:val="20"/>
              </w:rPr>
            </w:pPr>
            <w:r w:rsidRPr="0038557D">
              <w:rPr>
                <w:color w:val="000000"/>
                <w:sz w:val="24"/>
              </w:rPr>
              <w:t>Департамент соціальної</w:t>
            </w:r>
            <w:r>
              <w:rPr>
                <w:color w:val="000000"/>
                <w:sz w:val="24"/>
              </w:rPr>
              <w:t xml:space="preserve"> політики, територіальний центр </w:t>
            </w:r>
            <w:proofErr w:type="spellStart"/>
            <w:r w:rsidRPr="0038557D">
              <w:rPr>
                <w:color w:val="000000"/>
                <w:sz w:val="24"/>
              </w:rPr>
              <w:t>соціаль</w:t>
            </w:r>
            <w:proofErr w:type="spellEnd"/>
            <w:r>
              <w:rPr>
                <w:color w:val="000000"/>
                <w:sz w:val="24"/>
              </w:rPr>
              <w:t>-</w:t>
            </w:r>
            <w:r w:rsidRPr="0038557D">
              <w:rPr>
                <w:color w:val="000000"/>
                <w:sz w:val="24"/>
              </w:rPr>
              <w:lastRenderedPageBreak/>
              <w:t xml:space="preserve">ного </w:t>
            </w:r>
            <w:proofErr w:type="spellStart"/>
            <w:r w:rsidRPr="0038557D">
              <w:rPr>
                <w:color w:val="000000"/>
                <w:sz w:val="24"/>
              </w:rPr>
              <w:t>обслугову</w:t>
            </w:r>
            <w:r>
              <w:rPr>
                <w:color w:val="000000"/>
                <w:sz w:val="24"/>
              </w:rPr>
              <w:t>-вання</w:t>
            </w:r>
            <w:proofErr w:type="spellEnd"/>
            <w:r>
              <w:rPr>
                <w:color w:val="000000"/>
                <w:sz w:val="24"/>
              </w:rPr>
              <w:t xml:space="preserve"> (надання соціа</w:t>
            </w:r>
            <w:r w:rsidRPr="0038557D">
              <w:rPr>
                <w:color w:val="000000"/>
                <w:sz w:val="24"/>
              </w:rPr>
              <w:t>льних послуг) м. Луцька</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lastRenderedPageBreak/>
              <w:t>-----</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 xml:space="preserve">Надання соціальних послуг мешканцям </w:t>
            </w:r>
            <w:r w:rsidRPr="0038557D">
              <w:rPr>
                <w:sz w:val="24"/>
              </w:rPr>
              <w:t>Луцької міської територіальної громади</w:t>
            </w:r>
          </w:p>
        </w:tc>
      </w:tr>
      <w:tr w:rsidR="007B76FC" w:rsidRPr="0038557D" w:rsidTr="007F4009">
        <w:trPr>
          <w:trHeight w:val="4039"/>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lastRenderedPageBreak/>
              <w:t>19</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E84A54" w:rsidRDefault="007B76FC" w:rsidP="00E84A54">
            <w:pPr>
              <w:pStyle w:val="a8"/>
              <w:shd w:val="clear" w:color="auto" w:fill="FFFFFF"/>
              <w:spacing w:after="0" w:line="240" w:lineRule="auto"/>
              <w:ind w:right="142"/>
              <w:jc w:val="both"/>
              <w:rPr>
                <w:sz w:val="24"/>
              </w:rPr>
            </w:pPr>
            <w:r w:rsidRPr="0038557D">
              <w:rPr>
                <w:sz w:val="24"/>
              </w:rPr>
              <w:t>Сприяти активному довголіттю</w:t>
            </w:r>
            <w:r>
              <w:rPr>
                <w:sz w:val="24"/>
              </w:rPr>
              <w:t xml:space="preserve"> </w:t>
            </w:r>
            <w:r w:rsidRPr="0038557D">
              <w:rPr>
                <w:sz w:val="24"/>
              </w:rPr>
              <w:t>літніх людей, шляхом:</w:t>
            </w:r>
          </w:p>
          <w:p w:rsidR="007B76FC" w:rsidRPr="0038557D" w:rsidRDefault="007B76FC" w:rsidP="00E84A54">
            <w:pPr>
              <w:pStyle w:val="a8"/>
              <w:shd w:val="clear" w:color="auto" w:fill="FFFFFF"/>
              <w:tabs>
                <w:tab w:val="left" w:pos="-1908"/>
              </w:tabs>
              <w:spacing w:after="0" w:line="240" w:lineRule="auto"/>
              <w:ind w:right="142"/>
              <w:jc w:val="both"/>
            </w:pPr>
            <w:r w:rsidRPr="0038557D">
              <w:rPr>
                <w:sz w:val="24"/>
              </w:rPr>
              <w:t>- надання психологічної і соціальної підтримки;</w:t>
            </w:r>
          </w:p>
          <w:p w:rsidR="007B76FC" w:rsidRPr="0038557D" w:rsidRDefault="007B76FC" w:rsidP="00E84A54">
            <w:pPr>
              <w:pStyle w:val="a8"/>
              <w:shd w:val="clear" w:color="auto" w:fill="FFFFFF"/>
              <w:tabs>
                <w:tab w:val="left" w:pos="-1908"/>
              </w:tabs>
              <w:spacing w:after="0" w:line="240" w:lineRule="auto"/>
              <w:ind w:right="142"/>
              <w:jc w:val="both"/>
            </w:pPr>
            <w:r w:rsidRPr="0038557D">
              <w:rPr>
                <w:sz w:val="24"/>
              </w:rPr>
              <w:t>- сприяння їх діловій активності;</w:t>
            </w:r>
          </w:p>
          <w:p w:rsidR="007B76FC" w:rsidRPr="0038557D" w:rsidRDefault="007B76FC" w:rsidP="00E84A54">
            <w:pPr>
              <w:pStyle w:val="a8"/>
              <w:shd w:val="clear" w:color="auto" w:fill="FFFFFF"/>
              <w:tabs>
                <w:tab w:val="left" w:pos="-1908"/>
              </w:tabs>
              <w:spacing w:after="0" w:line="240" w:lineRule="auto"/>
              <w:ind w:right="142"/>
              <w:jc w:val="both"/>
            </w:pPr>
            <w:r w:rsidRPr="0038557D">
              <w:rPr>
                <w:sz w:val="24"/>
              </w:rPr>
              <w:t>- сприяння громадській активності людей похилого віку, участі у створенні та діяльності об’єднань громадян;</w:t>
            </w:r>
          </w:p>
          <w:p w:rsidR="007B76FC" w:rsidRPr="0038557D" w:rsidRDefault="007B76FC" w:rsidP="00E84A54">
            <w:pPr>
              <w:pStyle w:val="a8"/>
              <w:shd w:val="clear" w:color="auto" w:fill="FFFFFF"/>
              <w:tabs>
                <w:tab w:val="left" w:pos="-1908"/>
              </w:tabs>
              <w:spacing w:after="0" w:line="240" w:lineRule="auto"/>
              <w:ind w:right="142"/>
              <w:jc w:val="both"/>
            </w:pPr>
            <w:r w:rsidRPr="0038557D">
              <w:rPr>
                <w:sz w:val="24"/>
              </w:rPr>
              <w:t>- сприяння залученню громадян похилого віку до творчості, спілкування, духовного розвитку, взаємодопомоги та ін.</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 xml:space="preserve">Департамент соціальної політики, територіальний центр соціального обслуговування  (надання соціальних послуг)  </w:t>
            </w:r>
          </w:p>
          <w:p w:rsidR="007B76FC" w:rsidRPr="0038557D" w:rsidRDefault="007B76FC" w:rsidP="00C76741">
            <w:pPr>
              <w:pStyle w:val="a8"/>
              <w:shd w:val="clear" w:color="auto" w:fill="FFFFFF"/>
              <w:spacing w:after="0" w:line="240" w:lineRule="auto"/>
              <w:jc w:val="center"/>
            </w:pPr>
            <w:r w:rsidRPr="0038557D">
              <w:rPr>
                <w:sz w:val="24"/>
              </w:rPr>
              <w:t>м. Луцька,  управління культури, громадські організації</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Піклування про здоров’я і добробут літніх людей.</w:t>
            </w:r>
          </w:p>
        </w:tc>
      </w:tr>
      <w:tr w:rsidR="007B76FC" w:rsidRPr="0038557D" w:rsidTr="007F4009">
        <w:trPr>
          <w:trHeight w:val="2507"/>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20</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pStyle w:val="a8"/>
              <w:shd w:val="clear" w:color="auto" w:fill="FFFFFF"/>
              <w:spacing w:after="0" w:line="240" w:lineRule="auto"/>
              <w:ind w:right="142"/>
              <w:jc w:val="both"/>
              <w:rPr>
                <w:color w:val="000000"/>
                <w:sz w:val="24"/>
              </w:rPr>
            </w:pPr>
            <w:r w:rsidRPr="0038557D">
              <w:rPr>
                <w:color w:val="000000"/>
                <w:sz w:val="24"/>
              </w:rPr>
              <w:t xml:space="preserve">Забезпечувати безкоштовним </w:t>
            </w:r>
          </w:p>
          <w:p w:rsidR="007B76FC" w:rsidRPr="00E92CFC" w:rsidRDefault="007B76FC" w:rsidP="00E84A54">
            <w:pPr>
              <w:pStyle w:val="a8"/>
              <w:shd w:val="clear" w:color="auto" w:fill="FFFFFF"/>
              <w:spacing w:after="0" w:line="240" w:lineRule="auto"/>
              <w:ind w:right="142"/>
              <w:jc w:val="both"/>
              <w:rPr>
                <w:sz w:val="24"/>
              </w:rPr>
            </w:pPr>
            <w:r w:rsidRPr="0038557D">
              <w:rPr>
                <w:color w:val="000000"/>
                <w:sz w:val="24"/>
              </w:rPr>
              <w:t xml:space="preserve">гарячим харчуванням </w:t>
            </w:r>
            <w:proofErr w:type="spellStart"/>
            <w:r w:rsidRPr="0038557D">
              <w:rPr>
                <w:color w:val="000000"/>
                <w:sz w:val="24"/>
              </w:rPr>
              <w:t>малоза</w:t>
            </w:r>
            <w:r>
              <w:rPr>
                <w:color w:val="000000"/>
                <w:sz w:val="24"/>
              </w:rPr>
              <w:t>-</w:t>
            </w:r>
            <w:r w:rsidRPr="0038557D">
              <w:rPr>
                <w:color w:val="000000"/>
                <w:sz w:val="24"/>
              </w:rPr>
              <w:t>безпечених</w:t>
            </w:r>
            <w:proofErr w:type="spellEnd"/>
            <w:r w:rsidRPr="0038557D">
              <w:rPr>
                <w:color w:val="000000"/>
                <w:sz w:val="24"/>
              </w:rPr>
              <w:t xml:space="preserve"> мешканців</w:t>
            </w:r>
            <w:r w:rsidRPr="0038557D">
              <w:rPr>
                <w:sz w:val="24"/>
              </w:rPr>
              <w:t xml:space="preserve"> Луцької міської територіальної громади</w:t>
            </w:r>
            <w:r w:rsidRPr="0038557D">
              <w:rPr>
                <w:color w:val="000000"/>
                <w:sz w:val="24"/>
              </w:rPr>
              <w:t>, які обслуговуються територіальним центром соціального обслуго</w:t>
            </w:r>
            <w:r>
              <w:rPr>
                <w:color w:val="000000"/>
                <w:sz w:val="24"/>
              </w:rPr>
              <w:t>-</w:t>
            </w:r>
            <w:proofErr w:type="spellStart"/>
            <w:r w:rsidRPr="0038557D">
              <w:rPr>
                <w:color w:val="000000"/>
                <w:sz w:val="24"/>
              </w:rPr>
              <w:t>вування</w:t>
            </w:r>
            <w:proofErr w:type="spellEnd"/>
            <w:r w:rsidRPr="0038557D">
              <w:rPr>
                <w:color w:val="000000"/>
                <w:sz w:val="24"/>
              </w:rPr>
              <w:t xml:space="preserve"> (надання соціальних послуг) м.</w:t>
            </w:r>
            <w:r>
              <w:rPr>
                <w:color w:val="000000"/>
                <w:sz w:val="24"/>
              </w:rPr>
              <w:t> </w:t>
            </w:r>
            <w:r w:rsidRPr="0038557D">
              <w:rPr>
                <w:color w:val="000000"/>
                <w:sz w:val="24"/>
              </w:rPr>
              <w:t>Луцька</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 xml:space="preserve">Департамент соціальної полі-тики, </w:t>
            </w:r>
            <w:proofErr w:type="spellStart"/>
            <w:r w:rsidRPr="0038557D">
              <w:rPr>
                <w:color w:val="000000"/>
                <w:sz w:val="24"/>
              </w:rPr>
              <w:t>терито-ріальний</w:t>
            </w:r>
            <w:proofErr w:type="spellEnd"/>
            <w:r w:rsidRPr="0038557D">
              <w:rPr>
                <w:color w:val="000000"/>
                <w:sz w:val="24"/>
              </w:rPr>
              <w:t xml:space="preserve"> центр соціального обслуговування (надання </w:t>
            </w:r>
            <w:proofErr w:type="spellStart"/>
            <w:r w:rsidRPr="0038557D">
              <w:rPr>
                <w:color w:val="000000"/>
                <w:sz w:val="24"/>
              </w:rPr>
              <w:t>соціа-льних</w:t>
            </w:r>
            <w:proofErr w:type="spellEnd"/>
            <w:r w:rsidRPr="0038557D">
              <w:rPr>
                <w:color w:val="000000"/>
                <w:sz w:val="24"/>
              </w:rPr>
              <w:t xml:space="preserve"> послуг) </w:t>
            </w:r>
            <w:proofErr w:type="spellStart"/>
            <w:r w:rsidRPr="0038557D">
              <w:rPr>
                <w:color w:val="000000"/>
                <w:sz w:val="24"/>
              </w:rPr>
              <w:t>м.Луцька</w:t>
            </w:r>
            <w:proofErr w:type="spellEnd"/>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napToGrid w:val="0"/>
              <w:spacing w:after="0" w:line="240" w:lineRule="auto"/>
              <w:jc w:val="center"/>
              <w:rPr>
                <w:sz w:val="24"/>
              </w:rPr>
            </w:pPr>
            <w:r w:rsidRPr="004C26E1">
              <w:rPr>
                <w:color w:val="000000"/>
                <w:sz w:val="24"/>
              </w:rPr>
              <w:t>500,0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600,0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pStyle w:val="a8"/>
              <w:shd w:val="clear" w:color="auto" w:fill="FFFFFF"/>
              <w:snapToGrid w:val="0"/>
              <w:spacing w:after="0" w:line="240" w:lineRule="auto"/>
              <w:jc w:val="center"/>
              <w:rPr>
                <w:sz w:val="24"/>
              </w:rPr>
            </w:pPr>
            <w:r w:rsidRPr="004C26E1">
              <w:rPr>
                <w:sz w:val="24"/>
              </w:rPr>
              <w:t>650,0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 xml:space="preserve">Підтримка малозабезпечених мешканців </w:t>
            </w:r>
            <w:r w:rsidRPr="0038557D">
              <w:rPr>
                <w:sz w:val="24"/>
              </w:rPr>
              <w:t>Луцької міської територіальної громади.</w:t>
            </w:r>
          </w:p>
        </w:tc>
      </w:tr>
      <w:tr w:rsidR="007B76FC" w:rsidRPr="0038557D" w:rsidTr="004C26E1">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21</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84A54">
            <w:pPr>
              <w:shd w:val="clear" w:color="auto" w:fill="FFFFFF"/>
              <w:ind w:right="142"/>
              <w:jc w:val="both"/>
            </w:pPr>
            <w:r w:rsidRPr="0038557D">
              <w:rPr>
                <w:color w:val="000000"/>
                <w:sz w:val="24"/>
              </w:rPr>
              <w:t xml:space="preserve">Організовувати урочистості з нагоди державних та релігійних свят для громадян, які </w:t>
            </w:r>
            <w:r w:rsidRPr="0038557D">
              <w:rPr>
                <w:color w:val="000000"/>
                <w:sz w:val="24"/>
              </w:rPr>
              <w:lastRenderedPageBreak/>
              <w:t>обслуговуються територіальним центром</w:t>
            </w:r>
            <w:r w:rsidR="007F4009">
              <w:rPr>
                <w:color w:val="000000"/>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lastRenderedPageBreak/>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 xml:space="preserve">Департамент соціальної полі-тики, </w:t>
            </w:r>
            <w:proofErr w:type="spellStart"/>
            <w:r w:rsidRPr="0038557D">
              <w:rPr>
                <w:color w:val="000000"/>
                <w:sz w:val="24"/>
              </w:rPr>
              <w:t>терито-</w:t>
            </w:r>
            <w:r w:rsidRPr="0038557D">
              <w:rPr>
                <w:color w:val="000000"/>
                <w:sz w:val="24"/>
              </w:rPr>
              <w:lastRenderedPageBreak/>
              <w:t>ріальний</w:t>
            </w:r>
            <w:proofErr w:type="spellEnd"/>
            <w:r w:rsidRPr="0038557D">
              <w:rPr>
                <w:color w:val="000000"/>
                <w:sz w:val="24"/>
              </w:rPr>
              <w:t xml:space="preserve"> центр соціального обслуговування (надання соціальних послуг) м. Луцька</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lastRenderedPageBreak/>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lastRenderedPageBreak/>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4C26E1" w:rsidRDefault="007B76FC" w:rsidP="00C76741">
            <w:pPr>
              <w:pStyle w:val="a8"/>
              <w:shd w:val="clear" w:color="auto" w:fill="FFFFFF"/>
              <w:spacing w:after="0" w:line="240" w:lineRule="auto"/>
              <w:jc w:val="center"/>
              <w:rPr>
                <w:sz w:val="24"/>
              </w:rPr>
            </w:pPr>
            <w:r w:rsidRPr="004C26E1">
              <w:rPr>
                <w:color w:val="000000"/>
                <w:sz w:val="24"/>
              </w:rPr>
              <w:lastRenderedPageBreak/>
              <w:t>75,0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4C26E1" w:rsidRDefault="004C26E1" w:rsidP="00C76741">
            <w:pPr>
              <w:shd w:val="clear" w:color="auto" w:fill="FFFFFF"/>
              <w:jc w:val="center"/>
              <w:rPr>
                <w:sz w:val="24"/>
              </w:rPr>
            </w:pPr>
            <w:r w:rsidRPr="004C26E1">
              <w:rPr>
                <w:sz w:val="24"/>
              </w:rPr>
              <w:t>150,0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B76FC" w:rsidRPr="004C26E1" w:rsidRDefault="004C26E1" w:rsidP="00C76741">
            <w:pPr>
              <w:shd w:val="clear" w:color="auto" w:fill="FFFFFF"/>
              <w:jc w:val="center"/>
              <w:rPr>
                <w:sz w:val="24"/>
              </w:rPr>
            </w:pPr>
            <w:r w:rsidRPr="004C26E1">
              <w:rPr>
                <w:sz w:val="24"/>
              </w:rPr>
              <w:t>150,0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 xml:space="preserve">Залучення одиноких громадян похилого віку до творчості, </w:t>
            </w:r>
            <w:r w:rsidRPr="0038557D">
              <w:rPr>
                <w:color w:val="000000"/>
                <w:sz w:val="24"/>
              </w:rPr>
              <w:lastRenderedPageBreak/>
              <w:t>спілкування, духовного розвитку.</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lastRenderedPageBreak/>
              <w:t>22</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A82EF0">
            <w:pPr>
              <w:pStyle w:val="a8"/>
              <w:shd w:val="clear" w:color="auto" w:fill="FFFFFF"/>
              <w:spacing w:after="0" w:line="240" w:lineRule="auto"/>
              <w:ind w:right="142"/>
              <w:jc w:val="both"/>
            </w:pPr>
            <w:r w:rsidRPr="0038557D">
              <w:rPr>
                <w:sz w:val="24"/>
              </w:rPr>
              <w:t>Брати участь у роботі зборів, пленумів і конференцій громадських, благодійних організацій міста соціального спрямування, проводити зустрічі з їх активами</w:t>
            </w:r>
            <w:r w:rsidR="007F4009">
              <w:rPr>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tabs>
                <w:tab w:val="left" w:pos="-8560"/>
              </w:tabs>
              <w:jc w:val="center"/>
              <w:rPr>
                <w:sz w:val="24"/>
              </w:rPr>
            </w:pPr>
            <w:r w:rsidRPr="0038557D">
              <w:rPr>
                <w:sz w:val="24"/>
              </w:rPr>
              <w:t>Заступники міського голови, керівники виконавчих</w:t>
            </w:r>
          </w:p>
          <w:p w:rsidR="007B76FC" w:rsidRPr="0038557D" w:rsidRDefault="007B76FC" w:rsidP="00C76741">
            <w:pPr>
              <w:shd w:val="clear" w:color="auto" w:fill="FFFFFF"/>
              <w:tabs>
                <w:tab w:val="left" w:pos="-8560"/>
              </w:tabs>
              <w:jc w:val="center"/>
            </w:pPr>
            <w:r w:rsidRPr="0038557D">
              <w:rPr>
                <w:sz w:val="24"/>
              </w:rPr>
              <w:t>органів міської ради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Співпраця із громадськими об’єднаннями громадян, діяльність яких має соціальне спрямування.</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23</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60787F">
            <w:pPr>
              <w:shd w:val="clear" w:color="auto" w:fill="FFFFFF"/>
              <w:ind w:right="142"/>
              <w:jc w:val="both"/>
            </w:pPr>
            <w:r w:rsidRPr="0038557D">
              <w:rPr>
                <w:sz w:val="24"/>
              </w:rPr>
              <w:t xml:space="preserve">Здійснювати фінансову підтримку статутної </w:t>
            </w:r>
            <w:r w:rsidRPr="0060787F">
              <w:rPr>
                <w:sz w:val="24"/>
              </w:rPr>
              <w:t>діяльності громадських організацій ветеранів, осіб з інвалідністю та жертв нацистських переслідувань, діяльність</w:t>
            </w:r>
            <w:r w:rsidR="0060787F">
              <w:rPr>
                <w:sz w:val="24"/>
              </w:rPr>
              <w:t xml:space="preserve"> яких поширюється лише</w:t>
            </w:r>
            <w:r w:rsidR="0060787F" w:rsidRPr="0060787F">
              <w:rPr>
                <w:sz w:val="24"/>
              </w:rPr>
              <w:t xml:space="preserve"> </w:t>
            </w:r>
            <w:r w:rsidRPr="0038557D">
              <w:rPr>
                <w:sz w:val="24"/>
              </w:rPr>
              <w:t>на територію Луцької міської територіальної громади.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tabs>
                <w:tab w:val="left" w:pos="1260"/>
              </w:tabs>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200,0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200,0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200,0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Підтримка статутної діяльності громадських об’є</w:t>
            </w:r>
            <w:r>
              <w:rPr>
                <w:sz w:val="24"/>
              </w:rPr>
              <w:t>днань ветеранів війни, осіб з інвалідністю</w:t>
            </w:r>
            <w:r w:rsidRPr="0038557D">
              <w:rPr>
                <w:sz w:val="24"/>
              </w:rPr>
              <w:t xml:space="preserve"> та жертв нацистських переслідувань.</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24</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A82EF0">
            <w:pPr>
              <w:shd w:val="clear" w:color="auto" w:fill="FFFFFF"/>
              <w:ind w:right="142"/>
              <w:jc w:val="both"/>
            </w:pPr>
            <w:r w:rsidRPr="0038557D">
              <w:rPr>
                <w:sz w:val="24"/>
              </w:rPr>
              <w:t>Надавати фінансову підтримку громадським організаціям, діяльність яких поширюється лише на територію Луцької міської територіальної громади, для проведення заходів соціального спрямування з нагоди визначних дат, проведення зборів, конференцій, семінарів</w:t>
            </w:r>
            <w:r w:rsidR="00CF0522">
              <w:rPr>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tabs>
                <w:tab w:val="left" w:pos="1260"/>
              </w:tabs>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75,0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75,0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75,0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shd w:val="clear" w:color="auto" w:fill="FFFFFF"/>
            </w:pPr>
            <w:r w:rsidRPr="0038557D">
              <w:rPr>
                <w:sz w:val="24"/>
              </w:rPr>
              <w:t>Допомога громадським організаціям у проведенні заходів соціального спрямування.</w:t>
            </w:r>
          </w:p>
        </w:tc>
      </w:tr>
      <w:tr w:rsidR="007B76FC" w:rsidRPr="0038557D" w:rsidTr="00CF0522">
        <w:trPr>
          <w:trHeight w:val="1550"/>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lastRenderedPageBreak/>
              <w:t>25</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A82EF0">
            <w:pPr>
              <w:shd w:val="clear" w:color="auto" w:fill="FFFFFF"/>
              <w:ind w:right="142"/>
              <w:jc w:val="both"/>
              <w:rPr>
                <w:sz w:val="24"/>
              </w:rPr>
            </w:pPr>
            <w:r w:rsidRPr="0038557D">
              <w:rPr>
                <w:sz w:val="24"/>
              </w:rPr>
              <w:t xml:space="preserve">Здійснювати фінансову підтримку діяльності громадських об'єднань, </w:t>
            </w:r>
          </w:p>
          <w:p w:rsidR="007B76FC" w:rsidRPr="0038557D" w:rsidRDefault="007B76FC" w:rsidP="00A82EF0">
            <w:pPr>
              <w:shd w:val="clear" w:color="auto" w:fill="FFFFFF"/>
              <w:ind w:right="142"/>
              <w:jc w:val="both"/>
            </w:pPr>
            <w:r w:rsidRPr="0038557D">
              <w:rPr>
                <w:sz w:val="24"/>
              </w:rPr>
              <w:t>які надають соціальні послуги</w:t>
            </w:r>
            <w:r w:rsidRPr="0038557D">
              <w:rPr>
                <w:bCs w:val="0"/>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shd w:val="clear" w:color="auto" w:fill="FFFFFF"/>
              <w:tabs>
                <w:tab w:val="left" w:pos="1260"/>
              </w:tabs>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200,0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146ED8" w:rsidP="00C76741">
            <w:pPr>
              <w:pStyle w:val="a8"/>
              <w:shd w:val="clear" w:color="auto" w:fill="FFFFFF"/>
              <w:snapToGrid w:val="0"/>
              <w:spacing w:after="0" w:line="240" w:lineRule="auto"/>
              <w:jc w:val="center"/>
            </w:pPr>
            <w:r>
              <w:rPr>
                <w:bCs w:val="0"/>
                <w:sz w:val="24"/>
              </w:rPr>
              <w:t>3</w:t>
            </w:r>
            <w:r w:rsidR="007B76FC" w:rsidRPr="0038557D">
              <w:rPr>
                <w:bCs w:val="0"/>
                <w:sz w:val="24"/>
              </w:rPr>
              <w:t>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146ED8" w:rsidP="00C76741">
            <w:pPr>
              <w:pStyle w:val="a8"/>
              <w:shd w:val="clear" w:color="auto" w:fill="FFFFFF"/>
              <w:snapToGrid w:val="0"/>
              <w:spacing w:after="0" w:line="240" w:lineRule="auto"/>
              <w:jc w:val="center"/>
            </w:pPr>
            <w:r>
              <w:rPr>
                <w:sz w:val="24"/>
              </w:rPr>
              <w:t>3</w:t>
            </w:r>
            <w:r w:rsidR="007B76FC" w:rsidRPr="0038557D">
              <w:rPr>
                <w:sz w:val="24"/>
              </w:rPr>
              <w:t>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shd w:val="clear" w:color="auto" w:fill="FFFFFF"/>
            </w:pPr>
            <w:r w:rsidRPr="0038557D">
              <w:rPr>
                <w:sz w:val="24"/>
              </w:rPr>
              <w:t>Підтримка громадських об'єднань, які надають соціальні послуги.</w:t>
            </w:r>
          </w:p>
        </w:tc>
      </w:tr>
      <w:tr w:rsidR="007B76FC" w:rsidRPr="0038557D" w:rsidTr="00CF0522">
        <w:trPr>
          <w:trHeight w:val="2256"/>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26</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A82EF0">
            <w:pPr>
              <w:pStyle w:val="a8"/>
              <w:shd w:val="clear" w:color="auto" w:fill="FFFFFF"/>
              <w:spacing w:after="0" w:line="240" w:lineRule="auto"/>
              <w:ind w:right="142"/>
              <w:jc w:val="both"/>
            </w:pPr>
            <w:r w:rsidRPr="0038557D">
              <w:rPr>
                <w:sz w:val="24"/>
              </w:rPr>
              <w:t>Надавати кошти для проведення оплати за послуги  водо-  та теплопостачання Луцькому учбово-виробничому підприємству УТОС в межах бюджетних асигнувань, згідно з наданими розрахунками за фактичним використанням зазначених послуг</w:t>
            </w:r>
            <w:r w:rsidRPr="0038557D">
              <w:rPr>
                <w:bCs w:val="0"/>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380,0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146ED8" w:rsidP="00C76741">
            <w:pPr>
              <w:pStyle w:val="a8"/>
              <w:shd w:val="clear" w:color="auto" w:fill="FFFFFF"/>
              <w:snapToGrid w:val="0"/>
              <w:spacing w:after="0" w:line="240" w:lineRule="auto"/>
              <w:jc w:val="center"/>
            </w:pPr>
            <w:r>
              <w:rPr>
                <w:bCs w:val="0"/>
                <w:sz w:val="24"/>
              </w:rPr>
              <w:t>40</w:t>
            </w:r>
            <w:r w:rsidR="007B76FC" w:rsidRPr="0038557D">
              <w:rPr>
                <w:bCs w:val="0"/>
                <w:sz w:val="24"/>
              </w:rPr>
              <w:t>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146ED8" w:rsidP="00C76741">
            <w:pPr>
              <w:pStyle w:val="a8"/>
              <w:shd w:val="clear" w:color="auto" w:fill="FFFFFF"/>
              <w:snapToGrid w:val="0"/>
              <w:spacing w:after="0" w:line="240" w:lineRule="auto"/>
              <w:jc w:val="center"/>
            </w:pPr>
            <w:r>
              <w:rPr>
                <w:bCs w:val="0"/>
                <w:sz w:val="24"/>
              </w:rPr>
              <w:t>40</w:t>
            </w:r>
            <w:r w:rsidR="007B76FC" w:rsidRPr="0038557D">
              <w:rPr>
                <w:bCs w:val="0"/>
                <w:sz w:val="24"/>
              </w:rPr>
              <w:t>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Підтримка діяльності громадського об’єднання шляхом часткового відшкодування вартості комунальних послуг.</w:t>
            </w:r>
          </w:p>
        </w:tc>
      </w:tr>
      <w:tr w:rsidR="007B76FC" w:rsidRPr="0038557D" w:rsidTr="00CF0522">
        <w:trPr>
          <w:trHeight w:val="1834"/>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27</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A82EF0">
            <w:pPr>
              <w:pStyle w:val="a8"/>
              <w:shd w:val="clear" w:color="auto" w:fill="FFFFFF"/>
              <w:spacing w:after="0" w:line="240" w:lineRule="auto"/>
              <w:ind w:right="142"/>
              <w:jc w:val="both"/>
            </w:pPr>
            <w:r w:rsidRPr="0038557D">
              <w:rPr>
                <w:sz w:val="24"/>
              </w:rPr>
              <w:t>Здійснювати фінансову підтримку Волинського обласного благодійного фонду «</w:t>
            </w:r>
            <w:proofErr w:type="spellStart"/>
            <w:r w:rsidRPr="0038557D">
              <w:rPr>
                <w:sz w:val="24"/>
              </w:rPr>
              <w:t>Переображення</w:t>
            </w:r>
            <w:proofErr w:type="spellEnd"/>
            <w:r w:rsidRPr="0038557D">
              <w:rPr>
                <w:sz w:val="24"/>
              </w:rPr>
              <w:t>» для забезпечення діяльності Центру обліку бездомних осіб та відділення нічного перебування.</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90,0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146ED8" w:rsidP="00C76741">
            <w:pPr>
              <w:pStyle w:val="a8"/>
              <w:shd w:val="clear" w:color="auto" w:fill="FFFFFF"/>
              <w:snapToGrid w:val="0"/>
              <w:spacing w:after="0" w:line="240" w:lineRule="auto"/>
              <w:jc w:val="center"/>
            </w:pPr>
            <w:r>
              <w:rPr>
                <w:bCs w:val="0"/>
                <w:sz w:val="24"/>
              </w:rPr>
              <w:t>12</w:t>
            </w:r>
            <w:r w:rsidR="007B76FC" w:rsidRPr="0038557D">
              <w:rPr>
                <w:bCs w:val="0"/>
                <w:sz w:val="24"/>
              </w:rPr>
              <w:t>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146ED8" w:rsidP="00C76741">
            <w:pPr>
              <w:pStyle w:val="a8"/>
              <w:shd w:val="clear" w:color="auto" w:fill="FFFFFF"/>
              <w:snapToGrid w:val="0"/>
              <w:spacing w:after="0" w:line="240" w:lineRule="auto"/>
              <w:jc w:val="center"/>
            </w:pPr>
            <w:r>
              <w:rPr>
                <w:bCs w:val="0"/>
                <w:sz w:val="24"/>
              </w:rPr>
              <w:t>12</w:t>
            </w:r>
            <w:r w:rsidR="007B76FC" w:rsidRPr="0038557D">
              <w:rPr>
                <w:bCs w:val="0"/>
                <w:sz w:val="24"/>
              </w:rPr>
              <w:t>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Надання соціальних послуг бездомним та особам, звільненим з місць позбавлення волі, та внутрішньо переміщеним громадянам.</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tabs>
                <w:tab w:val="left" w:pos="360"/>
              </w:tabs>
              <w:snapToGrid w:val="0"/>
              <w:spacing w:after="0" w:line="240" w:lineRule="auto"/>
              <w:jc w:val="center"/>
            </w:pPr>
            <w:r w:rsidRPr="0038557D">
              <w:rPr>
                <w:bCs w:val="0"/>
                <w:sz w:val="24"/>
              </w:rPr>
              <w:t>28</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923C5B">
            <w:pPr>
              <w:pStyle w:val="a8"/>
              <w:shd w:val="clear" w:color="auto" w:fill="FFFFFF"/>
              <w:spacing w:after="0" w:line="240" w:lineRule="auto"/>
              <w:ind w:right="142"/>
              <w:jc w:val="both"/>
            </w:pPr>
            <w:r w:rsidRPr="0038557D">
              <w:rPr>
                <w:color w:val="000000"/>
                <w:sz w:val="24"/>
              </w:rPr>
              <w:t>Здійснювати забезпечення одягом та взуттям, за зверненням, непрацездатних громадян та осіб, які перебувають у складних життєвих обставинах, із  резервного банку одягу.</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pacing w:after="0" w:line="240" w:lineRule="auto"/>
              <w:jc w:val="center"/>
            </w:pPr>
            <w:r w:rsidRPr="0038557D">
              <w:rPr>
                <w:color w:val="000000"/>
                <w:sz w:val="24"/>
              </w:rPr>
              <w:t>Постійно</w:t>
            </w:r>
          </w:p>
          <w:p w:rsidR="007B76FC" w:rsidRPr="0038557D" w:rsidRDefault="007B76FC" w:rsidP="00C76741">
            <w:pPr>
              <w:pStyle w:val="a8"/>
              <w:shd w:val="clear" w:color="auto" w:fill="FFFFFF"/>
              <w:spacing w:after="0" w:line="240" w:lineRule="auto"/>
              <w:jc w:val="center"/>
              <w:rPr>
                <w:color w:val="00000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color w:val="000000"/>
                <w:sz w:val="24"/>
              </w:rPr>
            </w:pPr>
            <w:r w:rsidRPr="0038557D">
              <w:rPr>
                <w:color w:val="000000"/>
                <w:sz w:val="24"/>
              </w:rPr>
              <w:t xml:space="preserve">Територіальний центр </w:t>
            </w:r>
            <w:proofErr w:type="spellStart"/>
            <w:r w:rsidRPr="0038557D">
              <w:rPr>
                <w:color w:val="000000"/>
                <w:sz w:val="24"/>
              </w:rPr>
              <w:t>соціаль</w:t>
            </w:r>
            <w:proofErr w:type="spellEnd"/>
            <w:r w:rsidRPr="0038557D">
              <w:rPr>
                <w:color w:val="000000"/>
                <w:sz w:val="24"/>
              </w:rPr>
              <w:t>-</w:t>
            </w:r>
          </w:p>
          <w:p w:rsidR="007B76FC" w:rsidRPr="0038557D" w:rsidRDefault="007B76FC" w:rsidP="00C76741">
            <w:pPr>
              <w:pStyle w:val="a8"/>
              <w:shd w:val="clear" w:color="auto" w:fill="FFFFFF"/>
              <w:spacing w:after="0" w:line="240" w:lineRule="auto"/>
              <w:jc w:val="center"/>
              <w:rPr>
                <w:color w:val="000000"/>
                <w:sz w:val="24"/>
              </w:rPr>
            </w:pPr>
            <w:r w:rsidRPr="0038557D">
              <w:rPr>
                <w:color w:val="000000"/>
                <w:sz w:val="24"/>
              </w:rPr>
              <w:t>ного обслуго-</w:t>
            </w:r>
            <w:proofErr w:type="spellStart"/>
            <w:r w:rsidRPr="0038557D">
              <w:rPr>
                <w:color w:val="000000"/>
                <w:sz w:val="24"/>
              </w:rPr>
              <w:t>вування</w:t>
            </w:r>
            <w:proofErr w:type="spellEnd"/>
            <w:r w:rsidRPr="0038557D">
              <w:rPr>
                <w:color w:val="000000"/>
                <w:sz w:val="24"/>
              </w:rPr>
              <w:t xml:space="preserve"> (</w:t>
            </w:r>
            <w:proofErr w:type="spellStart"/>
            <w:r w:rsidRPr="0038557D">
              <w:rPr>
                <w:color w:val="000000"/>
                <w:sz w:val="24"/>
              </w:rPr>
              <w:t>нада</w:t>
            </w:r>
            <w:proofErr w:type="spellEnd"/>
            <w:r w:rsidRPr="0038557D">
              <w:rPr>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color w:val="000000"/>
                <w:sz w:val="24"/>
              </w:rPr>
              <w:t>ння</w:t>
            </w:r>
            <w:proofErr w:type="spellEnd"/>
            <w:r w:rsidRPr="0038557D">
              <w:rPr>
                <w:color w:val="000000"/>
                <w:sz w:val="24"/>
              </w:rPr>
              <w:t xml:space="preserve"> соціальних послуг) </w:t>
            </w:r>
            <w:proofErr w:type="spellStart"/>
            <w:r w:rsidRPr="0038557D">
              <w:rPr>
                <w:color w:val="000000"/>
                <w:sz w:val="24"/>
              </w:rPr>
              <w:t>м.Луцька</w:t>
            </w:r>
            <w:proofErr w:type="spellEnd"/>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Default="007B76FC" w:rsidP="00AE06F1">
            <w:pPr>
              <w:pStyle w:val="a8"/>
              <w:shd w:val="clear" w:color="auto" w:fill="FFFFFF"/>
              <w:spacing w:after="0" w:line="240" w:lineRule="auto"/>
              <w:jc w:val="center"/>
              <w:rPr>
                <w:color w:val="000000"/>
                <w:sz w:val="24"/>
              </w:rPr>
            </w:pPr>
            <w:r>
              <w:rPr>
                <w:color w:val="000000"/>
                <w:sz w:val="24"/>
              </w:rPr>
              <w:t>Благо</w:t>
            </w:r>
            <w:r w:rsidRPr="0038557D">
              <w:rPr>
                <w:color w:val="000000"/>
                <w:sz w:val="24"/>
              </w:rPr>
              <w:t xml:space="preserve">дійна </w:t>
            </w:r>
          </w:p>
          <w:p w:rsidR="007B76FC" w:rsidRDefault="007B76FC" w:rsidP="00C76741">
            <w:pPr>
              <w:pStyle w:val="a8"/>
              <w:shd w:val="clear" w:color="auto" w:fill="FFFFFF"/>
              <w:spacing w:after="0" w:line="240" w:lineRule="auto"/>
              <w:jc w:val="center"/>
              <w:rPr>
                <w:color w:val="000000"/>
                <w:sz w:val="24"/>
              </w:rPr>
            </w:pPr>
            <w:r w:rsidRPr="0038557D">
              <w:rPr>
                <w:color w:val="000000"/>
                <w:sz w:val="24"/>
              </w:rPr>
              <w:t xml:space="preserve">та гуманітарна </w:t>
            </w:r>
          </w:p>
          <w:p w:rsidR="007B76FC" w:rsidRPr="0038557D" w:rsidRDefault="007B76FC" w:rsidP="00C76741">
            <w:pPr>
              <w:pStyle w:val="a8"/>
              <w:shd w:val="clear" w:color="auto" w:fill="FFFFFF"/>
              <w:spacing w:after="0" w:line="240" w:lineRule="auto"/>
              <w:jc w:val="center"/>
            </w:pPr>
            <w:r>
              <w:rPr>
                <w:color w:val="000000"/>
                <w:sz w:val="24"/>
              </w:rPr>
              <w:t>допо</w:t>
            </w:r>
            <w:r w:rsidRPr="0038557D">
              <w:rPr>
                <w:color w:val="000000"/>
                <w:sz w:val="24"/>
              </w:rPr>
              <w:t>мога</w:t>
            </w:r>
          </w:p>
          <w:p w:rsidR="007B76FC" w:rsidRPr="0038557D" w:rsidRDefault="007B76FC" w:rsidP="00C76741">
            <w:pPr>
              <w:pStyle w:val="a8"/>
              <w:shd w:val="clear" w:color="auto" w:fill="FFFFFF"/>
              <w:spacing w:after="0" w:line="240" w:lineRule="auto"/>
              <w:jc w:val="center"/>
              <w:rPr>
                <w:color w:val="000000"/>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Задоволення потреби першої необхідності в одязі.</w:t>
            </w:r>
          </w:p>
        </w:tc>
      </w:tr>
      <w:tr w:rsidR="007B76FC" w:rsidRPr="0038557D" w:rsidTr="007B76FC">
        <w:trPr>
          <w:trHeight w:val="2122"/>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lastRenderedPageBreak/>
              <w:t>29</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923C5B">
            <w:pPr>
              <w:pStyle w:val="Style8"/>
              <w:widowControl/>
              <w:shd w:val="clear" w:color="auto" w:fill="FFFFFF"/>
              <w:tabs>
                <w:tab w:val="left" w:pos="989"/>
              </w:tabs>
              <w:spacing w:line="240" w:lineRule="auto"/>
              <w:ind w:right="142" w:firstLine="0"/>
            </w:pPr>
            <w:r w:rsidRPr="0038557D">
              <w:rPr>
                <w:lang w:eastAsia="uk-UA"/>
              </w:rPr>
              <w:t xml:space="preserve">Розглядати питання щодо створення для маломобільних груп населення безбар’єрного середовища у Луцькій міській територіальній громаді на засіданнях комітету </w:t>
            </w:r>
            <w:r w:rsidRPr="0038557D">
              <w:t>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Постійно</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sz w:val="24"/>
              </w:rPr>
            </w:pPr>
            <w:r w:rsidRPr="0038557D">
              <w:rPr>
                <w:sz w:val="24"/>
              </w:rPr>
              <w:t xml:space="preserve">Комітет </w:t>
            </w:r>
            <w:proofErr w:type="spellStart"/>
            <w:r w:rsidRPr="0038557D">
              <w:rPr>
                <w:sz w:val="24"/>
              </w:rPr>
              <w:t>забез</w:t>
            </w:r>
            <w:proofErr w:type="spellEnd"/>
            <w:r w:rsidRPr="0038557D">
              <w:rPr>
                <w:sz w:val="24"/>
              </w:rPr>
              <w:t>-печення доступ-</w:t>
            </w:r>
            <w:proofErr w:type="spellStart"/>
            <w:r w:rsidRPr="0038557D">
              <w:rPr>
                <w:sz w:val="24"/>
              </w:rPr>
              <w:t>ності</w:t>
            </w:r>
            <w:proofErr w:type="spellEnd"/>
            <w:r w:rsidRPr="0038557D">
              <w:rPr>
                <w:sz w:val="24"/>
              </w:rPr>
              <w:t xml:space="preserve"> осіб з інвалідністю та інших мало-мобільних груп населення до об’єктів </w:t>
            </w:r>
            <w:proofErr w:type="spellStart"/>
            <w:r w:rsidRPr="0038557D">
              <w:rPr>
                <w:sz w:val="24"/>
              </w:rPr>
              <w:t>соціаль</w:t>
            </w:r>
            <w:proofErr w:type="spellEnd"/>
            <w:r w:rsidRPr="0038557D">
              <w:rPr>
                <w:sz w:val="24"/>
              </w:rPr>
              <w:t>-</w:t>
            </w:r>
          </w:p>
          <w:p w:rsidR="007B76FC" w:rsidRPr="0038557D" w:rsidRDefault="007B76FC" w:rsidP="00C76741">
            <w:pPr>
              <w:pStyle w:val="a8"/>
              <w:shd w:val="clear" w:color="auto" w:fill="FFFFFF"/>
              <w:spacing w:after="0" w:line="240" w:lineRule="auto"/>
              <w:jc w:val="center"/>
            </w:pPr>
            <w:proofErr w:type="spellStart"/>
            <w:r w:rsidRPr="0038557D">
              <w:rPr>
                <w:sz w:val="24"/>
              </w:rPr>
              <w:t>ної</w:t>
            </w:r>
            <w:proofErr w:type="spellEnd"/>
            <w:r w:rsidRPr="0038557D">
              <w:rPr>
                <w:sz w:val="24"/>
              </w:rPr>
              <w:t xml:space="preserve"> та інженерно-транспортної інфраструктури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napToGrid w:val="0"/>
              <w:spacing w:after="0" w:line="240" w:lineRule="auto"/>
              <w:jc w:val="center"/>
              <w:rPr>
                <w:sz w:val="24"/>
              </w:rPr>
            </w:pP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Координація взаємодії виконавчих органів міської рада у сфері створення для маломобільних груп населення безперешкодного доступу.</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t>30</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FE04E3">
            <w:pPr>
              <w:shd w:val="clear" w:color="auto" w:fill="FFFFFF"/>
              <w:ind w:right="142"/>
              <w:jc w:val="both"/>
            </w:pPr>
            <w:r w:rsidRPr="0038557D">
              <w:rPr>
                <w:sz w:val="24"/>
              </w:rPr>
              <w:t xml:space="preserve">Вжити заходів щодо обладнання об'єктів житлового, громадського </w:t>
            </w:r>
          </w:p>
          <w:p w:rsidR="007B76FC" w:rsidRPr="0038557D" w:rsidRDefault="007B76FC" w:rsidP="00FE04E3">
            <w:pPr>
              <w:shd w:val="clear" w:color="auto" w:fill="FFFFFF"/>
              <w:ind w:right="142"/>
              <w:jc w:val="both"/>
              <w:rPr>
                <w:sz w:val="24"/>
              </w:rPr>
            </w:pPr>
            <w:r w:rsidRPr="0038557D">
              <w:rPr>
                <w:sz w:val="24"/>
              </w:rPr>
              <w:t xml:space="preserve">та соціального призначення, транспортної інфраструктури, вулично-дорожньої мережі та елементів благоустрою, що не пристосовані для маломобільних </w:t>
            </w:r>
          </w:p>
          <w:p w:rsidR="007B76FC" w:rsidRPr="0038557D" w:rsidRDefault="007B76FC" w:rsidP="00FE04E3">
            <w:pPr>
              <w:shd w:val="clear" w:color="auto" w:fill="FFFFFF"/>
              <w:ind w:right="142"/>
              <w:jc w:val="both"/>
              <w:rPr>
                <w:sz w:val="24"/>
              </w:rPr>
            </w:pPr>
            <w:r w:rsidRPr="0038557D">
              <w:rPr>
                <w:sz w:val="24"/>
              </w:rPr>
              <w:t xml:space="preserve">груп населення </w:t>
            </w:r>
            <w:r w:rsidRPr="0038557D">
              <w:rPr>
                <w:sz w:val="24"/>
                <w:lang w:eastAsia="uk-UA"/>
              </w:rPr>
              <w:t>Луцької міської територіальної громади</w:t>
            </w:r>
            <w:r w:rsidRPr="0038557D">
              <w:rPr>
                <w:sz w:val="24"/>
              </w:rPr>
              <w:t xml:space="preserve">, </w:t>
            </w:r>
            <w:proofErr w:type="spellStart"/>
            <w:r w:rsidRPr="0038557D">
              <w:rPr>
                <w:sz w:val="24"/>
              </w:rPr>
              <w:t>спеціаль</w:t>
            </w:r>
            <w:proofErr w:type="spellEnd"/>
            <w:r w:rsidRPr="0038557D">
              <w:rPr>
                <w:sz w:val="24"/>
              </w:rPr>
              <w:t>-</w:t>
            </w:r>
          </w:p>
          <w:p w:rsidR="007B76FC" w:rsidRPr="0038557D" w:rsidRDefault="007B76FC" w:rsidP="00FE04E3">
            <w:pPr>
              <w:shd w:val="clear" w:color="auto" w:fill="FFFFFF"/>
              <w:ind w:right="142"/>
              <w:jc w:val="both"/>
            </w:pPr>
            <w:r w:rsidRPr="0038557D">
              <w:rPr>
                <w:sz w:val="24"/>
              </w:rPr>
              <w:t>ними і допоміжними засобами безперешкодного доступу, наочно-інформаційними,  звуковими  сигналами та напрямними огородженнями.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pacing w:after="0" w:line="240" w:lineRule="auto"/>
              <w:jc w:val="center"/>
            </w:pPr>
            <w:r w:rsidRPr="0038557D">
              <w:rPr>
                <w:sz w:val="24"/>
              </w:rPr>
              <w:t>Постійно</w:t>
            </w:r>
          </w:p>
          <w:p w:rsidR="007B76FC" w:rsidRPr="0038557D" w:rsidRDefault="007B76FC" w:rsidP="00C76741">
            <w:pPr>
              <w:pStyle w:val="a8"/>
              <w:shd w:val="clear" w:color="auto" w:fill="FFFFFF"/>
              <w:spacing w:after="0" w:line="240" w:lineRule="auto"/>
              <w:jc w:val="center"/>
              <w:rPr>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Департамент  житлово-комунального господарства, підприємства, установи, організації</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Default="007B76FC" w:rsidP="00C76741">
            <w:pPr>
              <w:pStyle w:val="a8"/>
              <w:shd w:val="clear" w:color="auto" w:fill="FFFFFF"/>
              <w:spacing w:after="0" w:line="240" w:lineRule="auto"/>
              <w:jc w:val="center"/>
              <w:rPr>
                <w:bCs w:val="0"/>
                <w:color w:val="000000"/>
                <w:sz w:val="24"/>
              </w:rPr>
            </w:pPr>
            <w:r w:rsidRPr="0038557D">
              <w:rPr>
                <w:bCs w:val="0"/>
                <w:color w:val="000000"/>
                <w:sz w:val="24"/>
              </w:rPr>
              <w:t xml:space="preserve">бюджет Луцької міської </w:t>
            </w:r>
            <w:proofErr w:type="spellStart"/>
            <w:r>
              <w:rPr>
                <w:bCs w:val="0"/>
                <w:color w:val="000000"/>
                <w:sz w:val="24"/>
              </w:rPr>
              <w:t>терито</w:t>
            </w:r>
            <w:proofErr w:type="spellEnd"/>
            <w:r>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p w:rsidR="007B76FC" w:rsidRPr="0038557D" w:rsidRDefault="007B76FC" w:rsidP="00C76741">
            <w:pPr>
              <w:shd w:val="clear" w:color="auto" w:fill="FFFFFF"/>
              <w:jc w:val="center"/>
              <w:rPr>
                <w:sz w:val="24"/>
              </w:rPr>
            </w:pPr>
            <w:r w:rsidRPr="0038557D">
              <w:rPr>
                <w:sz w:val="24"/>
              </w:rPr>
              <w:t xml:space="preserve">(в межах видатків на житлово-комунальну сферу), </w:t>
            </w:r>
          </w:p>
          <w:p w:rsidR="007B76FC" w:rsidRPr="0038557D" w:rsidRDefault="007B76FC" w:rsidP="00C76741">
            <w:pPr>
              <w:shd w:val="clear" w:color="auto" w:fill="FFFFFF"/>
              <w:jc w:val="center"/>
              <w:rPr>
                <w:sz w:val="24"/>
              </w:rPr>
            </w:pPr>
            <w:r w:rsidRPr="0038557D">
              <w:rPr>
                <w:sz w:val="24"/>
              </w:rPr>
              <w:t xml:space="preserve">кошти юридичних </w:t>
            </w:r>
          </w:p>
          <w:p w:rsidR="007B76FC" w:rsidRPr="0038557D" w:rsidRDefault="007B76FC" w:rsidP="00C76741">
            <w:pPr>
              <w:shd w:val="clear" w:color="auto" w:fill="FFFFFF"/>
              <w:jc w:val="center"/>
            </w:pPr>
            <w:r w:rsidRPr="0038557D">
              <w:rPr>
                <w:sz w:val="24"/>
              </w:rPr>
              <w:t>та фізичних осіб</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sz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sz w:val="24"/>
              </w:rPr>
              <w:t>Створення доступного середовища для осіб з обмеженими фізичними можливостями.</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7B76FC" w:rsidRDefault="007B76FC" w:rsidP="00C76741">
            <w:pPr>
              <w:pStyle w:val="af1"/>
              <w:jc w:val="center"/>
            </w:pPr>
            <w:r w:rsidRPr="007B76FC">
              <w:rPr>
                <w:sz w:val="24"/>
              </w:rPr>
              <w:t>31</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A21252" w:rsidRDefault="007B76FC" w:rsidP="007B76FC">
            <w:pPr>
              <w:pStyle w:val="af1"/>
              <w:shd w:val="clear" w:color="auto" w:fill="FFFFFF"/>
              <w:ind w:right="142"/>
              <w:jc w:val="both"/>
            </w:pPr>
            <w:r w:rsidRPr="00A21252">
              <w:rPr>
                <w:color w:val="000000"/>
                <w:sz w:val="24"/>
              </w:rPr>
              <w:t xml:space="preserve">Забезпечити надання послуг з перевезення спеціальним автомобілем осіб з обмеженими фізичними можливостями та громадян похилого віку, які обслуговуються структурними </w:t>
            </w:r>
            <w:r w:rsidRPr="00A21252">
              <w:rPr>
                <w:color w:val="000000"/>
                <w:sz w:val="24"/>
              </w:rPr>
              <w:lastRenderedPageBreak/>
              <w:t>підрозділами територіального центру соціального обслуговування (надання соціальних послуг) м.  Луцька до установ та організацій Луцької міської територіальної громади.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A21252" w:rsidRDefault="007B76FC" w:rsidP="00C76741">
            <w:pPr>
              <w:jc w:val="center"/>
            </w:pPr>
            <w:r w:rsidRPr="00A21252">
              <w:rPr>
                <w:color w:val="000000"/>
                <w:sz w:val="24"/>
              </w:rPr>
              <w:lastRenderedPageBreak/>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A21252" w:rsidRDefault="007B76FC" w:rsidP="00C76741">
            <w:pPr>
              <w:pStyle w:val="a8"/>
              <w:shd w:val="clear" w:color="auto" w:fill="FFFFFF"/>
              <w:spacing w:after="0" w:line="240" w:lineRule="auto"/>
              <w:jc w:val="center"/>
              <w:rPr>
                <w:color w:val="000000"/>
                <w:sz w:val="24"/>
              </w:rPr>
            </w:pPr>
            <w:r w:rsidRPr="00A21252">
              <w:rPr>
                <w:color w:val="000000"/>
                <w:sz w:val="24"/>
              </w:rPr>
              <w:t xml:space="preserve">Територіальний центр </w:t>
            </w:r>
            <w:proofErr w:type="spellStart"/>
            <w:r w:rsidRPr="00A21252">
              <w:rPr>
                <w:color w:val="000000"/>
                <w:sz w:val="24"/>
              </w:rPr>
              <w:t>соціаль</w:t>
            </w:r>
            <w:proofErr w:type="spellEnd"/>
            <w:r w:rsidRPr="00A21252">
              <w:rPr>
                <w:color w:val="000000"/>
                <w:sz w:val="24"/>
              </w:rPr>
              <w:t>-</w:t>
            </w:r>
          </w:p>
          <w:p w:rsidR="007B76FC" w:rsidRPr="00A21252" w:rsidRDefault="007B76FC" w:rsidP="00C76741">
            <w:pPr>
              <w:pStyle w:val="a8"/>
              <w:shd w:val="clear" w:color="auto" w:fill="FFFFFF"/>
              <w:spacing w:after="0" w:line="240" w:lineRule="auto"/>
              <w:jc w:val="center"/>
              <w:rPr>
                <w:color w:val="000000"/>
                <w:sz w:val="24"/>
              </w:rPr>
            </w:pPr>
            <w:r w:rsidRPr="00A21252">
              <w:rPr>
                <w:color w:val="000000"/>
                <w:sz w:val="24"/>
              </w:rPr>
              <w:t>ного обслуго-</w:t>
            </w:r>
            <w:proofErr w:type="spellStart"/>
            <w:r w:rsidRPr="00A21252">
              <w:rPr>
                <w:color w:val="000000"/>
                <w:sz w:val="24"/>
              </w:rPr>
              <w:t>вування</w:t>
            </w:r>
            <w:proofErr w:type="spellEnd"/>
            <w:r w:rsidRPr="00A21252">
              <w:rPr>
                <w:color w:val="000000"/>
                <w:sz w:val="24"/>
              </w:rPr>
              <w:t xml:space="preserve"> (</w:t>
            </w:r>
            <w:proofErr w:type="spellStart"/>
            <w:r w:rsidRPr="00A21252">
              <w:rPr>
                <w:color w:val="000000"/>
                <w:sz w:val="24"/>
              </w:rPr>
              <w:t>нада</w:t>
            </w:r>
            <w:proofErr w:type="spellEnd"/>
            <w:r w:rsidRPr="00A21252">
              <w:rPr>
                <w:color w:val="000000"/>
                <w:sz w:val="24"/>
              </w:rPr>
              <w:t>-</w:t>
            </w:r>
          </w:p>
          <w:p w:rsidR="007B76FC" w:rsidRPr="00A21252" w:rsidRDefault="007B76FC" w:rsidP="00C76741">
            <w:pPr>
              <w:pStyle w:val="a8"/>
              <w:shd w:val="clear" w:color="auto" w:fill="FFFFFF"/>
              <w:snapToGrid w:val="0"/>
              <w:spacing w:after="0" w:line="240" w:lineRule="auto"/>
              <w:jc w:val="center"/>
              <w:rPr>
                <w:color w:val="000000"/>
                <w:sz w:val="24"/>
              </w:rPr>
            </w:pPr>
            <w:proofErr w:type="spellStart"/>
            <w:r w:rsidRPr="00A21252">
              <w:rPr>
                <w:color w:val="000000"/>
                <w:sz w:val="24"/>
              </w:rPr>
              <w:t>ння</w:t>
            </w:r>
            <w:proofErr w:type="spellEnd"/>
            <w:r w:rsidRPr="00A21252">
              <w:rPr>
                <w:color w:val="000000"/>
                <w:sz w:val="24"/>
              </w:rPr>
              <w:t xml:space="preserve"> соціальних послуг) </w:t>
            </w:r>
            <w:proofErr w:type="spellStart"/>
            <w:r w:rsidRPr="00A21252">
              <w:rPr>
                <w:color w:val="000000"/>
                <w:sz w:val="24"/>
              </w:rPr>
              <w:t>м.Луцька</w:t>
            </w:r>
            <w:proofErr w:type="spellEnd"/>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A21252" w:rsidRDefault="007B76FC" w:rsidP="00C76741">
            <w:pPr>
              <w:pStyle w:val="a8"/>
              <w:shd w:val="clear" w:color="auto" w:fill="FFFFFF"/>
              <w:spacing w:after="0" w:line="240" w:lineRule="auto"/>
              <w:jc w:val="center"/>
              <w:rPr>
                <w:bCs w:val="0"/>
                <w:color w:val="000000"/>
                <w:sz w:val="24"/>
              </w:rPr>
            </w:pPr>
            <w:r w:rsidRPr="00A21252">
              <w:rPr>
                <w:bCs w:val="0"/>
                <w:color w:val="000000"/>
                <w:sz w:val="24"/>
              </w:rPr>
              <w:t>бюджет Луцької міської</w:t>
            </w:r>
          </w:p>
          <w:p w:rsidR="007B76FC" w:rsidRPr="00A21252" w:rsidRDefault="007B76FC" w:rsidP="00C76741">
            <w:pPr>
              <w:pStyle w:val="a8"/>
              <w:shd w:val="clear" w:color="auto" w:fill="FFFFFF"/>
              <w:spacing w:after="0" w:line="240" w:lineRule="auto"/>
              <w:jc w:val="center"/>
              <w:rPr>
                <w:bCs w:val="0"/>
                <w:color w:val="000000"/>
                <w:sz w:val="24"/>
              </w:rPr>
            </w:pPr>
            <w:proofErr w:type="spellStart"/>
            <w:r w:rsidRPr="00A21252">
              <w:rPr>
                <w:bCs w:val="0"/>
                <w:color w:val="000000"/>
                <w:sz w:val="24"/>
              </w:rPr>
              <w:t>терито</w:t>
            </w:r>
            <w:proofErr w:type="spellEnd"/>
            <w:r w:rsidRPr="00A21252">
              <w:rPr>
                <w:bCs w:val="0"/>
                <w:color w:val="000000"/>
                <w:sz w:val="24"/>
              </w:rPr>
              <w:t>-</w:t>
            </w:r>
          </w:p>
          <w:p w:rsidR="007B76FC" w:rsidRPr="00A21252" w:rsidRDefault="007B76FC" w:rsidP="00C76741">
            <w:pPr>
              <w:pStyle w:val="a8"/>
              <w:shd w:val="clear" w:color="auto" w:fill="FFFFFF"/>
              <w:snapToGrid w:val="0"/>
              <w:spacing w:after="0" w:line="240" w:lineRule="auto"/>
              <w:jc w:val="center"/>
              <w:rPr>
                <w:color w:val="000000"/>
                <w:sz w:val="24"/>
              </w:rPr>
            </w:pPr>
            <w:proofErr w:type="spellStart"/>
            <w:r w:rsidRPr="00A21252">
              <w:rPr>
                <w:bCs w:val="0"/>
                <w:color w:val="000000"/>
                <w:sz w:val="24"/>
              </w:rPr>
              <w:t>ріальної</w:t>
            </w:r>
            <w:proofErr w:type="spellEnd"/>
            <w:r w:rsidRPr="00A21252">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A21252" w:rsidRDefault="007B76FC" w:rsidP="00C76741">
            <w:pPr>
              <w:pStyle w:val="a8"/>
              <w:shd w:val="clear" w:color="auto" w:fill="FFFFFF"/>
              <w:snapToGrid w:val="0"/>
              <w:spacing w:after="0" w:line="240" w:lineRule="auto"/>
              <w:jc w:val="center"/>
            </w:pPr>
            <w:r w:rsidRPr="00A21252">
              <w:rPr>
                <w:color w:val="000000"/>
                <w:sz w:val="24"/>
              </w:rPr>
              <w:t>40,6</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A21252" w:rsidRDefault="007B76FC" w:rsidP="00146ED8">
            <w:pPr>
              <w:pStyle w:val="a8"/>
              <w:shd w:val="clear" w:color="auto" w:fill="FFFFFF"/>
              <w:snapToGrid w:val="0"/>
              <w:spacing w:after="0" w:line="240" w:lineRule="auto"/>
              <w:jc w:val="center"/>
            </w:pPr>
            <w:r w:rsidRPr="00A21252">
              <w:rPr>
                <w:color w:val="000000"/>
                <w:sz w:val="24"/>
              </w:rPr>
              <w:t>4</w:t>
            </w:r>
            <w:r w:rsidR="00146ED8" w:rsidRPr="00A21252">
              <w:rPr>
                <w:color w:val="000000"/>
                <w:sz w:val="24"/>
              </w:rPr>
              <w:t>5,0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A21252" w:rsidRDefault="007B76FC" w:rsidP="00146ED8">
            <w:pPr>
              <w:pStyle w:val="a8"/>
              <w:shd w:val="clear" w:color="auto" w:fill="FFFFFF"/>
              <w:snapToGrid w:val="0"/>
              <w:spacing w:after="0" w:line="240" w:lineRule="auto"/>
              <w:jc w:val="center"/>
            </w:pPr>
            <w:r w:rsidRPr="00A21252">
              <w:rPr>
                <w:color w:val="000000"/>
                <w:sz w:val="24"/>
              </w:rPr>
              <w:t>4</w:t>
            </w:r>
            <w:r w:rsidR="00146ED8" w:rsidRPr="00A21252">
              <w:rPr>
                <w:color w:val="000000"/>
                <w:sz w:val="24"/>
              </w:rPr>
              <w:t>5,0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A21252" w:rsidRDefault="007B76FC" w:rsidP="000A4C7A">
            <w:pPr>
              <w:pStyle w:val="a8"/>
              <w:shd w:val="clear" w:color="auto" w:fill="FFFFFF"/>
              <w:spacing w:after="0" w:line="240" w:lineRule="auto"/>
            </w:pPr>
            <w:r w:rsidRPr="00A21252">
              <w:rPr>
                <w:color w:val="000000"/>
                <w:sz w:val="24"/>
              </w:rPr>
              <w:t xml:space="preserve">Забезпечення доступу осіб з обмеженими фізичними можливостями </w:t>
            </w:r>
            <w:r w:rsidR="00F9661F" w:rsidRPr="00A21252">
              <w:rPr>
                <w:color w:val="000000"/>
                <w:sz w:val="24"/>
              </w:rPr>
              <w:t xml:space="preserve">та громадян похилого </w:t>
            </w:r>
            <w:r w:rsidR="00F9661F" w:rsidRPr="00A21252">
              <w:rPr>
                <w:color w:val="000000"/>
                <w:sz w:val="24"/>
              </w:rPr>
              <w:lastRenderedPageBreak/>
              <w:t xml:space="preserve">віку </w:t>
            </w:r>
            <w:r w:rsidRPr="00A21252">
              <w:rPr>
                <w:color w:val="000000"/>
                <w:sz w:val="24"/>
              </w:rPr>
              <w:t xml:space="preserve">до установ та організацій </w:t>
            </w:r>
            <w:r w:rsidR="000A4C7A" w:rsidRPr="00A21252">
              <w:rPr>
                <w:color w:val="000000"/>
                <w:sz w:val="24"/>
              </w:rPr>
              <w:t>Луцької міської територіальної громади</w:t>
            </w:r>
            <w:r w:rsidR="000A4C7A">
              <w:rPr>
                <w:color w:val="000000"/>
                <w:sz w:val="24"/>
              </w:rPr>
              <w:t>.</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lastRenderedPageBreak/>
              <w:t>33</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97838">
            <w:pPr>
              <w:shd w:val="clear" w:color="auto" w:fill="FFFFFF"/>
              <w:ind w:right="142"/>
              <w:jc w:val="both"/>
            </w:pPr>
            <w:r w:rsidRPr="0038557D">
              <w:rPr>
                <w:color w:val="000000"/>
                <w:sz w:val="24"/>
              </w:rPr>
              <w:t>Забезпечити відшкодування коштів підприємствам-надавачам послуг, відповідно до поданих розрахунків з надання пільг на послуги зв'язку пільговим категоріям громадян.</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ind w:hanging="132"/>
              <w:jc w:val="center"/>
            </w:pPr>
            <w:r w:rsidRPr="0038557D">
              <w:rPr>
                <w:color w:val="000000"/>
                <w:sz w:val="24"/>
              </w:rPr>
              <w:t>1200,0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546D89">
            <w:pPr>
              <w:pStyle w:val="a8"/>
              <w:shd w:val="clear" w:color="auto" w:fill="FFFFFF"/>
              <w:snapToGrid w:val="0"/>
              <w:spacing w:after="0" w:line="240" w:lineRule="auto"/>
              <w:ind w:hanging="132"/>
              <w:jc w:val="center"/>
            </w:pPr>
            <w:r w:rsidRPr="0038557D">
              <w:rPr>
                <w:color w:val="000000"/>
                <w:sz w:val="24"/>
              </w:rPr>
              <w:t>1</w:t>
            </w:r>
            <w:r w:rsidR="00546D89">
              <w:rPr>
                <w:color w:val="000000"/>
                <w:sz w:val="24"/>
              </w:rPr>
              <w:t>5</w:t>
            </w:r>
            <w:r w:rsidRPr="0038557D">
              <w:rPr>
                <w:color w:val="000000"/>
                <w:sz w:val="24"/>
              </w:rPr>
              <w:t>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546D89">
            <w:pPr>
              <w:pStyle w:val="a8"/>
              <w:shd w:val="clear" w:color="auto" w:fill="FFFFFF"/>
              <w:snapToGrid w:val="0"/>
              <w:spacing w:after="0" w:line="240" w:lineRule="auto"/>
              <w:ind w:hanging="132"/>
              <w:jc w:val="center"/>
              <w:textAlignment w:val="top"/>
            </w:pPr>
            <w:r w:rsidRPr="0038557D">
              <w:rPr>
                <w:bCs w:val="0"/>
                <w:iCs/>
                <w:color w:val="000000"/>
                <w:sz w:val="24"/>
              </w:rPr>
              <w:t>1</w:t>
            </w:r>
            <w:r w:rsidR="00546D89">
              <w:rPr>
                <w:bCs w:val="0"/>
                <w:iCs/>
                <w:color w:val="000000"/>
                <w:sz w:val="24"/>
              </w:rPr>
              <w:t>5</w:t>
            </w:r>
            <w:r w:rsidRPr="0038557D">
              <w:rPr>
                <w:bCs w:val="0"/>
                <w:iCs/>
                <w:color w:val="000000"/>
                <w:sz w:val="24"/>
              </w:rPr>
              <w:t>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rPr>
                <w:color w:val="000000"/>
                <w:sz w:val="24"/>
              </w:rPr>
            </w:pPr>
            <w:r w:rsidRPr="0038557D">
              <w:rPr>
                <w:color w:val="000000"/>
                <w:sz w:val="24"/>
              </w:rPr>
              <w:t xml:space="preserve">Забезпечення надання пільг на послуги </w:t>
            </w:r>
          </w:p>
          <w:p w:rsidR="007B76FC" w:rsidRPr="0038557D" w:rsidRDefault="007B76FC" w:rsidP="00C76741">
            <w:pPr>
              <w:pStyle w:val="a8"/>
              <w:shd w:val="clear" w:color="auto" w:fill="FFFFFF"/>
              <w:spacing w:after="0" w:line="240" w:lineRule="auto"/>
              <w:rPr>
                <w:sz w:val="24"/>
              </w:rPr>
            </w:pPr>
            <w:r w:rsidRPr="0038557D">
              <w:rPr>
                <w:color w:val="000000"/>
                <w:sz w:val="24"/>
              </w:rPr>
              <w:t>зв'язку пільговим категоріям громадян.</w:t>
            </w:r>
          </w:p>
        </w:tc>
      </w:tr>
      <w:tr w:rsidR="007B76FC" w:rsidRPr="0038557D" w:rsidTr="007B76FC">
        <w:trPr>
          <w:trHeight w:val="2075"/>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t>34</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97838">
            <w:pPr>
              <w:shd w:val="clear" w:color="auto" w:fill="FFFFFF"/>
              <w:ind w:right="142"/>
              <w:jc w:val="both"/>
            </w:pPr>
            <w:r w:rsidRPr="0038557D">
              <w:rPr>
                <w:color w:val="000000"/>
                <w:sz w:val="24"/>
              </w:rPr>
              <w:t>Забезпечити відшкодування вартості проїзду громадянам, віднесеним до 1 та 2 категорії постраждалих</w:t>
            </w:r>
            <w:r>
              <w:rPr>
                <w:color w:val="000000"/>
                <w:sz w:val="24"/>
              </w:rPr>
              <w:t xml:space="preserve"> </w:t>
            </w:r>
            <w:r w:rsidRPr="0038557D">
              <w:rPr>
                <w:color w:val="000000"/>
                <w:sz w:val="24"/>
              </w:rPr>
              <w:t>внаслідок Чорнобильської катастрофи.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ind w:hanging="132"/>
              <w:jc w:val="center"/>
            </w:pPr>
            <w:r w:rsidRPr="0038557D">
              <w:rPr>
                <w:color w:val="000000"/>
                <w:sz w:val="24"/>
              </w:rPr>
              <w:t>79,8</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546D89" w:rsidRDefault="00546D89" w:rsidP="00C76741">
            <w:pPr>
              <w:pStyle w:val="a8"/>
              <w:shd w:val="clear" w:color="auto" w:fill="FFFFFF"/>
              <w:snapToGrid w:val="0"/>
              <w:spacing w:after="0" w:line="240" w:lineRule="auto"/>
              <w:jc w:val="center"/>
              <w:rPr>
                <w:sz w:val="24"/>
              </w:rPr>
            </w:pPr>
            <w:r w:rsidRPr="00546D89">
              <w:rPr>
                <w:sz w:val="24"/>
              </w:rPr>
              <w:t>80,0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546D89" w:rsidRDefault="00546D89" w:rsidP="00C76741">
            <w:pPr>
              <w:pStyle w:val="a8"/>
              <w:shd w:val="clear" w:color="auto" w:fill="FFFFFF"/>
              <w:spacing w:after="0" w:line="240" w:lineRule="auto"/>
              <w:jc w:val="center"/>
              <w:rPr>
                <w:sz w:val="24"/>
              </w:rPr>
            </w:pPr>
            <w:r w:rsidRPr="00546D89">
              <w:rPr>
                <w:sz w:val="24"/>
              </w:rPr>
              <w:t>80,0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C76741">
            <w:pPr>
              <w:pStyle w:val="a8"/>
              <w:shd w:val="clear" w:color="auto" w:fill="FFFFFF"/>
              <w:spacing w:after="0" w:line="240" w:lineRule="auto"/>
              <w:rPr>
                <w:sz w:val="24"/>
              </w:rPr>
            </w:pPr>
            <w:r w:rsidRPr="0038557D">
              <w:rPr>
                <w:sz w:val="24"/>
              </w:rPr>
              <w:t xml:space="preserve">Відшкодування вартості проїзду громадянам, віднесеним до 1 та 2 категорії </w:t>
            </w:r>
            <w:proofErr w:type="spellStart"/>
            <w:r w:rsidRPr="0038557D">
              <w:rPr>
                <w:sz w:val="24"/>
              </w:rPr>
              <w:t>постражда</w:t>
            </w:r>
            <w:proofErr w:type="spellEnd"/>
            <w:r w:rsidRPr="0038557D">
              <w:rPr>
                <w:sz w:val="24"/>
              </w:rPr>
              <w:t>-</w:t>
            </w:r>
          </w:p>
          <w:p w:rsidR="007B76FC" w:rsidRPr="0038557D" w:rsidRDefault="007B76FC" w:rsidP="00C76741">
            <w:pPr>
              <w:pStyle w:val="a8"/>
              <w:shd w:val="clear" w:color="auto" w:fill="FFFFFF"/>
              <w:spacing w:after="0" w:line="240" w:lineRule="auto"/>
              <w:rPr>
                <w:sz w:val="24"/>
              </w:rPr>
            </w:pPr>
            <w:r w:rsidRPr="0038557D">
              <w:rPr>
                <w:sz w:val="24"/>
              </w:rPr>
              <w:t>лих внаслідок Чорнобильської катастрофи.</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t>35</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97838">
            <w:pPr>
              <w:shd w:val="clear" w:color="auto" w:fill="FFFFFF"/>
              <w:ind w:right="142"/>
              <w:jc w:val="both"/>
            </w:pPr>
            <w:r w:rsidRPr="0038557D">
              <w:rPr>
                <w:color w:val="000000"/>
                <w:sz w:val="24"/>
              </w:rPr>
              <w:t xml:space="preserve">Відшкодовувати кошти для проведення оплати за послуги опалення та енергоносії громадській організації </w:t>
            </w:r>
            <w:r w:rsidRPr="00A21252">
              <w:rPr>
                <w:color w:val="000000"/>
                <w:sz w:val="24"/>
              </w:rPr>
              <w:t>«Автомобільний клуб інвалідів «Поршень Волині».</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ind w:hanging="132"/>
              <w:jc w:val="center"/>
            </w:pPr>
            <w:r w:rsidRPr="0038557D">
              <w:rPr>
                <w:color w:val="000000"/>
                <w:sz w:val="24"/>
              </w:rPr>
              <w:t>62,0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color w:val="000000"/>
                <w:sz w:val="24"/>
              </w:rPr>
              <w:t>62,0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bCs w:val="0"/>
                <w:sz w:val="24"/>
              </w:rPr>
              <w:t>62,0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Підтримка діяльності громадської організації шляхом відшкодування вартості комунальних послуг.</w:t>
            </w:r>
          </w:p>
        </w:tc>
      </w:tr>
      <w:tr w:rsidR="007B76FC" w:rsidRPr="0038557D" w:rsidTr="007B76FC">
        <w:trPr>
          <w:trHeight w:val="421"/>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t>36</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A21252" w:rsidRPr="00A21252" w:rsidRDefault="007B76FC" w:rsidP="00585E64">
            <w:pPr>
              <w:shd w:val="clear" w:color="auto" w:fill="FFFFFF"/>
              <w:ind w:right="142"/>
              <w:jc w:val="both"/>
              <w:rPr>
                <w:color w:val="000000"/>
                <w:sz w:val="24"/>
              </w:rPr>
            </w:pPr>
            <w:r w:rsidRPr="0038557D">
              <w:rPr>
                <w:color w:val="000000"/>
                <w:sz w:val="24"/>
              </w:rPr>
              <w:t xml:space="preserve">Здійснювати фінансову підтримку </w:t>
            </w:r>
            <w:r w:rsidRPr="0097233C">
              <w:rPr>
                <w:color w:val="000000"/>
                <w:sz w:val="24"/>
              </w:rPr>
              <w:t>Волинського обласного осередку Всеукраїнської молодіжної громадської організації</w:t>
            </w:r>
            <w:r w:rsidR="00585E64" w:rsidRPr="0097233C">
              <w:rPr>
                <w:color w:val="000000"/>
                <w:sz w:val="24"/>
              </w:rPr>
              <w:t xml:space="preserve"> </w:t>
            </w:r>
            <w:r w:rsidR="00A21252" w:rsidRPr="0097233C">
              <w:rPr>
                <w:color w:val="000000"/>
                <w:sz w:val="24"/>
              </w:rPr>
              <w:t>людей</w:t>
            </w:r>
            <w:r w:rsidR="00585E64" w:rsidRPr="0097233C">
              <w:rPr>
                <w:color w:val="000000"/>
                <w:sz w:val="24"/>
              </w:rPr>
              <w:t xml:space="preserve"> з інвалідністю</w:t>
            </w:r>
            <w:r w:rsidRPr="0097233C">
              <w:rPr>
                <w:color w:val="000000"/>
                <w:sz w:val="24"/>
              </w:rPr>
              <w:t xml:space="preserve"> </w:t>
            </w:r>
            <w:r w:rsidR="00A21252" w:rsidRPr="0097233C">
              <w:rPr>
                <w:color w:val="000000"/>
                <w:sz w:val="24"/>
              </w:rPr>
              <w:t xml:space="preserve">по </w:t>
            </w:r>
            <w:r w:rsidRPr="0097233C">
              <w:rPr>
                <w:color w:val="000000"/>
                <w:sz w:val="24"/>
              </w:rPr>
              <w:t xml:space="preserve">зору «Генерація успішної дії» для забезпечення </w:t>
            </w:r>
            <w:r w:rsidRPr="0097233C">
              <w:rPr>
                <w:color w:val="000000"/>
                <w:sz w:val="24"/>
              </w:rPr>
              <w:lastRenderedPageBreak/>
              <w:t xml:space="preserve">діяльності студії друку шрифтом </w:t>
            </w:r>
            <w:proofErr w:type="spellStart"/>
            <w:r w:rsidRPr="0097233C">
              <w:rPr>
                <w:color w:val="000000"/>
                <w:sz w:val="24"/>
              </w:rPr>
              <w:t>Брайля</w:t>
            </w:r>
            <w:proofErr w:type="spellEnd"/>
            <w:r w:rsidRPr="0097233C">
              <w:rPr>
                <w:color w:val="000000"/>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lastRenderedPageBreak/>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ind w:hanging="132"/>
              <w:jc w:val="center"/>
            </w:pPr>
            <w:r w:rsidRPr="0038557D">
              <w:rPr>
                <w:color w:val="000000"/>
                <w:sz w:val="24"/>
              </w:rPr>
              <w:t>200,0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t>200,0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iCs/>
                <w:color w:val="000000"/>
                <w:sz w:val="24"/>
              </w:rPr>
              <w:t>200,0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 xml:space="preserve">Підтримка діяльності громадської організації шляхом фінансової підтримки реалізації проекту створення студії </w:t>
            </w:r>
            <w:r w:rsidRPr="0038557D">
              <w:rPr>
                <w:color w:val="000000"/>
                <w:sz w:val="24"/>
              </w:rPr>
              <w:lastRenderedPageBreak/>
              <w:t xml:space="preserve">друку шрифтом </w:t>
            </w:r>
            <w:proofErr w:type="spellStart"/>
            <w:r w:rsidRPr="0038557D">
              <w:rPr>
                <w:color w:val="000000"/>
                <w:sz w:val="24"/>
              </w:rPr>
              <w:t>Брайля</w:t>
            </w:r>
            <w:proofErr w:type="spellEnd"/>
            <w:r w:rsidRPr="0038557D">
              <w:rPr>
                <w:color w:val="000000"/>
                <w:sz w:val="24"/>
              </w:rPr>
              <w:t>.</w:t>
            </w:r>
          </w:p>
        </w:tc>
      </w:tr>
      <w:tr w:rsidR="007B76FC" w:rsidRPr="0038557D" w:rsidTr="007B76FC">
        <w:trPr>
          <w:trHeight w:val="3547"/>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lastRenderedPageBreak/>
              <w:t>37</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E97838">
            <w:pPr>
              <w:shd w:val="clear" w:color="auto" w:fill="FFFFFF"/>
              <w:ind w:right="142"/>
              <w:jc w:val="both"/>
            </w:pPr>
            <w:r w:rsidRPr="0038557D">
              <w:rPr>
                <w:color w:val="000000"/>
                <w:sz w:val="24"/>
              </w:rPr>
              <w:t>Забезпечувати санаторно-курортними путівками ветеранів війни,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ind w:hanging="132"/>
              <w:jc w:val="center"/>
            </w:pPr>
            <w:r w:rsidRPr="0038557D">
              <w:rPr>
                <w:color w:val="000000"/>
                <w:sz w:val="24"/>
              </w:rPr>
              <w:t>1300,0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t>1300,0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t>1300,0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pPr>
            <w:r w:rsidRPr="0038557D">
              <w:rPr>
                <w:color w:val="000000"/>
                <w:sz w:val="24"/>
              </w:rPr>
              <w:t>Санаторно-курортне оздоровлення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color w:val="000000"/>
                <w:sz w:val="24"/>
              </w:rPr>
              <w:t>38</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7F4009">
            <w:pPr>
              <w:shd w:val="clear" w:color="auto" w:fill="FFFFFF"/>
              <w:ind w:right="142"/>
              <w:jc w:val="both"/>
            </w:pPr>
            <w:r w:rsidRPr="0038557D">
              <w:rPr>
                <w:color w:val="000000"/>
                <w:sz w:val="24"/>
              </w:rPr>
              <w:t xml:space="preserve">Здійснювати фінансування житлових субсидій, призначених за рішенням комісії з питань призначення державних соціальних допомог у випадках, не передбачених Положенням </w:t>
            </w:r>
            <w:r w:rsidRPr="0038557D">
              <w:rPr>
                <w:bCs w:val="0"/>
                <w:color w:val="000000"/>
                <w:sz w:val="24"/>
              </w:rPr>
              <w:t>про порядок п</w:t>
            </w:r>
            <w:r w:rsidR="007F4009">
              <w:rPr>
                <w:bCs w:val="0"/>
                <w:color w:val="000000"/>
                <w:sz w:val="24"/>
              </w:rPr>
              <w:t xml:space="preserve">ризначення та надання населенню </w:t>
            </w:r>
            <w:r w:rsidRPr="0038557D">
              <w:rPr>
                <w:bCs w:val="0"/>
                <w:color w:val="000000"/>
                <w:sz w:val="24"/>
              </w:rPr>
              <w:t>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21.10.1995 № 848.</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napToGrid w:val="0"/>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250,0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250,0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jc w:val="center"/>
            </w:pPr>
            <w:r w:rsidRPr="0038557D">
              <w:rPr>
                <w:bCs w:val="0"/>
                <w:iCs/>
                <w:sz w:val="24"/>
              </w:rPr>
              <w:t>250,0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shd w:val="clear" w:color="auto" w:fill="FFFFFF"/>
              <w:snapToGrid w:val="0"/>
            </w:pPr>
            <w:r w:rsidRPr="0038557D">
              <w:rPr>
                <w:sz w:val="24"/>
              </w:rPr>
              <w:t>Надання житлових субсидій населенню</w:t>
            </w:r>
            <w:r>
              <w:rPr>
                <w:sz w:val="24"/>
              </w:rPr>
              <w:t xml:space="preserve"> громади.</w:t>
            </w:r>
          </w:p>
        </w:tc>
      </w:tr>
      <w:tr w:rsidR="007B76FC" w:rsidRPr="0038557D" w:rsidTr="007B76FC">
        <w:trPr>
          <w:trHeight w:val="1838"/>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color w:val="000000"/>
                <w:sz w:val="24"/>
              </w:rPr>
              <w:lastRenderedPageBreak/>
              <w:t>39</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2469C5">
            <w:pPr>
              <w:shd w:val="clear" w:color="auto" w:fill="FFFFFF"/>
              <w:ind w:right="142"/>
              <w:jc w:val="both"/>
            </w:pPr>
            <w:r w:rsidRPr="0038557D">
              <w:rPr>
                <w:sz w:val="24"/>
              </w:rPr>
              <w:t>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w:t>
            </w:r>
            <w:r>
              <w:rPr>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napToGrid w:val="0"/>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4000,0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sz w:val="24"/>
              </w:rPr>
              <w:t>4000,0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iCs/>
                <w:sz w:val="24"/>
              </w:rPr>
              <w:t>4000,0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B76FC" w:rsidRPr="0038557D" w:rsidRDefault="007B76FC" w:rsidP="00C76741">
            <w:pPr>
              <w:shd w:val="clear" w:color="auto" w:fill="FFFFFF"/>
              <w:snapToGrid w:val="0"/>
            </w:pPr>
            <w:r w:rsidRPr="0038557D">
              <w:rPr>
                <w:sz w:val="24"/>
              </w:rPr>
              <w:t>Забезпечення безоплатного перевезення пільгових категорій громадян</w:t>
            </w:r>
            <w:r>
              <w:rPr>
                <w:sz w:val="24"/>
              </w:rPr>
              <w:t>.</w:t>
            </w:r>
          </w:p>
        </w:tc>
      </w:tr>
      <w:tr w:rsidR="007B76FC" w:rsidRPr="0038557D" w:rsidTr="007B76FC">
        <w:trPr>
          <w:trHeight w:val="3077"/>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color w:val="000000"/>
                <w:sz w:val="24"/>
              </w:rPr>
              <w:t>41</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681119">
            <w:pPr>
              <w:shd w:val="clear" w:color="auto" w:fill="FFFFFF"/>
              <w:ind w:right="142"/>
              <w:jc w:val="both"/>
            </w:pPr>
            <w:r w:rsidRPr="0038557D">
              <w:rPr>
                <w:color w:val="000000"/>
                <w:sz w:val="24"/>
              </w:rPr>
              <w:t>Забезпечувати відшкодування витрат за придбані лікарські засоби за пільговими рецептами громадянам, які постраждали внаслідок Чорнобильської катастрофи відповідно до п.5 “Порядку використання коштів субвенції з обласного бюджету місцевим бюджетом на пільгове медичне обслуговування осіб, які постраждали внаслідок Чорнобильської катастрофи”</w:t>
            </w:r>
            <w:r>
              <w:rPr>
                <w:color w:val="000000"/>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napToGrid w:val="0"/>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color w:val="000000"/>
                <w:sz w:val="24"/>
              </w:rPr>
              <w:t>40,0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bCs w:val="0"/>
                <w:color w:val="000000"/>
                <w:sz w:val="24"/>
              </w:rPr>
              <w:t>40,0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snapToGrid w:val="0"/>
              <w:jc w:val="center"/>
            </w:pPr>
            <w:r w:rsidRPr="0038557D">
              <w:rPr>
                <w:bCs w:val="0"/>
                <w:iCs/>
                <w:color w:val="000000"/>
                <w:sz w:val="24"/>
              </w:rPr>
              <w:t>40,0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5E3E43">
            <w:pPr>
              <w:pStyle w:val="a8"/>
              <w:shd w:val="clear" w:color="auto" w:fill="FFFFFF"/>
              <w:snapToGrid w:val="0"/>
              <w:spacing w:after="0" w:line="240" w:lineRule="auto"/>
              <w:rPr>
                <w:bCs w:val="0"/>
                <w:iCs/>
                <w:color w:val="FF0000"/>
                <w:sz w:val="24"/>
              </w:rPr>
            </w:pPr>
            <w:r w:rsidRPr="0038557D">
              <w:rPr>
                <w:sz w:val="24"/>
              </w:rPr>
              <w:t xml:space="preserve">Забезпечення </w:t>
            </w:r>
            <w:r w:rsidRPr="0038557D">
              <w:rPr>
                <w:color w:val="000000"/>
                <w:sz w:val="24"/>
              </w:rPr>
              <w:t>громадян, які постраждали внаслідок Чорнобильської катастрофи відшкодуванням витрат за придбані лікарські засоби за пільговими рецептами.</w:t>
            </w:r>
          </w:p>
        </w:tc>
      </w:tr>
      <w:tr w:rsidR="007B76FC" w:rsidRPr="0038557D" w:rsidTr="007B76FC">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t>42</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681119">
            <w:pPr>
              <w:pStyle w:val="af1"/>
              <w:ind w:right="142"/>
              <w:jc w:val="both"/>
            </w:pPr>
            <w:r w:rsidRPr="0038557D">
              <w:rPr>
                <w:sz w:val="24"/>
              </w:rPr>
              <w:t>Надання фінансової соціальної підтримки громадським організаціям для здійснення екскурсійних поїздок</w:t>
            </w:r>
            <w:r>
              <w:rPr>
                <w:sz w:val="24"/>
              </w:rPr>
              <w:t>.</w:t>
            </w:r>
            <w:r w:rsidRPr="0038557D">
              <w:rPr>
                <w:sz w:val="24"/>
              </w:rPr>
              <w:t xml:space="preserve"> </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pPr>
            <w:r w:rsidRPr="0038557D">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t>150,0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t>150,0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f1"/>
              <w:jc w:val="center"/>
            </w:pPr>
            <w:r w:rsidRPr="0038557D">
              <w:rPr>
                <w:sz w:val="24"/>
              </w:rPr>
              <w:t>150,0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5E3E43">
            <w:pPr>
              <w:pStyle w:val="af1"/>
              <w:snapToGrid w:val="0"/>
              <w:rPr>
                <w:sz w:val="24"/>
              </w:rPr>
            </w:pPr>
            <w:r w:rsidRPr="0038557D">
              <w:rPr>
                <w:color w:val="000000"/>
                <w:sz w:val="24"/>
              </w:rPr>
              <w:t xml:space="preserve">Підтримка діяльності громадських організацій шляхом надання фінансової допомоги для </w:t>
            </w:r>
            <w:r w:rsidRPr="0038557D">
              <w:rPr>
                <w:sz w:val="24"/>
              </w:rPr>
              <w:t>здійснення екскурсійних поїздок.</w:t>
            </w:r>
          </w:p>
        </w:tc>
      </w:tr>
      <w:tr w:rsidR="007B76FC" w:rsidRPr="0038557D" w:rsidTr="007B76FC">
        <w:trPr>
          <w:trHeight w:val="1727"/>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t>43</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681119">
            <w:pPr>
              <w:pStyle w:val="af1"/>
              <w:ind w:right="142"/>
              <w:jc w:val="both"/>
            </w:pPr>
            <w:r w:rsidRPr="0038557D">
              <w:rPr>
                <w:sz w:val="24"/>
              </w:rPr>
              <w:t>Оплата комунальних послуг громадським організаціям</w:t>
            </w:r>
            <w:r>
              <w:rPr>
                <w:sz w:val="24"/>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B76FC" w:rsidRPr="0038557D" w:rsidRDefault="007B76FC" w:rsidP="00C76741">
            <w:pPr>
              <w:pStyle w:val="a8"/>
              <w:shd w:val="clear" w:color="auto" w:fill="FFFFFF"/>
              <w:spacing w:after="0" w:line="240" w:lineRule="auto"/>
              <w:jc w:val="center"/>
            </w:pPr>
            <w:r w:rsidRPr="0038557D">
              <w:rPr>
                <w:color w:val="000000"/>
                <w:sz w:val="24"/>
              </w:rPr>
              <w:t>2020-2022 роки</w:t>
            </w:r>
          </w:p>
          <w:p w:rsidR="007B76FC" w:rsidRPr="0038557D" w:rsidRDefault="007B76FC" w:rsidP="00C76741">
            <w:pPr>
              <w:pStyle w:val="a8"/>
              <w:shd w:val="clear" w:color="auto" w:fill="FFFFFF"/>
              <w:spacing w:after="0" w:line="240" w:lineRule="auto"/>
              <w:jc w:val="center"/>
              <w:rPr>
                <w:color w:val="000000"/>
                <w:sz w:val="24"/>
              </w:rPr>
            </w:pPr>
          </w:p>
          <w:p w:rsidR="007B76FC" w:rsidRPr="0038557D" w:rsidRDefault="007B76FC" w:rsidP="00C76741">
            <w:pPr>
              <w:pStyle w:val="a8"/>
              <w:shd w:val="clear" w:color="auto" w:fill="FFFFFF"/>
              <w:spacing w:after="0" w:line="240" w:lineRule="auto"/>
              <w:jc w:val="center"/>
              <w:rPr>
                <w:color w:val="000000"/>
                <w:sz w:val="24"/>
              </w:rPr>
            </w:pP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napToGrid w:val="0"/>
              <w:spacing w:after="0" w:line="240" w:lineRule="auto"/>
              <w:jc w:val="center"/>
            </w:pPr>
            <w:r w:rsidRPr="0038557D">
              <w:rPr>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8"/>
              <w:shd w:val="clear" w:color="auto" w:fill="FFFFFF"/>
              <w:spacing w:after="0" w:line="240" w:lineRule="auto"/>
              <w:jc w:val="center"/>
              <w:rPr>
                <w:bCs w:val="0"/>
                <w:color w:val="000000"/>
                <w:sz w:val="24"/>
              </w:rPr>
            </w:pPr>
            <w:r w:rsidRPr="0038557D">
              <w:rPr>
                <w:bCs w:val="0"/>
                <w:color w:val="000000"/>
                <w:sz w:val="24"/>
              </w:rPr>
              <w:t>бюджет Луцької міської</w:t>
            </w:r>
          </w:p>
          <w:p w:rsidR="007B76FC" w:rsidRPr="0038557D" w:rsidRDefault="007B76FC" w:rsidP="00C76741">
            <w:pPr>
              <w:pStyle w:val="a8"/>
              <w:shd w:val="clear" w:color="auto" w:fill="FFFFFF"/>
              <w:spacing w:after="0" w:line="240" w:lineRule="auto"/>
              <w:jc w:val="center"/>
              <w:rPr>
                <w:bCs w:val="0"/>
                <w:color w:val="000000"/>
                <w:sz w:val="24"/>
              </w:rPr>
            </w:pPr>
            <w:proofErr w:type="spellStart"/>
            <w:r w:rsidRPr="0038557D">
              <w:rPr>
                <w:bCs w:val="0"/>
                <w:color w:val="000000"/>
                <w:sz w:val="24"/>
              </w:rPr>
              <w:t>терито</w:t>
            </w:r>
            <w:proofErr w:type="spellEnd"/>
            <w:r w:rsidRPr="0038557D">
              <w:rPr>
                <w:bCs w:val="0"/>
                <w:color w:val="000000"/>
                <w:sz w:val="24"/>
              </w:rPr>
              <w:t>-</w:t>
            </w:r>
          </w:p>
          <w:p w:rsidR="007B76FC" w:rsidRPr="0038557D" w:rsidRDefault="007B76FC" w:rsidP="00C76741">
            <w:pPr>
              <w:pStyle w:val="a8"/>
              <w:shd w:val="clear" w:color="auto" w:fill="FFFFFF"/>
              <w:spacing w:after="0" w:line="240" w:lineRule="auto"/>
              <w:jc w:val="center"/>
            </w:pPr>
            <w:proofErr w:type="spellStart"/>
            <w:r w:rsidRPr="0038557D">
              <w:rPr>
                <w:bCs w:val="0"/>
                <w:color w:val="000000"/>
                <w:sz w:val="24"/>
              </w:rPr>
              <w:t>ріальної</w:t>
            </w:r>
            <w:proofErr w:type="spellEnd"/>
            <w:r w:rsidRPr="0038557D">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t>100,0</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7B76FC" w:rsidRPr="0038557D" w:rsidRDefault="007B76FC" w:rsidP="00C76741">
            <w:pPr>
              <w:pStyle w:val="af1"/>
              <w:jc w:val="center"/>
            </w:pPr>
            <w:r w:rsidRPr="0038557D">
              <w:rPr>
                <w:sz w:val="24"/>
              </w:rPr>
              <w:t>100,0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hideMark/>
          </w:tcPr>
          <w:p w:rsidR="007B76FC" w:rsidRPr="0038557D" w:rsidRDefault="007B76FC" w:rsidP="00C76741">
            <w:pPr>
              <w:pStyle w:val="af1"/>
              <w:jc w:val="center"/>
            </w:pPr>
            <w:r w:rsidRPr="0038557D">
              <w:rPr>
                <w:sz w:val="24"/>
              </w:rPr>
              <w:t>100,0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B76FC" w:rsidRPr="0038557D" w:rsidRDefault="007B76FC" w:rsidP="005E3E43">
            <w:pPr>
              <w:pStyle w:val="af1"/>
              <w:snapToGrid w:val="0"/>
              <w:rPr>
                <w:sz w:val="24"/>
              </w:rPr>
            </w:pPr>
            <w:r w:rsidRPr="0038557D">
              <w:rPr>
                <w:color w:val="000000"/>
                <w:sz w:val="24"/>
              </w:rPr>
              <w:t>Підтримка діяльності громадських організацій шляхом відшкодування вартості комунальних послуг.</w:t>
            </w:r>
          </w:p>
        </w:tc>
      </w:tr>
      <w:tr w:rsidR="007F4009" w:rsidRPr="0038557D" w:rsidTr="007B76FC">
        <w:trPr>
          <w:trHeight w:val="1727"/>
        </w:trPr>
        <w:tc>
          <w:tcPr>
            <w:tcW w:w="56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F4009" w:rsidRPr="00CF0522" w:rsidRDefault="007F4009" w:rsidP="000A4C7A">
            <w:pPr>
              <w:pStyle w:val="a8"/>
              <w:shd w:val="clear" w:color="auto" w:fill="FFFFFF"/>
              <w:snapToGrid w:val="0"/>
              <w:spacing w:after="0" w:line="240" w:lineRule="auto"/>
              <w:jc w:val="center"/>
              <w:rPr>
                <w:color w:val="000000"/>
                <w:sz w:val="24"/>
              </w:rPr>
            </w:pPr>
            <w:r w:rsidRPr="00CF0522">
              <w:rPr>
                <w:color w:val="000000"/>
                <w:sz w:val="24"/>
              </w:rPr>
              <w:lastRenderedPageBreak/>
              <w:t>44</w:t>
            </w:r>
          </w:p>
        </w:tc>
        <w:tc>
          <w:tcPr>
            <w:tcW w:w="3827"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F4009" w:rsidRPr="00CF0522" w:rsidRDefault="007F4009" w:rsidP="000A4C7A">
            <w:pPr>
              <w:shd w:val="clear" w:color="auto" w:fill="FFFFFF"/>
              <w:ind w:right="142"/>
              <w:jc w:val="both"/>
              <w:rPr>
                <w:color w:val="000000"/>
                <w:sz w:val="24"/>
              </w:rPr>
            </w:pPr>
            <w:r w:rsidRPr="00CF0522">
              <w:rPr>
                <w:color w:val="000000"/>
                <w:sz w:val="26"/>
                <w:szCs w:val="26"/>
              </w:rPr>
              <w:t>Організація оздоровлення та відпочинку дітей пільгових категорій населення</w:t>
            </w:r>
            <w:r w:rsidR="00C8427D">
              <w:rPr>
                <w:color w:val="000000"/>
                <w:sz w:val="26"/>
                <w:szCs w:val="26"/>
              </w:rPr>
              <w:t>.</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F4009" w:rsidRPr="00CF0522" w:rsidRDefault="007F4009" w:rsidP="000A4C7A">
            <w:pPr>
              <w:jc w:val="center"/>
            </w:pPr>
            <w:r w:rsidRPr="00CF0522">
              <w:rPr>
                <w:color w:val="000000"/>
                <w:sz w:val="24"/>
              </w:rPr>
              <w:t>2020-2022 роки</w:t>
            </w:r>
          </w:p>
        </w:tc>
        <w:tc>
          <w:tcPr>
            <w:tcW w:w="184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F4009" w:rsidRPr="00CF0522" w:rsidRDefault="007F4009" w:rsidP="000A4C7A">
            <w:pPr>
              <w:pStyle w:val="a8"/>
              <w:shd w:val="clear" w:color="auto" w:fill="FFFFFF"/>
              <w:spacing w:after="0" w:line="240" w:lineRule="auto"/>
              <w:jc w:val="center"/>
            </w:pPr>
            <w:r w:rsidRPr="00CF0522">
              <w:rPr>
                <w:color w:val="000000"/>
                <w:sz w:val="24"/>
              </w:rPr>
              <w:t>Департамент соціальної політики</w:t>
            </w:r>
          </w:p>
        </w:tc>
        <w:tc>
          <w:tcPr>
            <w:tcW w:w="1276"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F4009" w:rsidRPr="00CF0522" w:rsidRDefault="007F4009" w:rsidP="000A4C7A">
            <w:pPr>
              <w:pStyle w:val="a8"/>
              <w:shd w:val="clear" w:color="auto" w:fill="FFFFFF"/>
              <w:spacing w:after="0" w:line="240" w:lineRule="auto"/>
              <w:jc w:val="center"/>
              <w:rPr>
                <w:bCs w:val="0"/>
                <w:color w:val="000000"/>
                <w:sz w:val="24"/>
              </w:rPr>
            </w:pPr>
            <w:r w:rsidRPr="00CF0522">
              <w:rPr>
                <w:bCs w:val="0"/>
                <w:color w:val="000000"/>
                <w:sz w:val="24"/>
              </w:rPr>
              <w:t>бюджет Луцької міської</w:t>
            </w:r>
          </w:p>
          <w:p w:rsidR="007F4009" w:rsidRPr="00CF0522" w:rsidRDefault="007F4009" w:rsidP="000A4C7A">
            <w:pPr>
              <w:pStyle w:val="a8"/>
              <w:shd w:val="clear" w:color="auto" w:fill="FFFFFF"/>
              <w:spacing w:after="0" w:line="240" w:lineRule="auto"/>
              <w:jc w:val="center"/>
              <w:rPr>
                <w:bCs w:val="0"/>
                <w:color w:val="000000"/>
                <w:sz w:val="24"/>
              </w:rPr>
            </w:pPr>
            <w:proofErr w:type="spellStart"/>
            <w:r w:rsidRPr="00CF0522">
              <w:rPr>
                <w:bCs w:val="0"/>
                <w:color w:val="000000"/>
                <w:sz w:val="24"/>
              </w:rPr>
              <w:t>терито</w:t>
            </w:r>
            <w:proofErr w:type="spellEnd"/>
            <w:r w:rsidRPr="00CF0522">
              <w:rPr>
                <w:bCs w:val="0"/>
                <w:color w:val="000000"/>
                <w:sz w:val="24"/>
              </w:rPr>
              <w:t>-</w:t>
            </w:r>
          </w:p>
          <w:p w:rsidR="007F4009" w:rsidRPr="00CF0522" w:rsidRDefault="007F4009" w:rsidP="000A4C7A">
            <w:pPr>
              <w:pStyle w:val="a8"/>
              <w:shd w:val="clear" w:color="auto" w:fill="FFFFFF"/>
              <w:spacing w:after="0" w:line="240" w:lineRule="auto"/>
              <w:jc w:val="center"/>
            </w:pPr>
            <w:proofErr w:type="spellStart"/>
            <w:r w:rsidRPr="00CF0522">
              <w:rPr>
                <w:bCs w:val="0"/>
                <w:color w:val="000000"/>
                <w:sz w:val="24"/>
              </w:rPr>
              <w:t>ріальної</w:t>
            </w:r>
            <w:proofErr w:type="spellEnd"/>
            <w:r w:rsidRPr="00CF0522">
              <w:rPr>
                <w:bCs w:val="0"/>
                <w:color w:val="000000"/>
                <w:sz w:val="24"/>
              </w:rPr>
              <w:t xml:space="preserve"> громади</w:t>
            </w:r>
          </w:p>
        </w:tc>
        <w:tc>
          <w:tcPr>
            <w:tcW w:w="1417"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F4009" w:rsidRPr="00CF0522" w:rsidRDefault="007F4009" w:rsidP="000A4C7A">
            <w:pPr>
              <w:pStyle w:val="a8"/>
              <w:shd w:val="clear" w:color="auto" w:fill="FFFFFF"/>
              <w:snapToGrid w:val="0"/>
              <w:spacing w:after="0" w:line="240" w:lineRule="auto"/>
              <w:ind w:hanging="132"/>
              <w:jc w:val="center"/>
              <w:rPr>
                <w:color w:val="000000"/>
                <w:sz w:val="24"/>
              </w:rPr>
            </w:pPr>
            <w:r w:rsidRPr="00CF0522">
              <w:rPr>
                <w:color w:val="000000"/>
                <w:sz w:val="24"/>
              </w:rPr>
              <w:t>-------</w:t>
            </w:r>
          </w:p>
        </w:tc>
        <w:tc>
          <w:tcPr>
            <w:tcW w:w="1418"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7F4009" w:rsidRPr="00CF0522" w:rsidRDefault="007F4009" w:rsidP="000A4C7A">
            <w:pPr>
              <w:shd w:val="clear" w:color="auto" w:fill="FFFFFF"/>
              <w:snapToGrid w:val="0"/>
              <w:jc w:val="center"/>
              <w:textAlignment w:val="top"/>
              <w:rPr>
                <w:bCs w:val="0"/>
                <w:color w:val="000000"/>
                <w:sz w:val="24"/>
              </w:rPr>
            </w:pPr>
            <w:r w:rsidRPr="00CF0522">
              <w:rPr>
                <w:bCs w:val="0"/>
                <w:color w:val="000000"/>
                <w:sz w:val="24"/>
              </w:rPr>
              <w:t>500,0</w:t>
            </w:r>
          </w:p>
        </w:tc>
        <w:tc>
          <w:tcPr>
            <w:tcW w:w="1418"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7F4009" w:rsidRPr="00CF0522" w:rsidRDefault="007F4009" w:rsidP="000A4C7A">
            <w:pPr>
              <w:pStyle w:val="a8"/>
              <w:shd w:val="clear" w:color="auto" w:fill="FFFFFF"/>
              <w:spacing w:after="0" w:line="240" w:lineRule="auto"/>
              <w:ind w:hanging="108"/>
              <w:jc w:val="center"/>
              <w:textAlignment w:val="top"/>
              <w:rPr>
                <w:bCs w:val="0"/>
                <w:iCs/>
                <w:sz w:val="24"/>
              </w:rPr>
            </w:pPr>
            <w:r w:rsidRPr="00CF0522">
              <w:rPr>
                <w:bCs w:val="0"/>
                <w:iCs/>
                <w:sz w:val="24"/>
              </w:rPr>
              <w:t>500,0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F4009" w:rsidRPr="00CF0522" w:rsidRDefault="007F4009" w:rsidP="00CF0522">
            <w:pPr>
              <w:pStyle w:val="a8"/>
              <w:shd w:val="clear" w:color="auto" w:fill="FFFFFF"/>
              <w:spacing w:after="0" w:line="240" w:lineRule="auto"/>
              <w:textAlignment w:val="top"/>
              <w:rPr>
                <w:bCs w:val="0"/>
                <w:iCs/>
                <w:color w:val="000000"/>
                <w:sz w:val="24"/>
              </w:rPr>
            </w:pPr>
            <w:r w:rsidRPr="00CF0522">
              <w:rPr>
                <w:color w:val="000000"/>
                <w:sz w:val="26"/>
                <w:szCs w:val="26"/>
              </w:rPr>
              <w:t>Забезпечення повноцінного оздоровлення та відпочинку дітей пільгових категорій населення</w:t>
            </w:r>
            <w:r w:rsidR="00C8427D">
              <w:rPr>
                <w:color w:val="000000"/>
                <w:sz w:val="26"/>
                <w:szCs w:val="26"/>
              </w:rPr>
              <w:t>.</w:t>
            </w:r>
          </w:p>
        </w:tc>
      </w:tr>
    </w:tbl>
    <w:p w:rsidR="00681119" w:rsidRDefault="00681119" w:rsidP="00003D41">
      <w:pPr>
        <w:rPr>
          <w:szCs w:val="28"/>
        </w:rPr>
      </w:pPr>
    </w:p>
    <w:p w:rsidR="00FB393E" w:rsidRDefault="00FB393E" w:rsidP="00003D41">
      <w:pPr>
        <w:rPr>
          <w:szCs w:val="28"/>
        </w:rPr>
      </w:pPr>
    </w:p>
    <w:p w:rsidR="00681119" w:rsidRDefault="00681119" w:rsidP="00003D41">
      <w:pPr>
        <w:rPr>
          <w:szCs w:val="28"/>
        </w:rPr>
      </w:pPr>
    </w:p>
    <w:p w:rsidR="009967B3" w:rsidRPr="0038557D" w:rsidRDefault="009967B3" w:rsidP="00003D41">
      <w:r w:rsidRPr="00CC2DE8">
        <w:rPr>
          <w:szCs w:val="28"/>
        </w:rPr>
        <w:t xml:space="preserve">Секретар міської ради                                                                                                     </w:t>
      </w:r>
      <w:r w:rsidR="00CC2DE8" w:rsidRPr="00CC2DE8">
        <w:rPr>
          <w:szCs w:val="28"/>
        </w:rPr>
        <w:t xml:space="preserve">                                      Юрій БЕЗПЯТКО</w:t>
      </w:r>
    </w:p>
    <w:p w:rsidR="00BD451D" w:rsidRPr="0038557D" w:rsidRDefault="00BD451D" w:rsidP="00003D41"/>
    <w:sectPr w:rsidR="00BD451D" w:rsidRPr="0038557D" w:rsidSect="000E4B29">
      <w:pgSz w:w="16838" w:h="11906" w:orient="landscape"/>
      <w:pgMar w:top="1985"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CC" w:rsidRDefault="00C23DCC" w:rsidP="00003D41">
      <w:r>
        <w:separator/>
      </w:r>
    </w:p>
  </w:endnote>
  <w:endnote w:type="continuationSeparator" w:id="0">
    <w:p w:rsidR="00C23DCC" w:rsidRDefault="00C23DCC" w:rsidP="0000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CC" w:rsidRDefault="00C23DCC" w:rsidP="00003D41">
      <w:r>
        <w:separator/>
      </w:r>
    </w:p>
  </w:footnote>
  <w:footnote w:type="continuationSeparator" w:id="0">
    <w:p w:rsidR="00C23DCC" w:rsidRDefault="00C23DCC" w:rsidP="00003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46720"/>
      <w:docPartObj>
        <w:docPartGallery w:val="Page Numbers (Top of Page)"/>
        <w:docPartUnique/>
      </w:docPartObj>
    </w:sdtPr>
    <w:sdtEndPr>
      <w:rPr>
        <w:sz w:val="24"/>
      </w:rPr>
    </w:sdtEndPr>
    <w:sdtContent>
      <w:p w:rsidR="000A4C7A" w:rsidRPr="00003D41" w:rsidRDefault="000A4C7A">
        <w:pPr>
          <w:pStyle w:val="a4"/>
          <w:jc w:val="center"/>
          <w:rPr>
            <w:sz w:val="24"/>
          </w:rPr>
        </w:pPr>
        <w:r w:rsidRPr="00003D41">
          <w:rPr>
            <w:sz w:val="24"/>
          </w:rPr>
          <w:fldChar w:fldCharType="begin"/>
        </w:r>
        <w:r w:rsidRPr="00003D41">
          <w:rPr>
            <w:sz w:val="24"/>
          </w:rPr>
          <w:instrText>PAGE   \* MERGEFORMAT</w:instrText>
        </w:r>
        <w:r w:rsidRPr="00003D41">
          <w:rPr>
            <w:sz w:val="24"/>
          </w:rPr>
          <w:fldChar w:fldCharType="separate"/>
        </w:r>
        <w:r w:rsidR="00B01D7B">
          <w:rPr>
            <w:noProof/>
            <w:sz w:val="24"/>
          </w:rPr>
          <w:t>10</w:t>
        </w:r>
        <w:r w:rsidRPr="00003D41">
          <w:rPr>
            <w:sz w:val="24"/>
          </w:rPr>
          <w:fldChar w:fldCharType="end"/>
        </w:r>
      </w:p>
    </w:sdtContent>
  </w:sdt>
  <w:p w:rsidR="000A4C7A" w:rsidRDefault="000A4C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cs="Times New Roman"/>
        <w:b w:val="0"/>
        <w:sz w:val="28"/>
        <w:szCs w:val="28"/>
        <w:lang w:val="uk-UA"/>
      </w:rPr>
    </w:lvl>
  </w:abstractNum>
  <w:abstractNum w:abstractNumId="2">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cs="Times New Roman"/>
        <w:b/>
        <w:bCs/>
        <w:sz w:val="28"/>
        <w:szCs w:val="2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F5C4364"/>
    <w:multiLevelType w:val="hybridMultilevel"/>
    <w:tmpl w:val="6DA4B96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num>
  <w:num w:numId="5">
    <w:abstractNumId w:val="3"/>
  </w:num>
  <w:num w:numId="6">
    <w:abstractNumId w:val="3"/>
  </w:num>
  <w:num w:numId="7">
    <w:abstractNumId w:val="1"/>
  </w:num>
  <w:num w:numId="8">
    <w:abstractNumId w:val="1"/>
    <w:lvlOverride w:ilvl="0">
      <w:startOverride w:val="2"/>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B3"/>
    <w:rsid w:val="00003D41"/>
    <w:rsid w:val="00043CFA"/>
    <w:rsid w:val="000A4C7A"/>
    <w:rsid w:val="000D3A63"/>
    <w:rsid w:val="000D3BBD"/>
    <w:rsid w:val="000E4B29"/>
    <w:rsid w:val="000E7A68"/>
    <w:rsid w:val="000F0958"/>
    <w:rsid w:val="0011793A"/>
    <w:rsid w:val="00137DA3"/>
    <w:rsid w:val="001439C3"/>
    <w:rsid w:val="00146ED8"/>
    <w:rsid w:val="00185C36"/>
    <w:rsid w:val="001E3C5F"/>
    <w:rsid w:val="001E4CC4"/>
    <w:rsid w:val="00212C39"/>
    <w:rsid w:val="00243728"/>
    <w:rsid w:val="002469C5"/>
    <w:rsid w:val="002A0AA1"/>
    <w:rsid w:val="002A3F48"/>
    <w:rsid w:val="002B3481"/>
    <w:rsid w:val="002C025C"/>
    <w:rsid w:val="002D20E4"/>
    <w:rsid w:val="002D575E"/>
    <w:rsid w:val="002D70F8"/>
    <w:rsid w:val="003029CF"/>
    <w:rsid w:val="00305071"/>
    <w:rsid w:val="003333CF"/>
    <w:rsid w:val="00366397"/>
    <w:rsid w:val="0038557D"/>
    <w:rsid w:val="003C3E6F"/>
    <w:rsid w:val="003C78EB"/>
    <w:rsid w:val="0043027F"/>
    <w:rsid w:val="00452C1E"/>
    <w:rsid w:val="0048467C"/>
    <w:rsid w:val="004A3E68"/>
    <w:rsid w:val="004B5ADE"/>
    <w:rsid w:val="004C26E1"/>
    <w:rsid w:val="004E59D5"/>
    <w:rsid w:val="004E6F4E"/>
    <w:rsid w:val="004F16AB"/>
    <w:rsid w:val="00507E30"/>
    <w:rsid w:val="00542793"/>
    <w:rsid w:val="00545A12"/>
    <w:rsid w:val="00546D89"/>
    <w:rsid w:val="00585E64"/>
    <w:rsid w:val="005A6E09"/>
    <w:rsid w:val="005E3E43"/>
    <w:rsid w:val="0060787F"/>
    <w:rsid w:val="00641DBE"/>
    <w:rsid w:val="00681119"/>
    <w:rsid w:val="006B22F8"/>
    <w:rsid w:val="007841D8"/>
    <w:rsid w:val="007B4BF9"/>
    <w:rsid w:val="007B76FC"/>
    <w:rsid w:val="007C410F"/>
    <w:rsid w:val="007C5E4B"/>
    <w:rsid w:val="007F4009"/>
    <w:rsid w:val="00806995"/>
    <w:rsid w:val="0081606A"/>
    <w:rsid w:val="008259D1"/>
    <w:rsid w:val="008476F1"/>
    <w:rsid w:val="00883DE4"/>
    <w:rsid w:val="00890BFD"/>
    <w:rsid w:val="008B0148"/>
    <w:rsid w:val="008B39C4"/>
    <w:rsid w:val="008D1E9E"/>
    <w:rsid w:val="00906101"/>
    <w:rsid w:val="00916111"/>
    <w:rsid w:val="00921C5E"/>
    <w:rsid w:val="00923C5B"/>
    <w:rsid w:val="009262D5"/>
    <w:rsid w:val="009330F6"/>
    <w:rsid w:val="00971D26"/>
    <w:rsid w:val="0097233C"/>
    <w:rsid w:val="009876D3"/>
    <w:rsid w:val="009967B3"/>
    <w:rsid w:val="00997A12"/>
    <w:rsid w:val="009B3337"/>
    <w:rsid w:val="009C3268"/>
    <w:rsid w:val="00A21252"/>
    <w:rsid w:val="00A82EF0"/>
    <w:rsid w:val="00A94639"/>
    <w:rsid w:val="00AE06F1"/>
    <w:rsid w:val="00B01D7B"/>
    <w:rsid w:val="00B05ACF"/>
    <w:rsid w:val="00B1151E"/>
    <w:rsid w:val="00B2482B"/>
    <w:rsid w:val="00B67A38"/>
    <w:rsid w:val="00B76749"/>
    <w:rsid w:val="00B84F69"/>
    <w:rsid w:val="00B876EB"/>
    <w:rsid w:val="00B91518"/>
    <w:rsid w:val="00BD451D"/>
    <w:rsid w:val="00BF77B2"/>
    <w:rsid w:val="00C23DCC"/>
    <w:rsid w:val="00C34083"/>
    <w:rsid w:val="00C63E46"/>
    <w:rsid w:val="00C76741"/>
    <w:rsid w:val="00C81008"/>
    <w:rsid w:val="00C8427D"/>
    <w:rsid w:val="00C911D7"/>
    <w:rsid w:val="00CC2DE8"/>
    <w:rsid w:val="00CF0522"/>
    <w:rsid w:val="00D03474"/>
    <w:rsid w:val="00D463D5"/>
    <w:rsid w:val="00DD68E7"/>
    <w:rsid w:val="00DE5C37"/>
    <w:rsid w:val="00E45FD6"/>
    <w:rsid w:val="00E65517"/>
    <w:rsid w:val="00E84A54"/>
    <w:rsid w:val="00E92835"/>
    <w:rsid w:val="00E92CFC"/>
    <w:rsid w:val="00E97838"/>
    <w:rsid w:val="00EB1F1E"/>
    <w:rsid w:val="00EB548E"/>
    <w:rsid w:val="00EC17DD"/>
    <w:rsid w:val="00F53070"/>
    <w:rsid w:val="00F9661F"/>
    <w:rsid w:val="00FB393E"/>
    <w:rsid w:val="00FE04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B3"/>
    <w:pPr>
      <w:suppressAutoHyphens/>
      <w:spacing w:after="0" w:line="240" w:lineRule="auto"/>
    </w:pPr>
    <w:rPr>
      <w:rFonts w:ascii="Times New Roman" w:eastAsia="Times New Roman" w:hAnsi="Times New Roman" w:cs="Times New Roman"/>
      <w:bCs/>
      <w:sz w:val="28"/>
      <w:szCs w:val="24"/>
      <w:lang w:eastAsia="zh-CN"/>
    </w:rPr>
  </w:style>
  <w:style w:type="paragraph" w:styleId="1">
    <w:name w:val="heading 1"/>
    <w:basedOn w:val="a"/>
    <w:next w:val="a"/>
    <w:link w:val="10"/>
    <w:qFormat/>
    <w:rsid w:val="009967B3"/>
    <w:pPr>
      <w:keepNext/>
      <w:tabs>
        <w:tab w:val="num" w:pos="0"/>
      </w:tabs>
      <w:ind w:left="432" w:hanging="432"/>
      <w:jc w:val="center"/>
      <w:outlineLvl w:val="0"/>
    </w:pPr>
    <w:rPr>
      <w:b/>
      <w:sz w:val="32"/>
    </w:rPr>
  </w:style>
  <w:style w:type="paragraph" w:styleId="2">
    <w:name w:val="heading 2"/>
    <w:basedOn w:val="a"/>
    <w:next w:val="a"/>
    <w:link w:val="20"/>
    <w:semiHidden/>
    <w:unhideWhenUsed/>
    <w:qFormat/>
    <w:rsid w:val="009967B3"/>
    <w:pPr>
      <w:keepNext/>
      <w:tabs>
        <w:tab w:val="num" w:pos="0"/>
      </w:tabs>
      <w:spacing w:before="240" w:after="60"/>
      <w:ind w:left="576" w:hanging="576"/>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7B3"/>
    <w:rPr>
      <w:rFonts w:ascii="Times New Roman" w:eastAsia="Times New Roman" w:hAnsi="Times New Roman" w:cs="Times New Roman"/>
      <w:b/>
      <w:bCs/>
      <w:sz w:val="32"/>
      <w:szCs w:val="24"/>
      <w:lang w:eastAsia="zh-CN"/>
    </w:rPr>
  </w:style>
  <w:style w:type="character" w:customStyle="1" w:styleId="20">
    <w:name w:val="Заголовок 2 Знак"/>
    <w:basedOn w:val="a0"/>
    <w:link w:val="2"/>
    <w:semiHidden/>
    <w:rsid w:val="009967B3"/>
    <w:rPr>
      <w:rFonts w:ascii="Arial" w:eastAsia="Times New Roman" w:hAnsi="Arial" w:cs="Arial"/>
      <w:b/>
      <w:bCs/>
      <w:i/>
      <w:iCs/>
      <w:sz w:val="28"/>
      <w:szCs w:val="28"/>
      <w:lang w:eastAsia="zh-CN"/>
    </w:rPr>
  </w:style>
  <w:style w:type="paragraph" w:styleId="a3">
    <w:name w:val="Normal (Web)"/>
    <w:basedOn w:val="a"/>
    <w:semiHidden/>
    <w:unhideWhenUsed/>
    <w:rsid w:val="009967B3"/>
    <w:pPr>
      <w:spacing w:before="280" w:after="280"/>
    </w:pPr>
    <w:rPr>
      <w:bCs w:val="0"/>
      <w:sz w:val="24"/>
    </w:rPr>
  </w:style>
  <w:style w:type="paragraph" w:styleId="a4">
    <w:name w:val="header"/>
    <w:basedOn w:val="a"/>
    <w:link w:val="a5"/>
    <w:uiPriority w:val="99"/>
    <w:unhideWhenUsed/>
    <w:rsid w:val="009967B3"/>
    <w:pPr>
      <w:tabs>
        <w:tab w:val="center" w:pos="4819"/>
        <w:tab w:val="right" w:pos="9639"/>
      </w:tabs>
    </w:pPr>
    <w:rPr>
      <w:bCs w:val="0"/>
      <w:lang w:val="ru-RU"/>
    </w:rPr>
  </w:style>
  <w:style w:type="character" w:customStyle="1" w:styleId="a5">
    <w:name w:val="Верхний колонтитул Знак"/>
    <w:basedOn w:val="a0"/>
    <w:link w:val="a4"/>
    <w:uiPriority w:val="99"/>
    <w:rsid w:val="009967B3"/>
    <w:rPr>
      <w:rFonts w:ascii="Times New Roman" w:eastAsia="Times New Roman" w:hAnsi="Times New Roman" w:cs="Times New Roman"/>
      <w:sz w:val="28"/>
      <w:szCs w:val="24"/>
      <w:lang w:val="ru-RU" w:eastAsia="zh-CN"/>
    </w:rPr>
  </w:style>
  <w:style w:type="paragraph" w:styleId="a6">
    <w:name w:val="footer"/>
    <w:basedOn w:val="a"/>
    <w:link w:val="a7"/>
    <w:unhideWhenUsed/>
    <w:rsid w:val="009967B3"/>
    <w:pPr>
      <w:tabs>
        <w:tab w:val="center" w:pos="4819"/>
        <w:tab w:val="right" w:pos="9639"/>
      </w:tabs>
    </w:pPr>
    <w:rPr>
      <w:bCs w:val="0"/>
      <w:lang w:val="ru-RU"/>
    </w:rPr>
  </w:style>
  <w:style w:type="character" w:customStyle="1" w:styleId="a7">
    <w:name w:val="Нижний колонтитул Знак"/>
    <w:basedOn w:val="a0"/>
    <w:link w:val="a6"/>
    <w:rsid w:val="009967B3"/>
    <w:rPr>
      <w:rFonts w:ascii="Times New Roman" w:eastAsia="Times New Roman" w:hAnsi="Times New Roman" w:cs="Times New Roman"/>
      <w:sz w:val="28"/>
      <w:szCs w:val="24"/>
      <w:lang w:val="ru-RU" w:eastAsia="zh-CN"/>
    </w:rPr>
  </w:style>
  <w:style w:type="paragraph" w:styleId="a8">
    <w:name w:val="Body Text"/>
    <w:basedOn w:val="a"/>
    <w:link w:val="a9"/>
    <w:unhideWhenUsed/>
    <w:rsid w:val="009967B3"/>
    <w:pPr>
      <w:spacing w:after="140" w:line="288" w:lineRule="auto"/>
    </w:pPr>
  </w:style>
  <w:style w:type="character" w:customStyle="1" w:styleId="a9">
    <w:name w:val="Основной текст Знак"/>
    <w:basedOn w:val="a0"/>
    <w:link w:val="a8"/>
    <w:rsid w:val="009967B3"/>
    <w:rPr>
      <w:rFonts w:ascii="Times New Roman" w:eastAsia="Times New Roman" w:hAnsi="Times New Roman" w:cs="Times New Roman"/>
      <w:bCs/>
      <w:sz w:val="28"/>
      <w:szCs w:val="24"/>
      <w:lang w:eastAsia="zh-CN"/>
    </w:rPr>
  </w:style>
  <w:style w:type="paragraph" w:styleId="aa">
    <w:name w:val="List"/>
    <w:basedOn w:val="a8"/>
    <w:semiHidden/>
    <w:unhideWhenUsed/>
    <w:rsid w:val="009967B3"/>
    <w:rPr>
      <w:rFonts w:cs="Mangal"/>
    </w:rPr>
  </w:style>
  <w:style w:type="paragraph" w:customStyle="1" w:styleId="ab">
    <w:name w:val="Заголовок"/>
    <w:basedOn w:val="a"/>
    <w:next w:val="a8"/>
    <w:rsid w:val="009967B3"/>
    <w:pPr>
      <w:keepNext/>
      <w:spacing w:before="240" w:after="120"/>
    </w:pPr>
    <w:rPr>
      <w:rFonts w:ascii="Liberation Sans" w:eastAsia="Lucida Sans Unicode" w:hAnsi="Liberation Sans" w:cs="Mangal"/>
      <w:szCs w:val="28"/>
    </w:rPr>
  </w:style>
  <w:style w:type="paragraph" w:customStyle="1" w:styleId="3">
    <w:name w:val="Указатель3"/>
    <w:basedOn w:val="a"/>
    <w:rsid w:val="009967B3"/>
    <w:pPr>
      <w:suppressLineNumbers/>
    </w:pPr>
    <w:rPr>
      <w:rFonts w:cs="Mangal"/>
    </w:rPr>
  </w:style>
  <w:style w:type="paragraph" w:customStyle="1" w:styleId="30">
    <w:name w:val="Название объекта3"/>
    <w:basedOn w:val="a"/>
    <w:rsid w:val="009967B3"/>
    <w:pPr>
      <w:suppressLineNumbers/>
      <w:spacing w:before="120" w:after="120"/>
    </w:pPr>
    <w:rPr>
      <w:rFonts w:cs="Mangal"/>
      <w:i/>
      <w:iCs/>
    </w:rPr>
  </w:style>
  <w:style w:type="paragraph" w:customStyle="1" w:styleId="21">
    <w:name w:val="Указатель2"/>
    <w:basedOn w:val="a"/>
    <w:rsid w:val="009967B3"/>
    <w:pPr>
      <w:suppressLineNumbers/>
    </w:pPr>
    <w:rPr>
      <w:rFonts w:cs="Mangal"/>
    </w:rPr>
  </w:style>
  <w:style w:type="paragraph" w:customStyle="1" w:styleId="22">
    <w:name w:val="Название объекта2"/>
    <w:basedOn w:val="a"/>
    <w:rsid w:val="009967B3"/>
    <w:pPr>
      <w:suppressLineNumbers/>
      <w:spacing w:before="120" w:after="120"/>
    </w:pPr>
    <w:rPr>
      <w:rFonts w:cs="Mangal"/>
      <w:i/>
      <w:iCs/>
    </w:rPr>
  </w:style>
  <w:style w:type="paragraph" w:customStyle="1" w:styleId="11">
    <w:name w:val="Указатель1"/>
    <w:basedOn w:val="a"/>
    <w:rsid w:val="009967B3"/>
    <w:pPr>
      <w:suppressLineNumbers/>
    </w:pPr>
    <w:rPr>
      <w:rFonts w:cs="Mangal"/>
    </w:rPr>
  </w:style>
  <w:style w:type="paragraph" w:customStyle="1" w:styleId="12">
    <w:name w:val="Название объекта1"/>
    <w:basedOn w:val="a"/>
    <w:rsid w:val="009967B3"/>
    <w:pPr>
      <w:suppressLineNumbers/>
      <w:spacing w:before="120" w:after="120"/>
    </w:pPr>
    <w:rPr>
      <w:rFonts w:cs="Mangal"/>
      <w:i/>
      <w:iCs/>
      <w:sz w:val="24"/>
    </w:rPr>
  </w:style>
  <w:style w:type="paragraph" w:customStyle="1" w:styleId="ac">
    <w:name w:val="Покажчик"/>
    <w:basedOn w:val="a"/>
    <w:rsid w:val="009967B3"/>
    <w:pPr>
      <w:suppressLineNumbers/>
    </w:pPr>
    <w:rPr>
      <w:rFonts w:cs="Mangal"/>
    </w:rPr>
  </w:style>
  <w:style w:type="paragraph" w:customStyle="1" w:styleId="ad">
    <w:name w:val="Вміст таблиці"/>
    <w:basedOn w:val="a"/>
    <w:rsid w:val="009967B3"/>
    <w:pPr>
      <w:suppressLineNumbers/>
    </w:pPr>
  </w:style>
  <w:style w:type="paragraph" w:customStyle="1" w:styleId="ae">
    <w:name w:val="Заголовок таблиці"/>
    <w:basedOn w:val="ad"/>
    <w:rsid w:val="009967B3"/>
    <w:pPr>
      <w:jc w:val="center"/>
    </w:pPr>
    <w:rPr>
      <w:b/>
    </w:rPr>
  </w:style>
  <w:style w:type="paragraph" w:customStyle="1" w:styleId="af">
    <w:name w:val="Вміст кадру"/>
    <w:basedOn w:val="a"/>
    <w:rsid w:val="009967B3"/>
  </w:style>
  <w:style w:type="paragraph" w:customStyle="1" w:styleId="31">
    <w:name w:val="Основной текст с отступом 31"/>
    <w:rsid w:val="009967B3"/>
    <w:pPr>
      <w:suppressAutoHyphens/>
      <w:spacing w:after="120" w:line="240" w:lineRule="auto"/>
      <w:ind w:left="283"/>
    </w:pPr>
    <w:rPr>
      <w:rFonts w:ascii="Liberation Serif" w:eastAsia="Arial" w:hAnsi="Liberation Serif" w:cs="Mangal"/>
      <w:kern w:val="2"/>
      <w:sz w:val="16"/>
      <w:szCs w:val="24"/>
      <w:lang w:val="ru-RU" w:eastAsia="zh-CN" w:bidi="hi-IN"/>
    </w:rPr>
  </w:style>
  <w:style w:type="paragraph" w:customStyle="1" w:styleId="Style8">
    <w:name w:val="Style8"/>
    <w:basedOn w:val="a"/>
    <w:rsid w:val="009967B3"/>
    <w:pPr>
      <w:widowControl w:val="0"/>
      <w:autoSpaceDE w:val="0"/>
      <w:spacing w:line="324" w:lineRule="exact"/>
      <w:ind w:firstLine="734"/>
      <w:jc w:val="both"/>
    </w:pPr>
    <w:rPr>
      <w:bCs w:val="0"/>
      <w:sz w:val="24"/>
    </w:rPr>
  </w:style>
  <w:style w:type="paragraph" w:customStyle="1" w:styleId="af0">
    <w:name w:val="Содержимое врезки"/>
    <w:basedOn w:val="a"/>
    <w:rsid w:val="009967B3"/>
  </w:style>
  <w:style w:type="paragraph" w:customStyle="1" w:styleId="af1">
    <w:name w:val="Содержимое таблицы"/>
    <w:basedOn w:val="a"/>
    <w:rsid w:val="009967B3"/>
    <w:pPr>
      <w:suppressLineNumbers/>
    </w:pPr>
  </w:style>
  <w:style w:type="paragraph" w:customStyle="1" w:styleId="af2">
    <w:name w:val="Заголовок таблицы"/>
    <w:basedOn w:val="af1"/>
    <w:rsid w:val="009967B3"/>
    <w:pPr>
      <w:jc w:val="center"/>
    </w:pPr>
    <w:rPr>
      <w:b/>
    </w:rPr>
  </w:style>
  <w:style w:type="character" w:customStyle="1" w:styleId="WW8Num1z0">
    <w:name w:val="WW8Num1z0"/>
    <w:rsid w:val="009967B3"/>
  </w:style>
  <w:style w:type="character" w:customStyle="1" w:styleId="WW8Num1z1">
    <w:name w:val="WW8Num1z1"/>
    <w:rsid w:val="009967B3"/>
  </w:style>
  <w:style w:type="character" w:customStyle="1" w:styleId="WW8Num1z2">
    <w:name w:val="WW8Num1z2"/>
    <w:rsid w:val="009967B3"/>
  </w:style>
  <w:style w:type="character" w:customStyle="1" w:styleId="WW8Num1z3">
    <w:name w:val="WW8Num1z3"/>
    <w:rsid w:val="009967B3"/>
  </w:style>
  <w:style w:type="character" w:customStyle="1" w:styleId="WW8Num1z4">
    <w:name w:val="WW8Num1z4"/>
    <w:rsid w:val="009967B3"/>
  </w:style>
  <w:style w:type="character" w:customStyle="1" w:styleId="WW8Num1z5">
    <w:name w:val="WW8Num1z5"/>
    <w:rsid w:val="009967B3"/>
  </w:style>
  <w:style w:type="character" w:customStyle="1" w:styleId="WW8Num1z6">
    <w:name w:val="WW8Num1z6"/>
    <w:rsid w:val="009967B3"/>
  </w:style>
  <w:style w:type="character" w:customStyle="1" w:styleId="WW8Num1z7">
    <w:name w:val="WW8Num1z7"/>
    <w:rsid w:val="009967B3"/>
  </w:style>
  <w:style w:type="character" w:customStyle="1" w:styleId="WW8Num1z8">
    <w:name w:val="WW8Num1z8"/>
    <w:rsid w:val="009967B3"/>
  </w:style>
  <w:style w:type="character" w:customStyle="1" w:styleId="WW8Num2z0">
    <w:name w:val="WW8Num2z0"/>
    <w:rsid w:val="009967B3"/>
    <w:rPr>
      <w:rFonts w:ascii="Times New Roman" w:eastAsia="Times New Roman" w:hAnsi="Times New Roman" w:cs="Times New Roman" w:hint="default"/>
      <w:b w:val="0"/>
      <w:bCs w:val="0"/>
      <w:sz w:val="28"/>
      <w:szCs w:val="28"/>
      <w:lang w:val="uk-UA"/>
    </w:rPr>
  </w:style>
  <w:style w:type="character" w:customStyle="1" w:styleId="WW8Num3z0">
    <w:name w:val="WW8Num3z0"/>
    <w:rsid w:val="009967B3"/>
    <w:rPr>
      <w:rFonts w:ascii="Times New Roman" w:eastAsia="Times New Roman" w:hAnsi="Times New Roman" w:cs="Times New Roman" w:hint="default"/>
      <w:bCs/>
      <w:sz w:val="28"/>
      <w:szCs w:val="28"/>
    </w:rPr>
  </w:style>
  <w:style w:type="character" w:customStyle="1" w:styleId="WW8Num4z0">
    <w:name w:val="WW8Num4z0"/>
    <w:rsid w:val="009967B3"/>
    <w:rPr>
      <w:rFonts w:ascii="Tahoma" w:hAnsi="Tahoma" w:cs="Times New Roman" w:hint="default"/>
      <w:bCs/>
      <w:caps w:val="0"/>
      <w:smallCaps w:val="0"/>
      <w:color w:val="000000"/>
      <w:spacing w:val="0"/>
      <w:sz w:val="28"/>
      <w:szCs w:val="28"/>
      <w:shd w:val="clear" w:color="auto" w:fill="FFFFFF"/>
      <w:lang w:val="uk-UA" w:eastAsia="zh-CN" w:bidi="ar-SA"/>
    </w:rPr>
  </w:style>
  <w:style w:type="character" w:customStyle="1" w:styleId="WW8Num4z1">
    <w:name w:val="WW8Num4z1"/>
    <w:rsid w:val="009967B3"/>
    <w:rPr>
      <w:rFonts w:ascii="OpenSymbol" w:hAnsi="OpenSymbol" w:cs="OpenSymbol" w:hint="default"/>
    </w:rPr>
  </w:style>
  <w:style w:type="character" w:customStyle="1" w:styleId="WW8Num4z3">
    <w:name w:val="WW8Num4z3"/>
    <w:rsid w:val="009967B3"/>
    <w:rPr>
      <w:rFonts w:ascii="Symbol" w:hAnsi="Symbol" w:cs="Symbol" w:hint="default"/>
    </w:rPr>
  </w:style>
  <w:style w:type="character" w:customStyle="1" w:styleId="4">
    <w:name w:val="Основной шрифт абзаца4"/>
    <w:rsid w:val="009967B3"/>
  </w:style>
  <w:style w:type="character" w:customStyle="1" w:styleId="32">
    <w:name w:val="Основной шрифт абзаца3"/>
    <w:rsid w:val="009967B3"/>
  </w:style>
  <w:style w:type="character" w:customStyle="1" w:styleId="WW8Num2z1">
    <w:name w:val="WW8Num2z1"/>
    <w:rsid w:val="009967B3"/>
  </w:style>
  <w:style w:type="character" w:customStyle="1" w:styleId="WW8Num2z2">
    <w:name w:val="WW8Num2z2"/>
    <w:rsid w:val="009967B3"/>
  </w:style>
  <w:style w:type="character" w:customStyle="1" w:styleId="WW8Num2z3">
    <w:name w:val="WW8Num2z3"/>
    <w:rsid w:val="009967B3"/>
  </w:style>
  <w:style w:type="character" w:customStyle="1" w:styleId="WW8Num2z4">
    <w:name w:val="WW8Num2z4"/>
    <w:rsid w:val="009967B3"/>
  </w:style>
  <w:style w:type="character" w:customStyle="1" w:styleId="WW8Num2z5">
    <w:name w:val="WW8Num2z5"/>
    <w:rsid w:val="009967B3"/>
  </w:style>
  <w:style w:type="character" w:customStyle="1" w:styleId="WW8Num2z6">
    <w:name w:val="WW8Num2z6"/>
    <w:rsid w:val="009967B3"/>
  </w:style>
  <w:style w:type="character" w:customStyle="1" w:styleId="WW8Num2z7">
    <w:name w:val="WW8Num2z7"/>
    <w:rsid w:val="009967B3"/>
  </w:style>
  <w:style w:type="character" w:customStyle="1" w:styleId="WW8Num2z8">
    <w:name w:val="WW8Num2z8"/>
    <w:rsid w:val="009967B3"/>
  </w:style>
  <w:style w:type="character" w:customStyle="1" w:styleId="WW8Num5z0">
    <w:name w:val="WW8Num5z0"/>
    <w:rsid w:val="009967B3"/>
    <w:rPr>
      <w:rFonts w:ascii="Tahoma" w:hAnsi="Tahoma" w:cs="Times New Roman" w:hint="default"/>
      <w:bCs/>
      <w:caps w:val="0"/>
      <w:smallCaps w:val="0"/>
      <w:color w:val="000000"/>
      <w:spacing w:val="0"/>
      <w:sz w:val="28"/>
      <w:szCs w:val="28"/>
      <w:shd w:val="clear" w:color="auto" w:fill="FFFFFF"/>
      <w:lang w:val="uk-UA" w:eastAsia="zh-CN" w:bidi="ar-SA"/>
    </w:rPr>
  </w:style>
  <w:style w:type="character" w:customStyle="1" w:styleId="WW8Num5z1">
    <w:name w:val="WW8Num5z1"/>
    <w:rsid w:val="009967B3"/>
    <w:rPr>
      <w:rFonts w:ascii="OpenSymbol" w:hAnsi="OpenSymbol" w:cs="OpenSymbol" w:hint="default"/>
    </w:rPr>
  </w:style>
  <w:style w:type="character" w:customStyle="1" w:styleId="WW8Num5z3">
    <w:name w:val="WW8Num5z3"/>
    <w:rsid w:val="009967B3"/>
    <w:rPr>
      <w:rFonts w:ascii="Symbol" w:hAnsi="Symbol" w:cs="Symbol" w:hint="default"/>
    </w:rPr>
  </w:style>
  <w:style w:type="character" w:customStyle="1" w:styleId="23">
    <w:name w:val="Основной шрифт абзаца2"/>
    <w:rsid w:val="009967B3"/>
  </w:style>
  <w:style w:type="character" w:customStyle="1" w:styleId="13">
    <w:name w:val="Основной шрифт абзаца1"/>
    <w:rsid w:val="009967B3"/>
  </w:style>
  <w:style w:type="character" w:customStyle="1" w:styleId="af3">
    <w:name w:val="Символ нумерації"/>
    <w:rsid w:val="009967B3"/>
  </w:style>
  <w:style w:type="character" w:customStyle="1" w:styleId="rvts0">
    <w:name w:val="rvts0"/>
    <w:basedOn w:val="23"/>
    <w:rsid w:val="009967B3"/>
    <w:rPr>
      <w:rFonts w:ascii="Times New Roman" w:hAnsi="Times New Roman" w:cs="Times New Roman" w:hint="default"/>
    </w:rPr>
  </w:style>
  <w:style w:type="character" w:customStyle="1" w:styleId="FontStyle22">
    <w:name w:val="Font Style22"/>
    <w:rsid w:val="009967B3"/>
    <w:rPr>
      <w:rFonts w:ascii="Times New Roman" w:hAnsi="Times New Roman" w:cs="Times New Roman" w:hint="default"/>
      <w:sz w:val="26"/>
      <w:szCs w:val="26"/>
    </w:rPr>
  </w:style>
  <w:style w:type="character" w:styleId="af4">
    <w:name w:val="Strong"/>
    <w:basedOn w:val="a0"/>
    <w:qFormat/>
    <w:rsid w:val="009967B3"/>
    <w:rPr>
      <w:b/>
      <w:bCs/>
    </w:rPr>
  </w:style>
  <w:style w:type="paragraph" w:styleId="af5">
    <w:name w:val="Balloon Text"/>
    <w:basedOn w:val="a"/>
    <w:link w:val="af6"/>
    <w:uiPriority w:val="99"/>
    <w:semiHidden/>
    <w:unhideWhenUsed/>
    <w:rsid w:val="00C76741"/>
    <w:rPr>
      <w:rFonts w:ascii="Tahoma" w:hAnsi="Tahoma" w:cs="Tahoma"/>
      <w:sz w:val="16"/>
      <w:szCs w:val="16"/>
    </w:rPr>
  </w:style>
  <w:style w:type="character" w:customStyle="1" w:styleId="af6">
    <w:name w:val="Текст выноски Знак"/>
    <w:basedOn w:val="a0"/>
    <w:link w:val="af5"/>
    <w:uiPriority w:val="99"/>
    <w:semiHidden/>
    <w:rsid w:val="00C76741"/>
    <w:rPr>
      <w:rFonts w:ascii="Tahoma" w:eastAsia="Times New Roman" w:hAnsi="Tahoma" w:cs="Tahoma"/>
      <w:bCs/>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B3"/>
    <w:pPr>
      <w:suppressAutoHyphens/>
      <w:spacing w:after="0" w:line="240" w:lineRule="auto"/>
    </w:pPr>
    <w:rPr>
      <w:rFonts w:ascii="Times New Roman" w:eastAsia="Times New Roman" w:hAnsi="Times New Roman" w:cs="Times New Roman"/>
      <w:bCs/>
      <w:sz w:val="28"/>
      <w:szCs w:val="24"/>
      <w:lang w:eastAsia="zh-CN"/>
    </w:rPr>
  </w:style>
  <w:style w:type="paragraph" w:styleId="1">
    <w:name w:val="heading 1"/>
    <w:basedOn w:val="a"/>
    <w:next w:val="a"/>
    <w:link w:val="10"/>
    <w:qFormat/>
    <w:rsid w:val="009967B3"/>
    <w:pPr>
      <w:keepNext/>
      <w:tabs>
        <w:tab w:val="num" w:pos="0"/>
      </w:tabs>
      <w:ind w:left="432" w:hanging="432"/>
      <w:jc w:val="center"/>
      <w:outlineLvl w:val="0"/>
    </w:pPr>
    <w:rPr>
      <w:b/>
      <w:sz w:val="32"/>
    </w:rPr>
  </w:style>
  <w:style w:type="paragraph" w:styleId="2">
    <w:name w:val="heading 2"/>
    <w:basedOn w:val="a"/>
    <w:next w:val="a"/>
    <w:link w:val="20"/>
    <w:semiHidden/>
    <w:unhideWhenUsed/>
    <w:qFormat/>
    <w:rsid w:val="009967B3"/>
    <w:pPr>
      <w:keepNext/>
      <w:tabs>
        <w:tab w:val="num" w:pos="0"/>
      </w:tabs>
      <w:spacing w:before="240" w:after="60"/>
      <w:ind w:left="576" w:hanging="576"/>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7B3"/>
    <w:rPr>
      <w:rFonts w:ascii="Times New Roman" w:eastAsia="Times New Roman" w:hAnsi="Times New Roman" w:cs="Times New Roman"/>
      <w:b/>
      <w:bCs/>
      <w:sz w:val="32"/>
      <w:szCs w:val="24"/>
      <w:lang w:eastAsia="zh-CN"/>
    </w:rPr>
  </w:style>
  <w:style w:type="character" w:customStyle="1" w:styleId="20">
    <w:name w:val="Заголовок 2 Знак"/>
    <w:basedOn w:val="a0"/>
    <w:link w:val="2"/>
    <w:semiHidden/>
    <w:rsid w:val="009967B3"/>
    <w:rPr>
      <w:rFonts w:ascii="Arial" w:eastAsia="Times New Roman" w:hAnsi="Arial" w:cs="Arial"/>
      <w:b/>
      <w:bCs/>
      <w:i/>
      <w:iCs/>
      <w:sz w:val="28"/>
      <w:szCs w:val="28"/>
      <w:lang w:eastAsia="zh-CN"/>
    </w:rPr>
  </w:style>
  <w:style w:type="paragraph" w:styleId="a3">
    <w:name w:val="Normal (Web)"/>
    <w:basedOn w:val="a"/>
    <w:semiHidden/>
    <w:unhideWhenUsed/>
    <w:rsid w:val="009967B3"/>
    <w:pPr>
      <w:spacing w:before="280" w:after="280"/>
    </w:pPr>
    <w:rPr>
      <w:bCs w:val="0"/>
      <w:sz w:val="24"/>
    </w:rPr>
  </w:style>
  <w:style w:type="paragraph" w:styleId="a4">
    <w:name w:val="header"/>
    <w:basedOn w:val="a"/>
    <w:link w:val="a5"/>
    <w:uiPriority w:val="99"/>
    <w:unhideWhenUsed/>
    <w:rsid w:val="009967B3"/>
    <w:pPr>
      <w:tabs>
        <w:tab w:val="center" w:pos="4819"/>
        <w:tab w:val="right" w:pos="9639"/>
      </w:tabs>
    </w:pPr>
    <w:rPr>
      <w:bCs w:val="0"/>
      <w:lang w:val="ru-RU"/>
    </w:rPr>
  </w:style>
  <w:style w:type="character" w:customStyle="1" w:styleId="a5">
    <w:name w:val="Верхний колонтитул Знак"/>
    <w:basedOn w:val="a0"/>
    <w:link w:val="a4"/>
    <w:uiPriority w:val="99"/>
    <w:rsid w:val="009967B3"/>
    <w:rPr>
      <w:rFonts w:ascii="Times New Roman" w:eastAsia="Times New Roman" w:hAnsi="Times New Roman" w:cs="Times New Roman"/>
      <w:sz w:val="28"/>
      <w:szCs w:val="24"/>
      <w:lang w:val="ru-RU" w:eastAsia="zh-CN"/>
    </w:rPr>
  </w:style>
  <w:style w:type="paragraph" w:styleId="a6">
    <w:name w:val="footer"/>
    <w:basedOn w:val="a"/>
    <w:link w:val="a7"/>
    <w:unhideWhenUsed/>
    <w:rsid w:val="009967B3"/>
    <w:pPr>
      <w:tabs>
        <w:tab w:val="center" w:pos="4819"/>
        <w:tab w:val="right" w:pos="9639"/>
      </w:tabs>
    </w:pPr>
    <w:rPr>
      <w:bCs w:val="0"/>
      <w:lang w:val="ru-RU"/>
    </w:rPr>
  </w:style>
  <w:style w:type="character" w:customStyle="1" w:styleId="a7">
    <w:name w:val="Нижний колонтитул Знак"/>
    <w:basedOn w:val="a0"/>
    <w:link w:val="a6"/>
    <w:rsid w:val="009967B3"/>
    <w:rPr>
      <w:rFonts w:ascii="Times New Roman" w:eastAsia="Times New Roman" w:hAnsi="Times New Roman" w:cs="Times New Roman"/>
      <w:sz w:val="28"/>
      <w:szCs w:val="24"/>
      <w:lang w:val="ru-RU" w:eastAsia="zh-CN"/>
    </w:rPr>
  </w:style>
  <w:style w:type="paragraph" w:styleId="a8">
    <w:name w:val="Body Text"/>
    <w:basedOn w:val="a"/>
    <w:link w:val="a9"/>
    <w:unhideWhenUsed/>
    <w:rsid w:val="009967B3"/>
    <w:pPr>
      <w:spacing w:after="140" w:line="288" w:lineRule="auto"/>
    </w:pPr>
  </w:style>
  <w:style w:type="character" w:customStyle="1" w:styleId="a9">
    <w:name w:val="Основной текст Знак"/>
    <w:basedOn w:val="a0"/>
    <w:link w:val="a8"/>
    <w:rsid w:val="009967B3"/>
    <w:rPr>
      <w:rFonts w:ascii="Times New Roman" w:eastAsia="Times New Roman" w:hAnsi="Times New Roman" w:cs="Times New Roman"/>
      <w:bCs/>
      <w:sz w:val="28"/>
      <w:szCs w:val="24"/>
      <w:lang w:eastAsia="zh-CN"/>
    </w:rPr>
  </w:style>
  <w:style w:type="paragraph" w:styleId="aa">
    <w:name w:val="List"/>
    <w:basedOn w:val="a8"/>
    <w:semiHidden/>
    <w:unhideWhenUsed/>
    <w:rsid w:val="009967B3"/>
    <w:rPr>
      <w:rFonts w:cs="Mangal"/>
    </w:rPr>
  </w:style>
  <w:style w:type="paragraph" w:customStyle="1" w:styleId="ab">
    <w:name w:val="Заголовок"/>
    <w:basedOn w:val="a"/>
    <w:next w:val="a8"/>
    <w:rsid w:val="009967B3"/>
    <w:pPr>
      <w:keepNext/>
      <w:spacing w:before="240" w:after="120"/>
    </w:pPr>
    <w:rPr>
      <w:rFonts w:ascii="Liberation Sans" w:eastAsia="Lucida Sans Unicode" w:hAnsi="Liberation Sans" w:cs="Mangal"/>
      <w:szCs w:val="28"/>
    </w:rPr>
  </w:style>
  <w:style w:type="paragraph" w:customStyle="1" w:styleId="3">
    <w:name w:val="Указатель3"/>
    <w:basedOn w:val="a"/>
    <w:rsid w:val="009967B3"/>
    <w:pPr>
      <w:suppressLineNumbers/>
    </w:pPr>
    <w:rPr>
      <w:rFonts w:cs="Mangal"/>
    </w:rPr>
  </w:style>
  <w:style w:type="paragraph" w:customStyle="1" w:styleId="30">
    <w:name w:val="Название объекта3"/>
    <w:basedOn w:val="a"/>
    <w:rsid w:val="009967B3"/>
    <w:pPr>
      <w:suppressLineNumbers/>
      <w:spacing w:before="120" w:after="120"/>
    </w:pPr>
    <w:rPr>
      <w:rFonts w:cs="Mangal"/>
      <w:i/>
      <w:iCs/>
    </w:rPr>
  </w:style>
  <w:style w:type="paragraph" w:customStyle="1" w:styleId="21">
    <w:name w:val="Указатель2"/>
    <w:basedOn w:val="a"/>
    <w:rsid w:val="009967B3"/>
    <w:pPr>
      <w:suppressLineNumbers/>
    </w:pPr>
    <w:rPr>
      <w:rFonts w:cs="Mangal"/>
    </w:rPr>
  </w:style>
  <w:style w:type="paragraph" w:customStyle="1" w:styleId="22">
    <w:name w:val="Название объекта2"/>
    <w:basedOn w:val="a"/>
    <w:rsid w:val="009967B3"/>
    <w:pPr>
      <w:suppressLineNumbers/>
      <w:spacing w:before="120" w:after="120"/>
    </w:pPr>
    <w:rPr>
      <w:rFonts w:cs="Mangal"/>
      <w:i/>
      <w:iCs/>
    </w:rPr>
  </w:style>
  <w:style w:type="paragraph" w:customStyle="1" w:styleId="11">
    <w:name w:val="Указатель1"/>
    <w:basedOn w:val="a"/>
    <w:rsid w:val="009967B3"/>
    <w:pPr>
      <w:suppressLineNumbers/>
    </w:pPr>
    <w:rPr>
      <w:rFonts w:cs="Mangal"/>
    </w:rPr>
  </w:style>
  <w:style w:type="paragraph" w:customStyle="1" w:styleId="12">
    <w:name w:val="Название объекта1"/>
    <w:basedOn w:val="a"/>
    <w:rsid w:val="009967B3"/>
    <w:pPr>
      <w:suppressLineNumbers/>
      <w:spacing w:before="120" w:after="120"/>
    </w:pPr>
    <w:rPr>
      <w:rFonts w:cs="Mangal"/>
      <w:i/>
      <w:iCs/>
      <w:sz w:val="24"/>
    </w:rPr>
  </w:style>
  <w:style w:type="paragraph" w:customStyle="1" w:styleId="ac">
    <w:name w:val="Покажчик"/>
    <w:basedOn w:val="a"/>
    <w:rsid w:val="009967B3"/>
    <w:pPr>
      <w:suppressLineNumbers/>
    </w:pPr>
    <w:rPr>
      <w:rFonts w:cs="Mangal"/>
    </w:rPr>
  </w:style>
  <w:style w:type="paragraph" w:customStyle="1" w:styleId="ad">
    <w:name w:val="Вміст таблиці"/>
    <w:basedOn w:val="a"/>
    <w:rsid w:val="009967B3"/>
    <w:pPr>
      <w:suppressLineNumbers/>
    </w:pPr>
  </w:style>
  <w:style w:type="paragraph" w:customStyle="1" w:styleId="ae">
    <w:name w:val="Заголовок таблиці"/>
    <w:basedOn w:val="ad"/>
    <w:rsid w:val="009967B3"/>
    <w:pPr>
      <w:jc w:val="center"/>
    </w:pPr>
    <w:rPr>
      <w:b/>
    </w:rPr>
  </w:style>
  <w:style w:type="paragraph" w:customStyle="1" w:styleId="af">
    <w:name w:val="Вміст кадру"/>
    <w:basedOn w:val="a"/>
    <w:rsid w:val="009967B3"/>
  </w:style>
  <w:style w:type="paragraph" w:customStyle="1" w:styleId="31">
    <w:name w:val="Основной текст с отступом 31"/>
    <w:rsid w:val="009967B3"/>
    <w:pPr>
      <w:suppressAutoHyphens/>
      <w:spacing w:after="120" w:line="240" w:lineRule="auto"/>
      <w:ind w:left="283"/>
    </w:pPr>
    <w:rPr>
      <w:rFonts w:ascii="Liberation Serif" w:eastAsia="Arial" w:hAnsi="Liberation Serif" w:cs="Mangal"/>
      <w:kern w:val="2"/>
      <w:sz w:val="16"/>
      <w:szCs w:val="24"/>
      <w:lang w:val="ru-RU" w:eastAsia="zh-CN" w:bidi="hi-IN"/>
    </w:rPr>
  </w:style>
  <w:style w:type="paragraph" w:customStyle="1" w:styleId="Style8">
    <w:name w:val="Style8"/>
    <w:basedOn w:val="a"/>
    <w:rsid w:val="009967B3"/>
    <w:pPr>
      <w:widowControl w:val="0"/>
      <w:autoSpaceDE w:val="0"/>
      <w:spacing w:line="324" w:lineRule="exact"/>
      <w:ind w:firstLine="734"/>
      <w:jc w:val="both"/>
    </w:pPr>
    <w:rPr>
      <w:bCs w:val="0"/>
      <w:sz w:val="24"/>
    </w:rPr>
  </w:style>
  <w:style w:type="paragraph" w:customStyle="1" w:styleId="af0">
    <w:name w:val="Содержимое врезки"/>
    <w:basedOn w:val="a"/>
    <w:rsid w:val="009967B3"/>
  </w:style>
  <w:style w:type="paragraph" w:customStyle="1" w:styleId="af1">
    <w:name w:val="Содержимое таблицы"/>
    <w:basedOn w:val="a"/>
    <w:rsid w:val="009967B3"/>
    <w:pPr>
      <w:suppressLineNumbers/>
    </w:pPr>
  </w:style>
  <w:style w:type="paragraph" w:customStyle="1" w:styleId="af2">
    <w:name w:val="Заголовок таблицы"/>
    <w:basedOn w:val="af1"/>
    <w:rsid w:val="009967B3"/>
    <w:pPr>
      <w:jc w:val="center"/>
    </w:pPr>
    <w:rPr>
      <w:b/>
    </w:rPr>
  </w:style>
  <w:style w:type="character" w:customStyle="1" w:styleId="WW8Num1z0">
    <w:name w:val="WW8Num1z0"/>
    <w:rsid w:val="009967B3"/>
  </w:style>
  <w:style w:type="character" w:customStyle="1" w:styleId="WW8Num1z1">
    <w:name w:val="WW8Num1z1"/>
    <w:rsid w:val="009967B3"/>
  </w:style>
  <w:style w:type="character" w:customStyle="1" w:styleId="WW8Num1z2">
    <w:name w:val="WW8Num1z2"/>
    <w:rsid w:val="009967B3"/>
  </w:style>
  <w:style w:type="character" w:customStyle="1" w:styleId="WW8Num1z3">
    <w:name w:val="WW8Num1z3"/>
    <w:rsid w:val="009967B3"/>
  </w:style>
  <w:style w:type="character" w:customStyle="1" w:styleId="WW8Num1z4">
    <w:name w:val="WW8Num1z4"/>
    <w:rsid w:val="009967B3"/>
  </w:style>
  <w:style w:type="character" w:customStyle="1" w:styleId="WW8Num1z5">
    <w:name w:val="WW8Num1z5"/>
    <w:rsid w:val="009967B3"/>
  </w:style>
  <w:style w:type="character" w:customStyle="1" w:styleId="WW8Num1z6">
    <w:name w:val="WW8Num1z6"/>
    <w:rsid w:val="009967B3"/>
  </w:style>
  <w:style w:type="character" w:customStyle="1" w:styleId="WW8Num1z7">
    <w:name w:val="WW8Num1z7"/>
    <w:rsid w:val="009967B3"/>
  </w:style>
  <w:style w:type="character" w:customStyle="1" w:styleId="WW8Num1z8">
    <w:name w:val="WW8Num1z8"/>
    <w:rsid w:val="009967B3"/>
  </w:style>
  <w:style w:type="character" w:customStyle="1" w:styleId="WW8Num2z0">
    <w:name w:val="WW8Num2z0"/>
    <w:rsid w:val="009967B3"/>
    <w:rPr>
      <w:rFonts w:ascii="Times New Roman" w:eastAsia="Times New Roman" w:hAnsi="Times New Roman" w:cs="Times New Roman" w:hint="default"/>
      <w:b w:val="0"/>
      <w:bCs w:val="0"/>
      <w:sz w:val="28"/>
      <w:szCs w:val="28"/>
      <w:lang w:val="uk-UA"/>
    </w:rPr>
  </w:style>
  <w:style w:type="character" w:customStyle="1" w:styleId="WW8Num3z0">
    <w:name w:val="WW8Num3z0"/>
    <w:rsid w:val="009967B3"/>
    <w:rPr>
      <w:rFonts w:ascii="Times New Roman" w:eastAsia="Times New Roman" w:hAnsi="Times New Roman" w:cs="Times New Roman" w:hint="default"/>
      <w:bCs/>
      <w:sz w:val="28"/>
      <w:szCs w:val="28"/>
    </w:rPr>
  </w:style>
  <w:style w:type="character" w:customStyle="1" w:styleId="WW8Num4z0">
    <w:name w:val="WW8Num4z0"/>
    <w:rsid w:val="009967B3"/>
    <w:rPr>
      <w:rFonts w:ascii="Tahoma" w:hAnsi="Tahoma" w:cs="Times New Roman" w:hint="default"/>
      <w:bCs/>
      <w:caps w:val="0"/>
      <w:smallCaps w:val="0"/>
      <w:color w:val="000000"/>
      <w:spacing w:val="0"/>
      <w:sz w:val="28"/>
      <w:szCs w:val="28"/>
      <w:shd w:val="clear" w:color="auto" w:fill="FFFFFF"/>
      <w:lang w:val="uk-UA" w:eastAsia="zh-CN" w:bidi="ar-SA"/>
    </w:rPr>
  </w:style>
  <w:style w:type="character" w:customStyle="1" w:styleId="WW8Num4z1">
    <w:name w:val="WW8Num4z1"/>
    <w:rsid w:val="009967B3"/>
    <w:rPr>
      <w:rFonts w:ascii="OpenSymbol" w:hAnsi="OpenSymbol" w:cs="OpenSymbol" w:hint="default"/>
    </w:rPr>
  </w:style>
  <w:style w:type="character" w:customStyle="1" w:styleId="WW8Num4z3">
    <w:name w:val="WW8Num4z3"/>
    <w:rsid w:val="009967B3"/>
    <w:rPr>
      <w:rFonts w:ascii="Symbol" w:hAnsi="Symbol" w:cs="Symbol" w:hint="default"/>
    </w:rPr>
  </w:style>
  <w:style w:type="character" w:customStyle="1" w:styleId="4">
    <w:name w:val="Основной шрифт абзаца4"/>
    <w:rsid w:val="009967B3"/>
  </w:style>
  <w:style w:type="character" w:customStyle="1" w:styleId="32">
    <w:name w:val="Основной шрифт абзаца3"/>
    <w:rsid w:val="009967B3"/>
  </w:style>
  <w:style w:type="character" w:customStyle="1" w:styleId="WW8Num2z1">
    <w:name w:val="WW8Num2z1"/>
    <w:rsid w:val="009967B3"/>
  </w:style>
  <w:style w:type="character" w:customStyle="1" w:styleId="WW8Num2z2">
    <w:name w:val="WW8Num2z2"/>
    <w:rsid w:val="009967B3"/>
  </w:style>
  <w:style w:type="character" w:customStyle="1" w:styleId="WW8Num2z3">
    <w:name w:val="WW8Num2z3"/>
    <w:rsid w:val="009967B3"/>
  </w:style>
  <w:style w:type="character" w:customStyle="1" w:styleId="WW8Num2z4">
    <w:name w:val="WW8Num2z4"/>
    <w:rsid w:val="009967B3"/>
  </w:style>
  <w:style w:type="character" w:customStyle="1" w:styleId="WW8Num2z5">
    <w:name w:val="WW8Num2z5"/>
    <w:rsid w:val="009967B3"/>
  </w:style>
  <w:style w:type="character" w:customStyle="1" w:styleId="WW8Num2z6">
    <w:name w:val="WW8Num2z6"/>
    <w:rsid w:val="009967B3"/>
  </w:style>
  <w:style w:type="character" w:customStyle="1" w:styleId="WW8Num2z7">
    <w:name w:val="WW8Num2z7"/>
    <w:rsid w:val="009967B3"/>
  </w:style>
  <w:style w:type="character" w:customStyle="1" w:styleId="WW8Num2z8">
    <w:name w:val="WW8Num2z8"/>
    <w:rsid w:val="009967B3"/>
  </w:style>
  <w:style w:type="character" w:customStyle="1" w:styleId="WW8Num5z0">
    <w:name w:val="WW8Num5z0"/>
    <w:rsid w:val="009967B3"/>
    <w:rPr>
      <w:rFonts w:ascii="Tahoma" w:hAnsi="Tahoma" w:cs="Times New Roman" w:hint="default"/>
      <w:bCs/>
      <w:caps w:val="0"/>
      <w:smallCaps w:val="0"/>
      <w:color w:val="000000"/>
      <w:spacing w:val="0"/>
      <w:sz w:val="28"/>
      <w:szCs w:val="28"/>
      <w:shd w:val="clear" w:color="auto" w:fill="FFFFFF"/>
      <w:lang w:val="uk-UA" w:eastAsia="zh-CN" w:bidi="ar-SA"/>
    </w:rPr>
  </w:style>
  <w:style w:type="character" w:customStyle="1" w:styleId="WW8Num5z1">
    <w:name w:val="WW8Num5z1"/>
    <w:rsid w:val="009967B3"/>
    <w:rPr>
      <w:rFonts w:ascii="OpenSymbol" w:hAnsi="OpenSymbol" w:cs="OpenSymbol" w:hint="default"/>
    </w:rPr>
  </w:style>
  <w:style w:type="character" w:customStyle="1" w:styleId="WW8Num5z3">
    <w:name w:val="WW8Num5z3"/>
    <w:rsid w:val="009967B3"/>
    <w:rPr>
      <w:rFonts w:ascii="Symbol" w:hAnsi="Symbol" w:cs="Symbol" w:hint="default"/>
    </w:rPr>
  </w:style>
  <w:style w:type="character" w:customStyle="1" w:styleId="23">
    <w:name w:val="Основной шрифт абзаца2"/>
    <w:rsid w:val="009967B3"/>
  </w:style>
  <w:style w:type="character" w:customStyle="1" w:styleId="13">
    <w:name w:val="Основной шрифт абзаца1"/>
    <w:rsid w:val="009967B3"/>
  </w:style>
  <w:style w:type="character" w:customStyle="1" w:styleId="af3">
    <w:name w:val="Символ нумерації"/>
    <w:rsid w:val="009967B3"/>
  </w:style>
  <w:style w:type="character" w:customStyle="1" w:styleId="rvts0">
    <w:name w:val="rvts0"/>
    <w:basedOn w:val="23"/>
    <w:rsid w:val="009967B3"/>
    <w:rPr>
      <w:rFonts w:ascii="Times New Roman" w:hAnsi="Times New Roman" w:cs="Times New Roman" w:hint="default"/>
    </w:rPr>
  </w:style>
  <w:style w:type="character" w:customStyle="1" w:styleId="FontStyle22">
    <w:name w:val="Font Style22"/>
    <w:rsid w:val="009967B3"/>
    <w:rPr>
      <w:rFonts w:ascii="Times New Roman" w:hAnsi="Times New Roman" w:cs="Times New Roman" w:hint="default"/>
      <w:sz w:val="26"/>
      <w:szCs w:val="26"/>
    </w:rPr>
  </w:style>
  <w:style w:type="character" w:styleId="af4">
    <w:name w:val="Strong"/>
    <w:basedOn w:val="a0"/>
    <w:qFormat/>
    <w:rsid w:val="009967B3"/>
    <w:rPr>
      <w:b/>
      <w:bCs/>
    </w:rPr>
  </w:style>
  <w:style w:type="paragraph" w:styleId="af5">
    <w:name w:val="Balloon Text"/>
    <w:basedOn w:val="a"/>
    <w:link w:val="af6"/>
    <w:uiPriority w:val="99"/>
    <w:semiHidden/>
    <w:unhideWhenUsed/>
    <w:rsid w:val="00C76741"/>
    <w:rPr>
      <w:rFonts w:ascii="Tahoma" w:hAnsi="Tahoma" w:cs="Tahoma"/>
      <w:sz w:val="16"/>
      <w:szCs w:val="16"/>
    </w:rPr>
  </w:style>
  <w:style w:type="character" w:customStyle="1" w:styleId="af6">
    <w:name w:val="Текст выноски Знак"/>
    <w:basedOn w:val="a0"/>
    <w:link w:val="af5"/>
    <w:uiPriority w:val="99"/>
    <w:semiHidden/>
    <w:rsid w:val="00C76741"/>
    <w:rPr>
      <w:rFonts w:ascii="Tahoma" w:eastAsia="Times New Roman" w:hAnsi="Tahoma" w:cs="Tahoma"/>
      <w:bCs/>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D11D-991B-4EC9-BC2C-7E57CE81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23</Pages>
  <Words>25722</Words>
  <Characters>14662</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40304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k2031</dc:creator>
  <cp:lastModifiedBy>Касянова Тетяна</cp:lastModifiedBy>
  <cp:revision>93</cp:revision>
  <cp:lastPrinted>2020-10-27T12:59:00Z</cp:lastPrinted>
  <dcterms:created xsi:type="dcterms:W3CDTF">2020-10-27T08:50:00Z</dcterms:created>
  <dcterms:modified xsi:type="dcterms:W3CDTF">2020-12-14T14:10:00Z</dcterms:modified>
</cp:coreProperties>
</file>