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69615365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BA0EFD" w:rsidRDefault="00917FE8" w:rsidP="00D26740">
      <w:pPr>
        <w:spacing w:line="360" w:lineRule="auto"/>
        <w:rPr>
          <w:sz w:val="24"/>
        </w:rPr>
      </w:pPr>
    </w:p>
    <w:p w:rsidR="002E526E" w:rsidRDefault="002133D0" w:rsidP="002F0AE2">
      <w:pPr>
        <w:rPr>
          <w:bCs w:val="0"/>
          <w:szCs w:val="28"/>
        </w:rPr>
      </w:pPr>
      <w:bookmarkStart w:id="0" w:name="_GoBack"/>
      <w:r w:rsidRPr="002133D0">
        <w:rPr>
          <w:bCs w:val="0"/>
          <w:szCs w:val="28"/>
        </w:rPr>
        <w:t xml:space="preserve">Про </w:t>
      </w:r>
      <w:proofErr w:type="spellStart"/>
      <w:r w:rsidRPr="002133D0">
        <w:rPr>
          <w:bCs w:val="0"/>
          <w:szCs w:val="28"/>
        </w:rPr>
        <w:t>проєкт</w:t>
      </w:r>
      <w:proofErr w:type="spellEnd"/>
      <w:r w:rsidRPr="002133D0">
        <w:rPr>
          <w:bCs w:val="0"/>
          <w:szCs w:val="28"/>
        </w:rPr>
        <w:t xml:space="preserve"> </w:t>
      </w:r>
      <w:r w:rsidR="002F0AE2" w:rsidRPr="002F0AE2">
        <w:rPr>
          <w:bCs w:val="0"/>
          <w:szCs w:val="28"/>
        </w:rPr>
        <w:t xml:space="preserve">Програми розвитку </w:t>
      </w:r>
    </w:p>
    <w:p w:rsidR="002E526E" w:rsidRDefault="002F0AE2" w:rsidP="002F0AE2">
      <w:pPr>
        <w:rPr>
          <w:bCs w:val="0"/>
          <w:szCs w:val="28"/>
        </w:rPr>
      </w:pPr>
      <w:r w:rsidRPr="002F0AE2">
        <w:rPr>
          <w:bCs w:val="0"/>
          <w:szCs w:val="28"/>
        </w:rPr>
        <w:t>фізичної культури</w:t>
      </w:r>
      <w:r w:rsidR="002E526E">
        <w:rPr>
          <w:bCs w:val="0"/>
          <w:szCs w:val="28"/>
        </w:rPr>
        <w:t xml:space="preserve"> </w:t>
      </w:r>
      <w:r w:rsidRPr="002F0AE2">
        <w:rPr>
          <w:bCs w:val="0"/>
          <w:szCs w:val="28"/>
        </w:rPr>
        <w:t xml:space="preserve">та спорту </w:t>
      </w:r>
    </w:p>
    <w:p w:rsidR="002F0AE2" w:rsidRPr="002F0AE2" w:rsidRDefault="002F0AE2" w:rsidP="002F0AE2">
      <w:pPr>
        <w:rPr>
          <w:bCs w:val="0"/>
          <w:szCs w:val="28"/>
        </w:rPr>
      </w:pPr>
      <w:r w:rsidRPr="002F0AE2">
        <w:rPr>
          <w:bCs w:val="0"/>
          <w:szCs w:val="28"/>
        </w:rPr>
        <w:t xml:space="preserve">Луцької міської територіальної </w:t>
      </w:r>
    </w:p>
    <w:p w:rsidR="002133D0" w:rsidRDefault="002F0AE2" w:rsidP="002F0AE2">
      <w:pPr>
        <w:rPr>
          <w:bCs w:val="0"/>
          <w:szCs w:val="28"/>
        </w:rPr>
      </w:pPr>
      <w:r w:rsidRPr="002F0AE2">
        <w:rPr>
          <w:bCs w:val="0"/>
          <w:szCs w:val="28"/>
        </w:rPr>
        <w:t>громади на 2021</w:t>
      </w:r>
      <w:r w:rsidR="00D37C27">
        <w:rPr>
          <w:bCs w:val="0"/>
          <w:szCs w:val="28"/>
        </w:rPr>
        <w:t>–</w:t>
      </w:r>
      <w:r w:rsidRPr="002F0AE2">
        <w:rPr>
          <w:bCs w:val="0"/>
          <w:szCs w:val="28"/>
        </w:rPr>
        <w:t>2023 роки</w:t>
      </w:r>
    </w:p>
    <w:bookmarkEnd w:id="0"/>
    <w:p w:rsidR="002F0AE2" w:rsidRPr="002133D0" w:rsidRDefault="002F0AE2" w:rsidP="0059301A">
      <w:pPr>
        <w:spacing w:line="360" w:lineRule="auto"/>
        <w:rPr>
          <w:bCs w:val="0"/>
          <w:sz w:val="24"/>
          <w:szCs w:val="28"/>
        </w:rPr>
      </w:pPr>
    </w:p>
    <w:p w:rsidR="002133D0" w:rsidRPr="002133D0" w:rsidRDefault="002133D0" w:rsidP="002133D0">
      <w:pPr>
        <w:jc w:val="both"/>
        <w:rPr>
          <w:bCs w:val="0"/>
          <w:szCs w:val="28"/>
          <w:shd w:val="clear" w:color="auto" w:fill="FFFFFF"/>
        </w:rPr>
      </w:pPr>
      <w:r w:rsidRPr="002133D0">
        <w:rPr>
          <w:bCs w:val="0"/>
          <w:szCs w:val="28"/>
        </w:rPr>
        <w:tab/>
      </w:r>
      <w:r w:rsidRPr="002133D0">
        <w:rPr>
          <w:bCs w:val="0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 w:rsidRPr="002133D0">
        <w:rPr>
          <w:bCs w:val="0"/>
          <w:color w:val="000000"/>
          <w:szCs w:val="28"/>
        </w:rPr>
        <w:t>«</w:t>
      </w:r>
      <w:r w:rsidR="00976B5E">
        <w:rPr>
          <w:bCs w:val="0"/>
          <w:color w:val="000000"/>
          <w:szCs w:val="28"/>
        </w:rPr>
        <w:t>Про фізичну культуру і спорт</w:t>
      </w:r>
      <w:r w:rsidRPr="00976B5E">
        <w:rPr>
          <w:bCs w:val="0"/>
          <w:color w:val="000000"/>
          <w:szCs w:val="28"/>
        </w:rPr>
        <w:t xml:space="preserve">», </w:t>
      </w:r>
      <w:r w:rsidR="00C81945" w:rsidRPr="00C81945">
        <w:rPr>
          <w:bCs w:val="0"/>
          <w:color w:val="000000"/>
          <w:szCs w:val="28"/>
        </w:rPr>
        <w:t>«Про оздоровлення та відпочинок дітей»</w:t>
      </w:r>
      <w:r w:rsidRPr="00135CD6">
        <w:rPr>
          <w:bCs w:val="0"/>
          <w:szCs w:val="28"/>
        </w:rPr>
        <w:t>,</w:t>
      </w:r>
      <w:r w:rsidRPr="00EA0FF6">
        <w:rPr>
          <w:bCs w:val="0"/>
          <w:szCs w:val="28"/>
          <w:highlight w:val="yellow"/>
        </w:rPr>
        <w:t xml:space="preserve"> </w:t>
      </w:r>
      <w:r w:rsidR="00135CD6">
        <w:rPr>
          <w:bCs w:val="0"/>
          <w:szCs w:val="28"/>
          <w:shd w:val="clear" w:color="auto" w:fill="FFFFFF"/>
        </w:rPr>
        <w:t>п</w:t>
      </w:r>
      <w:r w:rsidR="00F7112C">
        <w:rPr>
          <w:bCs w:val="0"/>
          <w:szCs w:val="28"/>
          <w:shd w:val="clear" w:color="auto" w:fill="FFFFFF"/>
        </w:rPr>
        <w:t>остановами Кабінету Міністрів Ук</w:t>
      </w:r>
      <w:r w:rsidR="0059301A">
        <w:rPr>
          <w:bCs w:val="0"/>
          <w:szCs w:val="28"/>
          <w:shd w:val="clear" w:color="auto" w:fill="FFFFFF"/>
        </w:rPr>
        <w:t>раїни від 04.11.2020 № </w:t>
      </w:r>
      <w:r w:rsidR="00135CD6">
        <w:rPr>
          <w:bCs w:val="0"/>
          <w:szCs w:val="28"/>
          <w:shd w:val="clear" w:color="auto" w:fill="FFFFFF"/>
        </w:rPr>
        <w:t>1089 «Про затвердження Стратегії розвитку фізичної культури і спорту на період до 2028 року»</w:t>
      </w:r>
      <w:r w:rsidR="000C6DAD" w:rsidRPr="000C6DAD">
        <w:rPr>
          <w:bCs w:val="0"/>
          <w:szCs w:val="28"/>
          <w:shd w:val="clear" w:color="auto" w:fill="FFFFFF"/>
        </w:rPr>
        <w:t xml:space="preserve"> </w:t>
      </w:r>
      <w:r w:rsidR="000C6DAD">
        <w:rPr>
          <w:bCs w:val="0"/>
          <w:szCs w:val="28"/>
          <w:shd w:val="clear" w:color="auto" w:fill="FFFFFF"/>
        </w:rPr>
        <w:t>та</w:t>
      </w:r>
      <w:r w:rsidRPr="002133D0">
        <w:rPr>
          <w:bCs w:val="0"/>
          <w:szCs w:val="28"/>
          <w:shd w:val="clear" w:color="auto" w:fill="FFFFFF"/>
        </w:rPr>
        <w:t xml:space="preserve"> </w:t>
      </w:r>
      <w:r w:rsidR="0059301A">
        <w:rPr>
          <w:bCs w:val="0"/>
          <w:szCs w:val="28"/>
          <w:shd w:val="clear" w:color="auto" w:fill="FFFFFF"/>
        </w:rPr>
        <w:t>від 05.11.2008 № </w:t>
      </w:r>
      <w:r w:rsidR="00F7112C">
        <w:rPr>
          <w:bCs w:val="0"/>
          <w:szCs w:val="28"/>
          <w:shd w:val="clear" w:color="auto" w:fill="FFFFFF"/>
        </w:rPr>
        <w:t xml:space="preserve">993 «Про затвердження Положення про дитячо-юнацьку спортивну школу», </w:t>
      </w:r>
      <w:r w:rsidR="00844C99">
        <w:rPr>
          <w:bCs w:val="0"/>
          <w:szCs w:val="28"/>
          <w:shd w:val="clear" w:color="auto" w:fill="FFFFFF"/>
        </w:rPr>
        <w:t>наказ</w:t>
      </w:r>
      <w:r w:rsidR="00A5465D">
        <w:rPr>
          <w:bCs w:val="0"/>
          <w:szCs w:val="28"/>
          <w:shd w:val="clear" w:color="auto" w:fill="FFFFFF"/>
        </w:rPr>
        <w:t>ами</w:t>
      </w:r>
      <w:r w:rsidR="00844C99">
        <w:rPr>
          <w:bCs w:val="0"/>
          <w:szCs w:val="28"/>
          <w:shd w:val="clear" w:color="auto" w:fill="FFFFFF"/>
        </w:rPr>
        <w:t xml:space="preserve"> Міністерства молоді та спорту </w:t>
      </w:r>
      <w:r w:rsidR="0059301A">
        <w:rPr>
          <w:bCs w:val="0"/>
          <w:szCs w:val="28"/>
          <w:shd w:val="clear" w:color="auto" w:fill="FFFFFF"/>
        </w:rPr>
        <w:t>від 31.01.2014 № </w:t>
      </w:r>
      <w:r w:rsidR="00A5465D">
        <w:rPr>
          <w:bCs w:val="0"/>
          <w:szCs w:val="28"/>
          <w:shd w:val="clear" w:color="auto" w:fill="FFFFFF"/>
        </w:rPr>
        <w:t xml:space="preserve">323 «Про затвердження Положення про центри фізичного здоров’я населення </w:t>
      </w:r>
      <w:r w:rsidR="00A5465D" w:rsidRPr="000C6DAD">
        <w:rPr>
          <w:bCs w:val="0"/>
          <w:szCs w:val="28"/>
          <w:shd w:val="clear" w:color="auto" w:fill="FFFFFF"/>
        </w:rPr>
        <w:t>“</w:t>
      </w:r>
      <w:r w:rsidR="00A5465D">
        <w:rPr>
          <w:bCs w:val="0"/>
          <w:szCs w:val="28"/>
          <w:shd w:val="clear" w:color="auto" w:fill="FFFFFF"/>
        </w:rPr>
        <w:t>Спорт для всіх</w:t>
      </w:r>
      <w:r w:rsidR="00A5465D" w:rsidRPr="000C6DAD">
        <w:rPr>
          <w:bCs w:val="0"/>
          <w:szCs w:val="28"/>
          <w:shd w:val="clear" w:color="auto" w:fill="FFFFFF"/>
        </w:rPr>
        <w:t>”</w:t>
      </w:r>
      <w:r w:rsidR="00A5465D">
        <w:rPr>
          <w:bCs w:val="0"/>
          <w:szCs w:val="28"/>
          <w:shd w:val="clear" w:color="auto" w:fill="FFFFFF"/>
        </w:rPr>
        <w:t>»</w:t>
      </w:r>
      <w:r w:rsidR="000C6DAD">
        <w:rPr>
          <w:bCs w:val="0"/>
          <w:szCs w:val="28"/>
          <w:shd w:val="clear" w:color="auto" w:fill="FFFFFF"/>
        </w:rPr>
        <w:t xml:space="preserve"> та</w:t>
      </w:r>
      <w:r w:rsidR="00A5465D">
        <w:rPr>
          <w:bCs w:val="0"/>
          <w:szCs w:val="28"/>
          <w:shd w:val="clear" w:color="auto" w:fill="FFFFFF"/>
        </w:rPr>
        <w:t xml:space="preserve"> </w:t>
      </w:r>
      <w:r w:rsidR="0059301A">
        <w:rPr>
          <w:bCs w:val="0"/>
          <w:szCs w:val="28"/>
          <w:shd w:val="clear" w:color="auto" w:fill="FFFFFF"/>
        </w:rPr>
        <w:t>від 09.02.2018 № </w:t>
      </w:r>
      <w:r w:rsidR="00AC7C90">
        <w:rPr>
          <w:bCs w:val="0"/>
          <w:szCs w:val="28"/>
          <w:shd w:val="clear" w:color="auto" w:fill="FFFFFF"/>
        </w:rPr>
        <w:t>617 «Про затвердження Положення про порядок організації і проведення офіційних спортивних змагань і навчально-тренувальних зборів</w:t>
      </w:r>
      <w:r w:rsidR="00A5465D">
        <w:rPr>
          <w:bCs w:val="0"/>
          <w:szCs w:val="28"/>
          <w:shd w:val="clear" w:color="auto" w:fill="FFFFFF"/>
        </w:rPr>
        <w:t>»</w:t>
      </w:r>
      <w:r w:rsidR="00AC7C90">
        <w:rPr>
          <w:bCs w:val="0"/>
          <w:szCs w:val="28"/>
          <w:shd w:val="clear" w:color="auto" w:fill="FFFFFF"/>
        </w:rPr>
        <w:t xml:space="preserve"> </w:t>
      </w:r>
      <w:r w:rsidRPr="002133D0">
        <w:rPr>
          <w:bCs w:val="0"/>
          <w:szCs w:val="28"/>
          <w:shd w:val="clear" w:color="auto" w:fill="FFFFFF"/>
        </w:rPr>
        <w:t>виконавчий комітет міської ради</w:t>
      </w:r>
    </w:p>
    <w:p w:rsidR="002133D0" w:rsidRPr="002133D0" w:rsidRDefault="002133D0" w:rsidP="002133D0">
      <w:pPr>
        <w:jc w:val="both"/>
        <w:rPr>
          <w:bCs w:val="0"/>
          <w:sz w:val="24"/>
          <w:szCs w:val="14"/>
        </w:rPr>
      </w:pPr>
    </w:p>
    <w:p w:rsidR="002133D0" w:rsidRPr="002133D0" w:rsidRDefault="002133D0" w:rsidP="002133D0">
      <w:pPr>
        <w:rPr>
          <w:bCs w:val="0"/>
          <w:szCs w:val="28"/>
        </w:rPr>
      </w:pP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ИРІШИ</w:t>
      </w: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:</w:t>
      </w:r>
    </w:p>
    <w:p w:rsidR="002133D0" w:rsidRPr="009718DB" w:rsidRDefault="002133D0" w:rsidP="002133D0">
      <w:pPr>
        <w:rPr>
          <w:bCs w:val="0"/>
          <w:sz w:val="24"/>
          <w:szCs w:val="28"/>
        </w:rPr>
      </w:pPr>
    </w:p>
    <w:p w:rsidR="002133D0" w:rsidRPr="002F0AE2" w:rsidRDefault="0059301A" w:rsidP="0059301A">
      <w:pPr>
        <w:tabs>
          <w:tab w:val="left" w:pos="567"/>
          <w:tab w:val="left" w:pos="993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1. </w:t>
      </w:r>
      <w:r w:rsidR="002133D0" w:rsidRPr="009C18C1">
        <w:rPr>
          <w:bCs w:val="0"/>
          <w:szCs w:val="28"/>
        </w:rPr>
        <w:t xml:space="preserve">Погодити </w:t>
      </w:r>
      <w:proofErr w:type="spellStart"/>
      <w:r w:rsidR="002133D0" w:rsidRPr="009C18C1">
        <w:rPr>
          <w:bCs w:val="0"/>
          <w:szCs w:val="28"/>
        </w:rPr>
        <w:t>проєкт</w:t>
      </w:r>
      <w:proofErr w:type="spellEnd"/>
      <w:r w:rsidR="002133D0" w:rsidRPr="009C18C1">
        <w:rPr>
          <w:bCs w:val="0"/>
          <w:szCs w:val="28"/>
        </w:rPr>
        <w:t xml:space="preserve"> </w:t>
      </w:r>
      <w:r w:rsidR="002F0AE2" w:rsidRPr="002F0AE2">
        <w:rPr>
          <w:bCs w:val="0"/>
          <w:szCs w:val="28"/>
        </w:rPr>
        <w:t>Програми розвитку фізичної культури</w:t>
      </w:r>
      <w:r w:rsidR="002F0AE2">
        <w:rPr>
          <w:bCs w:val="0"/>
          <w:szCs w:val="28"/>
        </w:rPr>
        <w:t xml:space="preserve"> </w:t>
      </w:r>
      <w:r w:rsidR="002F0AE2" w:rsidRPr="002F0AE2">
        <w:rPr>
          <w:bCs w:val="0"/>
          <w:szCs w:val="28"/>
        </w:rPr>
        <w:t>та спорту Луцької міської територіальної громади на 2021</w:t>
      </w:r>
      <w:r w:rsidR="00D37C27">
        <w:rPr>
          <w:bCs w:val="0"/>
          <w:szCs w:val="28"/>
        </w:rPr>
        <w:t>–</w:t>
      </w:r>
      <w:r w:rsidR="002F0AE2" w:rsidRPr="002F0AE2">
        <w:rPr>
          <w:bCs w:val="0"/>
          <w:szCs w:val="28"/>
        </w:rPr>
        <w:t>2023 роки</w:t>
      </w:r>
      <w:r w:rsidR="002133D0" w:rsidRPr="002F0AE2">
        <w:rPr>
          <w:bCs w:val="0"/>
          <w:szCs w:val="28"/>
        </w:rPr>
        <w:t xml:space="preserve"> (далі – Програма) згідно з додатком.</w:t>
      </w:r>
    </w:p>
    <w:p w:rsidR="00D37C27" w:rsidRDefault="0059301A" w:rsidP="0059301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bCs w:val="0"/>
          <w:szCs w:val="28"/>
        </w:rPr>
        <w:t>2. </w:t>
      </w:r>
      <w:r w:rsidR="002133D0" w:rsidRPr="002133D0">
        <w:rPr>
          <w:bCs w:val="0"/>
          <w:szCs w:val="28"/>
        </w:rPr>
        <w:t xml:space="preserve">Доручити </w:t>
      </w:r>
      <w:r w:rsidR="009C18C1">
        <w:rPr>
          <w:bCs w:val="0"/>
          <w:szCs w:val="28"/>
        </w:rPr>
        <w:t>департаменту сім'ї, молоді та спорту Луцької міської ради</w:t>
      </w:r>
      <w:r w:rsidR="002133D0" w:rsidRPr="002133D0">
        <w:rPr>
          <w:bCs w:val="0"/>
          <w:szCs w:val="28"/>
        </w:rPr>
        <w:t xml:space="preserve"> </w:t>
      </w:r>
      <w:proofErr w:type="spellStart"/>
      <w:r w:rsidR="002133D0" w:rsidRPr="002133D0">
        <w:rPr>
          <w:bCs w:val="0"/>
          <w:szCs w:val="28"/>
        </w:rPr>
        <w:t>внести</w:t>
      </w:r>
      <w:proofErr w:type="spellEnd"/>
      <w:r w:rsidR="002133D0" w:rsidRPr="002133D0">
        <w:rPr>
          <w:bCs w:val="0"/>
          <w:szCs w:val="28"/>
        </w:rPr>
        <w:t xml:space="preserve"> </w:t>
      </w:r>
      <w:proofErr w:type="spellStart"/>
      <w:r w:rsidR="002133D0" w:rsidRPr="002133D0">
        <w:rPr>
          <w:bCs w:val="0"/>
          <w:szCs w:val="28"/>
        </w:rPr>
        <w:t>проєкт</w:t>
      </w:r>
      <w:proofErr w:type="spellEnd"/>
      <w:r w:rsidR="002133D0" w:rsidRPr="002133D0">
        <w:rPr>
          <w:bCs w:val="0"/>
          <w:szCs w:val="28"/>
        </w:rPr>
        <w:t xml:space="preserve"> Програми на сесію міської ради для затвердження.</w:t>
      </w:r>
    </w:p>
    <w:p w:rsidR="002133D0" w:rsidRPr="00D37C27" w:rsidRDefault="0059301A" w:rsidP="0059301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bCs w:val="0"/>
          <w:szCs w:val="28"/>
        </w:rPr>
        <w:t>3. </w:t>
      </w:r>
      <w:r w:rsidR="002133D0" w:rsidRPr="00D37C27">
        <w:rPr>
          <w:bCs w:val="0"/>
          <w:szCs w:val="28"/>
        </w:rPr>
        <w:t xml:space="preserve">Контроль за виконанням рішення </w:t>
      </w:r>
      <w:r w:rsidR="00D37C27" w:rsidRPr="00D37C27">
        <w:rPr>
          <w:bCs w:val="0"/>
          <w:szCs w:val="28"/>
        </w:rPr>
        <w:t xml:space="preserve">покласти на заступника міського </w:t>
      </w:r>
      <w:r w:rsidR="002133D0" w:rsidRPr="00D37C27">
        <w:rPr>
          <w:bCs w:val="0"/>
          <w:szCs w:val="28"/>
        </w:rPr>
        <w:t xml:space="preserve">голови </w:t>
      </w:r>
      <w:r w:rsidR="00D37C27" w:rsidRPr="00D37C27">
        <w:rPr>
          <w:bCs w:val="0"/>
          <w:szCs w:val="28"/>
        </w:rPr>
        <w:t>відповідно до розподілу обов’язків.</w:t>
      </w:r>
    </w:p>
    <w:p w:rsidR="002133D0" w:rsidRPr="002133D0" w:rsidRDefault="002133D0" w:rsidP="002133D0">
      <w:pPr>
        <w:jc w:val="both"/>
        <w:rPr>
          <w:bCs w:val="0"/>
          <w:szCs w:val="25"/>
        </w:rPr>
      </w:pPr>
    </w:p>
    <w:p w:rsidR="002133D0" w:rsidRPr="002133D0" w:rsidRDefault="002133D0" w:rsidP="002133D0">
      <w:pPr>
        <w:jc w:val="both"/>
        <w:rPr>
          <w:bCs w:val="0"/>
          <w:szCs w:val="25"/>
        </w:rPr>
      </w:pPr>
    </w:p>
    <w:p w:rsidR="002133D0" w:rsidRPr="002133D0" w:rsidRDefault="009718DB" w:rsidP="002133D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>
        <w:rPr>
          <w:bCs w:val="0"/>
          <w:szCs w:val="25"/>
        </w:rPr>
        <w:t>Ігор ПОЛІЩУК</w:t>
      </w:r>
      <w:r w:rsidR="002133D0" w:rsidRPr="002133D0">
        <w:rPr>
          <w:bCs w:val="0"/>
          <w:szCs w:val="25"/>
        </w:rPr>
        <w:t xml:space="preserve"> </w:t>
      </w:r>
    </w:p>
    <w:p w:rsidR="009718DB" w:rsidRPr="009718DB" w:rsidRDefault="009718DB" w:rsidP="002133D0">
      <w:pPr>
        <w:tabs>
          <w:tab w:val="left" w:pos="6246"/>
        </w:tabs>
        <w:jc w:val="both"/>
        <w:rPr>
          <w:bCs w:val="0"/>
          <w:sz w:val="22"/>
          <w:szCs w:val="25"/>
        </w:rPr>
      </w:pPr>
    </w:p>
    <w:p w:rsidR="009718DB" w:rsidRPr="009718DB" w:rsidRDefault="009718DB" w:rsidP="002133D0">
      <w:pPr>
        <w:tabs>
          <w:tab w:val="left" w:pos="6246"/>
        </w:tabs>
        <w:jc w:val="both"/>
        <w:rPr>
          <w:bCs w:val="0"/>
          <w:sz w:val="22"/>
          <w:szCs w:val="25"/>
        </w:rPr>
      </w:pPr>
    </w:p>
    <w:p w:rsid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 w:rsidRPr="002133D0">
        <w:rPr>
          <w:bCs w:val="0"/>
          <w:szCs w:val="25"/>
        </w:rPr>
        <w:t>Заступник міського голови</w:t>
      </w:r>
      <w:r>
        <w:rPr>
          <w:bCs w:val="0"/>
          <w:szCs w:val="25"/>
        </w:rPr>
        <w:t>,</w:t>
      </w:r>
    </w:p>
    <w:p w:rsidR="002133D0" w:rsidRP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 w:rsidRPr="002133D0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 w:rsidR="0059301A">
        <w:rPr>
          <w:bCs w:val="0"/>
          <w:szCs w:val="25"/>
        </w:rPr>
        <w:tab/>
      </w:r>
      <w:r>
        <w:rPr>
          <w:bCs w:val="0"/>
          <w:szCs w:val="25"/>
        </w:rPr>
        <w:t>Юрій ВЕРБИЧ</w:t>
      </w:r>
      <w:r w:rsidRPr="002133D0">
        <w:rPr>
          <w:bCs w:val="0"/>
          <w:szCs w:val="25"/>
        </w:rPr>
        <w:t xml:space="preserve">  </w:t>
      </w:r>
    </w:p>
    <w:p w:rsidR="002133D0" w:rsidRPr="002133D0" w:rsidRDefault="002133D0" w:rsidP="002133D0">
      <w:pPr>
        <w:jc w:val="both"/>
        <w:rPr>
          <w:bCs w:val="0"/>
          <w:szCs w:val="25"/>
        </w:rPr>
      </w:pPr>
    </w:p>
    <w:p w:rsidR="000C1436" w:rsidRDefault="00397269" w:rsidP="002133D0">
      <w:pPr>
        <w:jc w:val="both"/>
        <w:rPr>
          <w:bCs w:val="0"/>
          <w:sz w:val="24"/>
        </w:rPr>
      </w:pPr>
      <w:r>
        <w:rPr>
          <w:bCs w:val="0"/>
          <w:sz w:val="24"/>
        </w:rPr>
        <w:t>Захожий 777</w:t>
      </w:r>
      <w:r w:rsidR="008063CA">
        <w:rPr>
          <w:bCs w:val="0"/>
          <w:sz w:val="24"/>
        </w:rPr>
        <w:t> </w:t>
      </w:r>
      <w:r>
        <w:rPr>
          <w:bCs w:val="0"/>
          <w:sz w:val="24"/>
        </w:rPr>
        <w:t>925</w:t>
      </w:r>
    </w:p>
    <w:sectPr w:rsidR="000C1436" w:rsidSect="003E3A71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A4" w:rsidRDefault="00BD6DA4">
      <w:r>
        <w:separator/>
      </w:r>
    </w:p>
  </w:endnote>
  <w:endnote w:type="continuationSeparator" w:id="0">
    <w:p w:rsidR="00BD6DA4" w:rsidRDefault="00BD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A4" w:rsidRDefault="00BD6DA4">
      <w:r>
        <w:separator/>
      </w:r>
    </w:p>
  </w:footnote>
  <w:footnote w:type="continuationSeparator" w:id="0">
    <w:p w:rsidR="00BD6DA4" w:rsidRDefault="00BD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C90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088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DAD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5CD6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26E"/>
    <w:rsid w:val="002E54DB"/>
    <w:rsid w:val="002E7226"/>
    <w:rsid w:val="002E7F0A"/>
    <w:rsid w:val="002F0304"/>
    <w:rsid w:val="002F0AE2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0C5C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7269"/>
    <w:rsid w:val="003A4218"/>
    <w:rsid w:val="003A4B48"/>
    <w:rsid w:val="003B13C8"/>
    <w:rsid w:val="003B2707"/>
    <w:rsid w:val="003C0B03"/>
    <w:rsid w:val="003C40C4"/>
    <w:rsid w:val="003C63D3"/>
    <w:rsid w:val="003C70BB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01A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0CB4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6FBB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129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63CA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835"/>
    <w:rsid w:val="00841E3B"/>
    <w:rsid w:val="00844B02"/>
    <w:rsid w:val="00844C99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8DB"/>
    <w:rsid w:val="00973888"/>
    <w:rsid w:val="00976B5E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18C1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465D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C7C9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AF7A2A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D6DA4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1945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6D"/>
    <w:rsid w:val="00D34CAA"/>
    <w:rsid w:val="00D37276"/>
    <w:rsid w:val="00D37C27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BAA"/>
    <w:rsid w:val="00D97D0A"/>
    <w:rsid w:val="00DA46F6"/>
    <w:rsid w:val="00DA496F"/>
    <w:rsid w:val="00DA4E30"/>
    <w:rsid w:val="00DA7300"/>
    <w:rsid w:val="00DA73B2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6252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0FF6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06B7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12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61D1F88-7CCB-4045-8506-927AD59B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12</cp:revision>
  <cp:lastPrinted>2018-01-29T12:29:00Z</cp:lastPrinted>
  <dcterms:created xsi:type="dcterms:W3CDTF">2020-12-11T07:15:00Z</dcterms:created>
  <dcterms:modified xsi:type="dcterms:W3CDTF">2020-12-16T07:16:00Z</dcterms:modified>
</cp:coreProperties>
</file>