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45" w:rsidRPr="005F6F6A" w:rsidRDefault="00555945" w:rsidP="00003D41">
      <w:pPr>
        <w:pStyle w:val="BodyText"/>
        <w:spacing w:after="0" w:line="240" w:lineRule="auto"/>
        <w:ind w:left="5040"/>
        <w:rPr>
          <w:sz w:val="28"/>
          <w:szCs w:val="28"/>
        </w:rPr>
      </w:pPr>
      <w:r w:rsidRPr="005F6F6A">
        <w:rPr>
          <w:sz w:val="28"/>
          <w:szCs w:val="28"/>
        </w:rPr>
        <w:t>Додаток</w:t>
      </w:r>
    </w:p>
    <w:p w:rsidR="00555945" w:rsidRPr="005F6F6A" w:rsidRDefault="00555945" w:rsidP="00003D41">
      <w:pPr>
        <w:pStyle w:val="BodyText"/>
        <w:spacing w:after="0" w:line="240" w:lineRule="auto"/>
        <w:ind w:left="5040"/>
        <w:rPr>
          <w:sz w:val="28"/>
          <w:szCs w:val="28"/>
        </w:rPr>
      </w:pPr>
      <w:r w:rsidRPr="005F6F6A">
        <w:rPr>
          <w:sz w:val="28"/>
          <w:szCs w:val="28"/>
        </w:rPr>
        <w:t xml:space="preserve">до рішення </w:t>
      </w:r>
      <w:r>
        <w:rPr>
          <w:sz w:val="28"/>
          <w:szCs w:val="28"/>
        </w:rPr>
        <w:t>міської ради</w:t>
      </w:r>
    </w:p>
    <w:p w:rsidR="00555945" w:rsidRDefault="00555945" w:rsidP="00970FEB">
      <w:pPr>
        <w:pStyle w:val="BodyText"/>
        <w:spacing w:after="0" w:line="240" w:lineRule="auto"/>
        <w:ind w:left="5040"/>
        <w:rPr>
          <w:sz w:val="28"/>
          <w:szCs w:val="28"/>
        </w:rPr>
      </w:pPr>
      <w:r w:rsidRPr="00970FEB">
        <w:rPr>
          <w:sz w:val="28"/>
          <w:szCs w:val="28"/>
        </w:rPr>
        <w:t>________</w:t>
      </w:r>
      <w:r>
        <w:rPr>
          <w:sz w:val="28"/>
          <w:szCs w:val="28"/>
        </w:rPr>
        <w:t>________№__________</w:t>
      </w:r>
    </w:p>
    <w:p w:rsidR="00555945" w:rsidRPr="00D40F91" w:rsidRDefault="00555945" w:rsidP="00970FEB">
      <w:pPr>
        <w:pStyle w:val="BodyText"/>
        <w:spacing w:after="0" w:line="240" w:lineRule="auto"/>
        <w:ind w:left="5040"/>
      </w:pPr>
    </w:p>
    <w:p w:rsidR="00555945" w:rsidRPr="008A352D" w:rsidRDefault="00555945" w:rsidP="00003D41">
      <w:pPr>
        <w:pStyle w:val="BodyText"/>
        <w:spacing w:after="0" w:line="240" w:lineRule="auto"/>
        <w:jc w:val="center"/>
        <w:rPr>
          <w:sz w:val="14"/>
          <w:szCs w:val="14"/>
        </w:rPr>
      </w:pPr>
    </w:p>
    <w:p w:rsidR="00555945" w:rsidRPr="005F6F6A" w:rsidRDefault="00555945" w:rsidP="00003D41">
      <w:pPr>
        <w:pStyle w:val="BodyText"/>
        <w:spacing w:after="0" w:line="240" w:lineRule="auto"/>
        <w:jc w:val="center"/>
        <w:rPr>
          <w:b/>
          <w:bCs/>
          <w:sz w:val="28"/>
          <w:szCs w:val="28"/>
        </w:rPr>
      </w:pPr>
      <w:r w:rsidRPr="005F6F6A">
        <w:rPr>
          <w:b/>
          <w:bCs/>
          <w:sz w:val="28"/>
          <w:szCs w:val="28"/>
        </w:rPr>
        <w:t>ПРОГРАМА</w:t>
      </w:r>
    </w:p>
    <w:p w:rsidR="00555945" w:rsidRDefault="00555945" w:rsidP="00003D41">
      <w:pPr>
        <w:pStyle w:val="BodyText"/>
        <w:spacing w:after="0" w:line="240" w:lineRule="auto"/>
        <w:jc w:val="center"/>
        <w:rPr>
          <w:b/>
          <w:bCs/>
          <w:sz w:val="28"/>
          <w:szCs w:val="28"/>
        </w:rPr>
      </w:pPr>
      <w:r w:rsidRPr="005F6F6A">
        <w:rPr>
          <w:b/>
          <w:bCs/>
          <w:sz w:val="28"/>
          <w:szCs w:val="28"/>
        </w:rPr>
        <w:t>забезпечення виконання рішень суду та виконавчих документів</w:t>
      </w:r>
    </w:p>
    <w:p w:rsidR="00555945" w:rsidRPr="005F6F6A" w:rsidRDefault="00555945" w:rsidP="00003D41">
      <w:pPr>
        <w:pStyle w:val="BodyText"/>
        <w:spacing w:after="0" w:line="240" w:lineRule="auto"/>
        <w:jc w:val="center"/>
        <w:rPr>
          <w:b/>
          <w:bCs/>
          <w:sz w:val="28"/>
          <w:szCs w:val="28"/>
        </w:rPr>
      </w:pPr>
      <w:r>
        <w:rPr>
          <w:b/>
          <w:bCs/>
          <w:sz w:val="28"/>
          <w:szCs w:val="28"/>
        </w:rPr>
        <w:t>на 2021</w:t>
      </w:r>
      <w:r w:rsidRPr="005F6F6A">
        <w:rPr>
          <w:b/>
          <w:bCs/>
          <w:sz w:val="28"/>
          <w:szCs w:val="28"/>
        </w:rPr>
        <w:t>-2023 роки</w:t>
      </w:r>
    </w:p>
    <w:p w:rsidR="00555945" w:rsidRPr="0062085A" w:rsidRDefault="00555945" w:rsidP="00003D41">
      <w:pPr>
        <w:pStyle w:val="BodyText"/>
        <w:spacing w:after="0" w:line="240" w:lineRule="auto"/>
        <w:jc w:val="center"/>
      </w:pPr>
    </w:p>
    <w:p w:rsidR="00555945" w:rsidRDefault="00555945" w:rsidP="00003D41">
      <w:pPr>
        <w:pStyle w:val="BodyText"/>
        <w:spacing w:after="0" w:line="240" w:lineRule="auto"/>
        <w:jc w:val="center"/>
        <w:rPr>
          <w:sz w:val="28"/>
          <w:szCs w:val="28"/>
        </w:rPr>
      </w:pPr>
      <w:r w:rsidRPr="00970FEB">
        <w:rPr>
          <w:sz w:val="28"/>
          <w:szCs w:val="28"/>
        </w:rPr>
        <w:t>ПАСПОРТ ПРОГРАМИ</w:t>
      </w:r>
    </w:p>
    <w:p w:rsidR="00555945" w:rsidRPr="00970FEB" w:rsidRDefault="00555945" w:rsidP="00003D41">
      <w:pPr>
        <w:pStyle w:val="BodyText"/>
        <w:spacing w:after="0" w:line="240" w:lineRule="auto"/>
        <w:jc w:val="center"/>
        <w:rPr>
          <w:sz w:val="28"/>
          <w:szCs w:val="28"/>
        </w:rPr>
      </w:pPr>
    </w:p>
    <w:tbl>
      <w:tblPr>
        <w:tblW w:w="9434" w:type="dxa"/>
        <w:tblInd w:w="-106" w:type="dxa"/>
        <w:tblLayout w:type="fixed"/>
        <w:tblLook w:val="00A0"/>
      </w:tblPr>
      <w:tblGrid>
        <w:gridCol w:w="720"/>
        <w:gridCol w:w="4172"/>
        <w:gridCol w:w="4542"/>
      </w:tblGrid>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8A352D">
            <w:pPr>
              <w:ind w:right="-108"/>
              <w:jc w:val="center"/>
            </w:pPr>
            <w:r w:rsidRPr="00D40F91">
              <w:t>1</w:t>
            </w:r>
            <w:r>
              <w:t>.</w:t>
            </w:r>
          </w:p>
        </w:tc>
        <w:tc>
          <w:tcPr>
            <w:tcW w:w="4172" w:type="dxa"/>
            <w:tcBorders>
              <w:top w:val="single" w:sz="4" w:space="0" w:color="000000"/>
              <w:left w:val="single" w:sz="4" w:space="0" w:color="000000"/>
              <w:bottom w:val="single" w:sz="4" w:space="0" w:color="000000"/>
              <w:right w:val="nil"/>
            </w:tcBorders>
          </w:tcPr>
          <w:p w:rsidR="00555945" w:rsidRPr="00D40F91" w:rsidRDefault="00555945" w:rsidP="00970FEB">
            <w:pPr>
              <w:ind w:right="-108"/>
            </w:pPr>
            <w:r>
              <w:t>Ініціатор розроблення Програми</w:t>
            </w:r>
          </w:p>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E45DEE">
            <w:pPr>
              <w:pStyle w:val="NoSpacing"/>
              <w:jc w:val="both"/>
            </w:pPr>
            <w:r>
              <w:t>Луцька міська рада, Виконавчий комітету Луцької міської ради</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EC077F">
            <w:pPr>
              <w:ind w:right="-108"/>
              <w:jc w:val="center"/>
            </w:pPr>
            <w:r w:rsidRPr="00D40F91">
              <w:t>2</w:t>
            </w:r>
            <w:r>
              <w:t>.</w:t>
            </w:r>
          </w:p>
        </w:tc>
        <w:tc>
          <w:tcPr>
            <w:tcW w:w="4172" w:type="dxa"/>
            <w:tcBorders>
              <w:top w:val="single" w:sz="4" w:space="0" w:color="000000"/>
              <w:left w:val="single" w:sz="4" w:space="0" w:color="000000"/>
              <w:bottom w:val="single" w:sz="4" w:space="0" w:color="000000"/>
              <w:right w:val="nil"/>
            </w:tcBorders>
          </w:tcPr>
          <w:p w:rsidR="00555945" w:rsidRDefault="00555945" w:rsidP="008A352D">
            <w:pPr>
              <w:ind w:right="-108"/>
            </w:pPr>
            <w:r w:rsidRPr="00D40F91">
              <w:t>Дата, номер і назва документа</w:t>
            </w:r>
            <w:r>
              <w:t xml:space="preserve"> органу виконавчої влади</w:t>
            </w:r>
            <w:r w:rsidRPr="00D40F91">
              <w:t xml:space="preserve"> про розроблення </w:t>
            </w:r>
            <w:r>
              <w:t>П</w:t>
            </w:r>
            <w:r w:rsidRPr="00D40F91">
              <w:t>рограми</w:t>
            </w:r>
          </w:p>
          <w:p w:rsidR="00555945" w:rsidRPr="00D40F91" w:rsidRDefault="00555945" w:rsidP="008A352D">
            <w:pPr>
              <w:ind w:right="-108"/>
            </w:pPr>
          </w:p>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62085A">
            <w:pPr>
              <w:pStyle w:val="NoSpacing"/>
              <w:jc w:val="center"/>
            </w:pPr>
            <w:r>
              <w:t>–</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EC077F">
            <w:pPr>
              <w:ind w:right="-108"/>
              <w:jc w:val="center"/>
            </w:pPr>
            <w:r w:rsidRPr="00D40F91">
              <w:t>3</w:t>
            </w:r>
            <w:r>
              <w:t>.</w:t>
            </w:r>
          </w:p>
        </w:tc>
        <w:tc>
          <w:tcPr>
            <w:tcW w:w="4172" w:type="dxa"/>
            <w:tcBorders>
              <w:top w:val="single" w:sz="4" w:space="0" w:color="000000"/>
              <w:left w:val="single" w:sz="4" w:space="0" w:color="000000"/>
              <w:bottom w:val="single" w:sz="4" w:space="0" w:color="000000"/>
              <w:right w:val="nil"/>
            </w:tcBorders>
          </w:tcPr>
          <w:p w:rsidR="00555945" w:rsidRDefault="00555945" w:rsidP="00970FEB">
            <w:r w:rsidRPr="00D40F91">
              <w:t xml:space="preserve">Розробник </w:t>
            </w:r>
            <w:r>
              <w:t>П</w:t>
            </w:r>
            <w:r w:rsidRPr="00D40F91">
              <w:t>рограми</w:t>
            </w:r>
          </w:p>
          <w:p w:rsidR="00555945" w:rsidRPr="00D40F91" w:rsidRDefault="00555945" w:rsidP="00970FEB"/>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003D41">
            <w:pPr>
              <w:jc w:val="both"/>
            </w:pPr>
            <w:r w:rsidRPr="00D40F91">
              <w:t>Департамент соціальної політики</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784696">
            <w:pPr>
              <w:ind w:right="-108"/>
              <w:jc w:val="center"/>
            </w:pPr>
            <w:r w:rsidRPr="00D40F91">
              <w:t>4</w:t>
            </w:r>
            <w:r>
              <w:t>.</w:t>
            </w:r>
          </w:p>
        </w:tc>
        <w:tc>
          <w:tcPr>
            <w:tcW w:w="4172" w:type="dxa"/>
            <w:tcBorders>
              <w:top w:val="single" w:sz="4" w:space="0" w:color="000000"/>
              <w:left w:val="single" w:sz="4" w:space="0" w:color="000000"/>
              <w:bottom w:val="single" w:sz="4" w:space="0" w:color="000000"/>
              <w:right w:val="nil"/>
            </w:tcBorders>
          </w:tcPr>
          <w:p w:rsidR="00555945" w:rsidRDefault="00555945" w:rsidP="00970FEB">
            <w:r>
              <w:t>Співрозробники Програми</w:t>
            </w:r>
          </w:p>
          <w:p w:rsidR="00555945" w:rsidRPr="00D40F91" w:rsidRDefault="00555945" w:rsidP="00970FEB"/>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8A352D">
            <w:pPr>
              <w:jc w:val="center"/>
            </w:pPr>
            <w:r>
              <w:t>–</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784696">
            <w:pPr>
              <w:ind w:right="-108"/>
              <w:jc w:val="center"/>
            </w:pPr>
            <w:r w:rsidRPr="00D40F91">
              <w:t>5</w:t>
            </w:r>
            <w:r>
              <w:t>.</w:t>
            </w:r>
          </w:p>
          <w:p w:rsidR="00555945" w:rsidRPr="00D40F91" w:rsidRDefault="00555945" w:rsidP="00784696">
            <w:pPr>
              <w:ind w:right="-108"/>
              <w:jc w:val="center"/>
            </w:pPr>
          </w:p>
        </w:tc>
        <w:tc>
          <w:tcPr>
            <w:tcW w:w="4172" w:type="dxa"/>
            <w:tcBorders>
              <w:top w:val="single" w:sz="4" w:space="0" w:color="000000"/>
              <w:left w:val="single" w:sz="4" w:space="0" w:color="000000"/>
              <w:bottom w:val="single" w:sz="4" w:space="0" w:color="000000"/>
              <w:right w:val="nil"/>
            </w:tcBorders>
          </w:tcPr>
          <w:p w:rsidR="00555945" w:rsidRDefault="00555945" w:rsidP="00003D41">
            <w:r>
              <w:t>Відповідальний виконавець П</w:t>
            </w:r>
            <w:r w:rsidRPr="00D40F91">
              <w:t>рограми</w:t>
            </w:r>
          </w:p>
          <w:p w:rsidR="00555945" w:rsidRPr="00D40F91" w:rsidRDefault="00555945" w:rsidP="00003D41"/>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595829">
            <w:pPr>
              <w:jc w:val="both"/>
            </w:pPr>
            <w:r w:rsidRPr="00D40F91">
              <w:t>Департамент соціальної політики</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784696">
            <w:pPr>
              <w:ind w:right="-108"/>
              <w:jc w:val="center"/>
            </w:pPr>
            <w:r>
              <w:t>6.</w:t>
            </w:r>
          </w:p>
          <w:p w:rsidR="00555945" w:rsidRPr="00D40F91" w:rsidRDefault="00555945" w:rsidP="00784696">
            <w:pPr>
              <w:ind w:right="-108"/>
              <w:jc w:val="center"/>
            </w:pPr>
          </w:p>
        </w:tc>
        <w:tc>
          <w:tcPr>
            <w:tcW w:w="4172" w:type="dxa"/>
            <w:tcBorders>
              <w:top w:val="single" w:sz="4" w:space="0" w:color="000000"/>
              <w:left w:val="single" w:sz="4" w:space="0" w:color="000000"/>
              <w:bottom w:val="single" w:sz="4" w:space="0" w:color="000000"/>
              <w:right w:val="nil"/>
            </w:tcBorders>
          </w:tcPr>
          <w:p w:rsidR="00555945" w:rsidRPr="00D40F91" w:rsidRDefault="00555945" w:rsidP="00970FEB">
            <w:r>
              <w:t xml:space="preserve">Учасники Програми </w:t>
            </w:r>
          </w:p>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8A352D">
            <w:pPr>
              <w:jc w:val="center"/>
            </w:pPr>
            <w:r>
              <w:t>–</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EC077F">
            <w:pPr>
              <w:ind w:right="-108"/>
              <w:jc w:val="center"/>
            </w:pPr>
            <w:r>
              <w:t>7.</w:t>
            </w:r>
          </w:p>
        </w:tc>
        <w:tc>
          <w:tcPr>
            <w:tcW w:w="4172" w:type="dxa"/>
            <w:tcBorders>
              <w:top w:val="single" w:sz="4" w:space="0" w:color="000000"/>
              <w:left w:val="single" w:sz="4" w:space="0" w:color="000000"/>
              <w:bottom w:val="single" w:sz="4" w:space="0" w:color="000000"/>
              <w:right w:val="nil"/>
            </w:tcBorders>
          </w:tcPr>
          <w:p w:rsidR="00555945" w:rsidRDefault="00555945" w:rsidP="00003D41">
            <w:r w:rsidRPr="00D40F91">
              <w:t>Термін реалізації Програми</w:t>
            </w:r>
          </w:p>
          <w:p w:rsidR="00555945" w:rsidRPr="00D40F91" w:rsidRDefault="00555945" w:rsidP="00003D41"/>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595829">
            <w:r w:rsidRPr="00D40F91">
              <w:t>2021-2023 роки</w:t>
            </w:r>
          </w:p>
        </w:tc>
      </w:tr>
      <w:tr w:rsidR="00555945" w:rsidRPr="00D40F91">
        <w:trPr>
          <w:trHeight w:val="367"/>
        </w:trPr>
        <w:tc>
          <w:tcPr>
            <w:tcW w:w="720" w:type="dxa"/>
            <w:tcBorders>
              <w:top w:val="single" w:sz="4" w:space="0" w:color="000000"/>
              <w:left w:val="single" w:sz="4" w:space="0" w:color="000000"/>
              <w:bottom w:val="single" w:sz="4" w:space="0" w:color="000000"/>
              <w:right w:val="nil"/>
            </w:tcBorders>
          </w:tcPr>
          <w:p w:rsidR="00555945" w:rsidRPr="00D40F91" w:rsidRDefault="00555945" w:rsidP="00556583">
            <w:pPr>
              <w:snapToGrid w:val="0"/>
              <w:ind w:left="180" w:right="-108"/>
            </w:pPr>
            <w:r>
              <w:t>8.</w:t>
            </w:r>
          </w:p>
        </w:tc>
        <w:tc>
          <w:tcPr>
            <w:tcW w:w="4172" w:type="dxa"/>
            <w:tcBorders>
              <w:top w:val="single" w:sz="4" w:space="0" w:color="000000"/>
              <w:left w:val="single" w:sz="4" w:space="0" w:color="000000"/>
              <w:bottom w:val="single" w:sz="4" w:space="0" w:color="000000"/>
              <w:right w:val="nil"/>
            </w:tcBorders>
          </w:tcPr>
          <w:p w:rsidR="00555945" w:rsidRDefault="00555945" w:rsidP="00314456">
            <w:r w:rsidRPr="00D40F91">
              <w:t>Загальний обсяг фінансових ресурсів, необхідних для реалізації Програми</w:t>
            </w:r>
            <w:r>
              <w:t>, всього</w:t>
            </w:r>
          </w:p>
          <w:p w:rsidR="00555945" w:rsidRPr="00D40F91" w:rsidRDefault="00555945" w:rsidP="00314456"/>
        </w:tc>
        <w:tc>
          <w:tcPr>
            <w:tcW w:w="4542" w:type="dxa"/>
            <w:tcBorders>
              <w:top w:val="single" w:sz="4" w:space="0" w:color="000000"/>
              <w:left w:val="single" w:sz="4" w:space="0" w:color="000000"/>
              <w:bottom w:val="single" w:sz="4" w:space="0" w:color="000000"/>
              <w:right w:val="single" w:sz="4" w:space="0" w:color="000000"/>
            </w:tcBorders>
            <w:vAlign w:val="bottom"/>
          </w:tcPr>
          <w:p w:rsidR="00555945" w:rsidRPr="003D0546" w:rsidRDefault="00555945" w:rsidP="00314456">
            <w:pPr>
              <w:pStyle w:val="BodyText"/>
              <w:snapToGrid w:val="0"/>
              <w:spacing w:after="0" w:line="240" w:lineRule="auto"/>
              <w:jc w:val="center"/>
              <w:rPr>
                <w:sz w:val="28"/>
                <w:szCs w:val="28"/>
              </w:rPr>
            </w:pPr>
            <w:r w:rsidRPr="003D0546">
              <w:rPr>
                <w:sz w:val="28"/>
                <w:szCs w:val="28"/>
              </w:rPr>
              <w:t>30,0 тис. грн</w:t>
            </w:r>
          </w:p>
        </w:tc>
      </w:tr>
      <w:tr w:rsidR="00555945" w:rsidRPr="00D40F91">
        <w:trPr>
          <w:trHeight w:val="303"/>
        </w:trPr>
        <w:tc>
          <w:tcPr>
            <w:tcW w:w="4892" w:type="dxa"/>
            <w:gridSpan w:val="2"/>
            <w:tcBorders>
              <w:top w:val="single" w:sz="4" w:space="0" w:color="000000"/>
              <w:left w:val="single" w:sz="4" w:space="0" w:color="000000"/>
              <w:bottom w:val="single" w:sz="4" w:space="0" w:color="000000"/>
              <w:right w:val="nil"/>
            </w:tcBorders>
          </w:tcPr>
          <w:p w:rsidR="00555945" w:rsidRPr="00D40F91" w:rsidRDefault="00555945" w:rsidP="00970FEB">
            <w:pPr>
              <w:ind w:left="673"/>
            </w:pPr>
            <w:r w:rsidRPr="00D40F91">
              <w:t>у тому числі:</w:t>
            </w:r>
          </w:p>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003D41">
            <w:pPr>
              <w:snapToGrid w:val="0"/>
              <w:jc w:val="center"/>
            </w:pP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EC077F">
            <w:pPr>
              <w:ind w:left="-108" w:right="-108"/>
              <w:jc w:val="center"/>
            </w:pPr>
            <w:r>
              <w:t>8.1</w:t>
            </w:r>
            <w:r w:rsidRPr="00D40F91">
              <w:t>.</w:t>
            </w:r>
          </w:p>
        </w:tc>
        <w:tc>
          <w:tcPr>
            <w:tcW w:w="4172" w:type="dxa"/>
            <w:tcBorders>
              <w:top w:val="single" w:sz="4" w:space="0" w:color="000000"/>
              <w:left w:val="single" w:sz="4" w:space="0" w:color="000000"/>
              <w:bottom w:val="single" w:sz="4" w:space="0" w:color="000000"/>
              <w:right w:val="nil"/>
            </w:tcBorders>
          </w:tcPr>
          <w:p w:rsidR="00555945" w:rsidRDefault="00555945" w:rsidP="00003D41">
            <w:r w:rsidRPr="00D40F91">
              <w:t>коштів бюджету Луцької міської територіальної громади</w:t>
            </w:r>
          </w:p>
          <w:p w:rsidR="00555945" w:rsidRPr="00D40F91" w:rsidRDefault="00555945" w:rsidP="00003D41"/>
        </w:tc>
        <w:tc>
          <w:tcPr>
            <w:tcW w:w="4542" w:type="dxa"/>
            <w:tcBorders>
              <w:top w:val="single" w:sz="4" w:space="0" w:color="000000"/>
              <w:left w:val="single" w:sz="4" w:space="0" w:color="000000"/>
              <w:bottom w:val="single" w:sz="4" w:space="0" w:color="000000"/>
              <w:right w:val="single" w:sz="4" w:space="0" w:color="000000"/>
            </w:tcBorders>
          </w:tcPr>
          <w:p w:rsidR="00555945" w:rsidRPr="003D0546" w:rsidRDefault="00555945" w:rsidP="001439C3">
            <w:pPr>
              <w:pStyle w:val="BodyText"/>
              <w:snapToGrid w:val="0"/>
              <w:spacing w:after="0" w:line="240" w:lineRule="auto"/>
              <w:jc w:val="center"/>
              <w:rPr>
                <w:sz w:val="28"/>
                <w:szCs w:val="28"/>
              </w:rPr>
            </w:pPr>
            <w:r w:rsidRPr="003D0546">
              <w:rPr>
                <w:sz w:val="28"/>
                <w:szCs w:val="28"/>
              </w:rPr>
              <w:t>30,0 тис. грн</w:t>
            </w:r>
          </w:p>
        </w:tc>
      </w:tr>
      <w:tr w:rsidR="00555945" w:rsidRPr="00D40F91">
        <w:tc>
          <w:tcPr>
            <w:tcW w:w="720" w:type="dxa"/>
            <w:tcBorders>
              <w:top w:val="single" w:sz="4" w:space="0" w:color="000000"/>
              <w:left w:val="single" w:sz="4" w:space="0" w:color="000000"/>
              <w:bottom w:val="single" w:sz="4" w:space="0" w:color="000000"/>
              <w:right w:val="nil"/>
            </w:tcBorders>
          </w:tcPr>
          <w:p w:rsidR="00555945" w:rsidRPr="00D40F91" w:rsidRDefault="00555945" w:rsidP="00EC0634">
            <w:pPr>
              <w:ind w:left="-108" w:right="-108"/>
              <w:jc w:val="center"/>
            </w:pPr>
            <w:r>
              <w:t>8.2</w:t>
            </w:r>
          </w:p>
        </w:tc>
        <w:tc>
          <w:tcPr>
            <w:tcW w:w="4172" w:type="dxa"/>
            <w:tcBorders>
              <w:top w:val="single" w:sz="4" w:space="0" w:color="000000"/>
              <w:left w:val="single" w:sz="4" w:space="0" w:color="000000"/>
              <w:bottom w:val="single" w:sz="4" w:space="0" w:color="000000"/>
              <w:right w:val="nil"/>
            </w:tcBorders>
          </w:tcPr>
          <w:p w:rsidR="00555945" w:rsidRDefault="00555945" w:rsidP="00003D41">
            <w:r w:rsidRPr="00D40F91">
              <w:t>коштів інших джерел</w:t>
            </w:r>
          </w:p>
          <w:p w:rsidR="00555945" w:rsidRPr="00D40F91" w:rsidRDefault="00555945" w:rsidP="00003D41"/>
        </w:tc>
        <w:tc>
          <w:tcPr>
            <w:tcW w:w="4542" w:type="dxa"/>
            <w:tcBorders>
              <w:top w:val="single" w:sz="4" w:space="0" w:color="000000"/>
              <w:left w:val="single" w:sz="4" w:space="0" w:color="000000"/>
              <w:bottom w:val="single" w:sz="4" w:space="0" w:color="000000"/>
              <w:right w:val="single" w:sz="4" w:space="0" w:color="000000"/>
            </w:tcBorders>
          </w:tcPr>
          <w:p w:rsidR="00555945" w:rsidRPr="00D40F91" w:rsidRDefault="00555945" w:rsidP="00003D41">
            <w:pPr>
              <w:snapToGrid w:val="0"/>
              <w:jc w:val="center"/>
            </w:pPr>
            <w:r>
              <w:t>–</w:t>
            </w:r>
          </w:p>
        </w:tc>
      </w:tr>
    </w:tbl>
    <w:p w:rsidR="00555945" w:rsidRPr="00D40F91" w:rsidRDefault="00555945" w:rsidP="00003D41">
      <w:pPr>
        <w:ind w:firstLine="708"/>
        <w:jc w:val="both"/>
      </w:pPr>
    </w:p>
    <w:p w:rsidR="00555945" w:rsidRPr="005F6F6A" w:rsidRDefault="00555945" w:rsidP="00970FEB">
      <w:pPr>
        <w:ind w:firstLine="708"/>
        <w:jc w:val="both"/>
      </w:pPr>
      <w:r w:rsidRPr="00D40F91">
        <w:br w:type="page"/>
      </w:r>
      <w:r>
        <w:rPr>
          <w:b/>
          <w:bCs/>
        </w:rPr>
        <w:t>1. </w:t>
      </w:r>
      <w:r w:rsidRPr="005F6F6A">
        <w:rPr>
          <w:b/>
          <w:bCs/>
        </w:rPr>
        <w:t>Визначення проблем, на розв’язання яких спрямована Програма</w:t>
      </w:r>
    </w:p>
    <w:p w:rsidR="00555945" w:rsidRPr="00D40F91" w:rsidRDefault="00555945" w:rsidP="00003D41">
      <w:pPr>
        <w:ind w:firstLine="720"/>
        <w:jc w:val="both"/>
        <w:rPr>
          <w:shd w:val="clear" w:color="auto" w:fill="FFFFFF"/>
        </w:rPr>
      </w:pPr>
    </w:p>
    <w:p w:rsidR="00555945" w:rsidRPr="00D40F91" w:rsidRDefault="00555945" w:rsidP="00970FEB">
      <w:pPr>
        <w:ind w:firstLine="709"/>
        <w:jc w:val="both"/>
      </w:pPr>
      <w:r w:rsidRPr="00D40F91">
        <w:t>Виконання судових рішень є найвагомішим показником реального та належного захисту порушених прав, свобод та інтересів особи та невід’ємною склад</w:t>
      </w:r>
      <w:r>
        <w:t>овою права на справедливий суд.</w:t>
      </w:r>
    </w:p>
    <w:p w:rsidR="00555945" w:rsidRPr="00D40F91" w:rsidRDefault="00555945" w:rsidP="00970FEB">
      <w:pPr>
        <w:ind w:firstLine="709"/>
        <w:jc w:val="both"/>
      </w:pPr>
      <w:r w:rsidRPr="00D40F91">
        <w:t xml:space="preserve">Згідно </w:t>
      </w:r>
      <w:r>
        <w:t xml:space="preserve">зі </w:t>
      </w:r>
      <w:r w:rsidRPr="00D40F91">
        <w:t>ст. 129-1 Конституції України, ч. 2 та 4 ст. 13 Закону України «Про судо</w:t>
      </w:r>
      <w:r>
        <w:t xml:space="preserve">устрій та статус суддів», </w:t>
      </w:r>
      <w:r w:rsidRPr="00D40F91">
        <w:t>ст. 18 Цивільного процесуального кодексу України, ст. 18 Господарського процесуального кодексу України та ст. 14 Кодексу адміністративного судочинства України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p>
    <w:p w:rsidR="00555945" w:rsidRPr="00D40F91" w:rsidRDefault="00555945" w:rsidP="00970FEB">
      <w:pPr>
        <w:ind w:firstLine="709"/>
        <w:jc w:val="both"/>
      </w:pPr>
      <w:r w:rsidRPr="00D40F91">
        <w:t>Наслідком невиконання чи несвоєча</w:t>
      </w:r>
      <w:r>
        <w:t xml:space="preserve">сне виконання судових рішень є </w:t>
      </w:r>
      <w:r w:rsidRPr="00D40F91">
        <w:t xml:space="preserve">настання юридичної відповідальності, застосування до боржників та їх посадових осіб визначених чинним законодавством заходів примусового впливу (стягнення виконавчого збору, блокування рахунків, арешт майна, накладення штрафів, притягнення до дисциплінарної, адміністративної та кримінальної відповідальності тощо). </w:t>
      </w:r>
    </w:p>
    <w:p w:rsidR="00555945" w:rsidRPr="00D40F91" w:rsidRDefault="00555945" w:rsidP="00970FEB">
      <w:pPr>
        <w:ind w:firstLine="709"/>
        <w:jc w:val="both"/>
      </w:pPr>
      <w:r>
        <w:t xml:space="preserve">Департамент </w:t>
      </w:r>
      <w:r w:rsidRPr="00D40F91">
        <w:t>соціальної політики здійснює більшість виплат громадянам за рахунок державного бюджету, проте через неузгодженість між розмірами соціальних виплат, передбачених різними законами і розписом асигнувань державного бюджету на них, стає мимоволі боржником за рішеннями судів та/або виконавчих документів про стягнення за зобов’язаннями держави.</w:t>
      </w:r>
    </w:p>
    <w:p w:rsidR="00555945" w:rsidRPr="00D40F91" w:rsidRDefault="00555945" w:rsidP="00970FEB">
      <w:pPr>
        <w:ind w:firstLine="709"/>
        <w:jc w:val="both"/>
      </w:pPr>
      <w:r w:rsidRPr="00D40F91">
        <w:t>Незабезпечення фінансовими ресурсами реальної потреби в бюджетних коштах на виконання рішень суду, що гарантовані державою, призводить до щорічного збільшення заборгованості, що підлягає безспірному стягненню за судовими рішеннями та виконавчими документами, боржниками за якими є департамент соціальної політики, що підвищує соціальну напругу, зменшує кредит довіри суб’єктів господарювання та громадян до органів місцевого самоврядування та ефективного правосуддя.</w:t>
      </w:r>
    </w:p>
    <w:p w:rsidR="00555945" w:rsidRPr="00D40F91" w:rsidRDefault="00555945" w:rsidP="00970FEB">
      <w:pPr>
        <w:ind w:firstLine="709"/>
        <w:jc w:val="both"/>
      </w:pPr>
      <w:r w:rsidRPr="00D40F91">
        <w:t>Як зазначалося, одним із заходів примусового виконання рішень суду та виконавчих документів є блокування рахунк</w:t>
      </w:r>
      <w:r>
        <w:t xml:space="preserve">ів боржника, шляхом накладення </w:t>
      </w:r>
      <w:r w:rsidRPr="00D40F91">
        <w:t>арешту на кошти та/або безспірне списання коштів державного бюджету (місцевих бюджетів). Блокування рахунків, у даному випадку, не вирішує питання погашення боргів через відсутність коштів на зазначені цілі.</w:t>
      </w:r>
    </w:p>
    <w:p w:rsidR="00555945" w:rsidRPr="00D40F91" w:rsidRDefault="00555945" w:rsidP="00970FEB">
      <w:pPr>
        <w:ind w:firstLine="709"/>
        <w:jc w:val="both"/>
      </w:pPr>
      <w:r w:rsidRPr="00D40F91">
        <w:t xml:space="preserve">Згідно </w:t>
      </w:r>
      <w:r>
        <w:t xml:space="preserve">з </w:t>
      </w:r>
      <w:r w:rsidRPr="00D40F91">
        <w:t xml:space="preserve">п.п.1 п. 9 Прикінцевих та перехідних положень Бюджетного кодексу України, рішення суду про стягнення (арешт) коштів державного бюджету (місцевих бюджетів) виконується виключно Казначейством України. Безспірне списання коштів державного бюджету (місцевих бюджетів) здійснюється Казначейством України у порядку, встановленому Кабінетом Міністрів України, за черговістю надходження таких рішень, щодо видатків бюджету </w:t>
      </w:r>
      <w:r>
        <w:t>–</w:t>
      </w:r>
      <w:r w:rsidRPr="00D40F91">
        <w:t xml:space="preserve"> в межах відповідних бюджетних призначень та наданих бюджетних асигнувань. Механізм виконання рішень про стягнення коштів державного та місцевих бюджетів або боржників, прийнятих судами, а також іншими органами (посадовими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який затверджений постановою Кабінету Міністрів України від 03.08.2011 № 845, зі змінами (далі – Порядок). </w:t>
      </w:r>
    </w:p>
    <w:p w:rsidR="00555945" w:rsidRPr="00D40F91" w:rsidRDefault="00555945" w:rsidP="00970FEB">
      <w:pPr>
        <w:ind w:firstLine="709"/>
        <w:jc w:val="both"/>
      </w:pPr>
      <w:r w:rsidRPr="00D40F91">
        <w:t xml:space="preserve">Положеннями Порядку передбачено можливість прийняття органами місцевого самоврядування окремої бюджетної програми для забезпечення виконання рішень суду. 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здійснюється лише за цією бюджетною програмою. </w:t>
      </w:r>
    </w:p>
    <w:p w:rsidR="00555945" w:rsidRPr="00D40F91" w:rsidRDefault="00555945" w:rsidP="00970FEB">
      <w:pPr>
        <w:ind w:firstLine="709"/>
        <w:jc w:val="both"/>
      </w:pPr>
      <w:r w:rsidRPr="00D40F91">
        <w:t>Наявність даної програми забезпечить безперебійність роботи департаменту соціальної політики та збереження коштів місцевого бюджету, виділених на конкретні цілі.</w:t>
      </w:r>
    </w:p>
    <w:p w:rsidR="00555945" w:rsidRPr="00D40F91" w:rsidRDefault="00555945" w:rsidP="00970FEB">
      <w:pPr>
        <w:ind w:firstLine="709"/>
        <w:jc w:val="both"/>
      </w:pPr>
      <w:r w:rsidRPr="00D40F91">
        <w:t>Отже, найбільш дієвим та доцільним механізмом вирішення проблеми виконання рішень судів та виконавчих документів про стягнення коштів з департаменту соціа</w:t>
      </w:r>
      <w:r>
        <w:t xml:space="preserve">льної політики, в тому числі і </w:t>
      </w:r>
      <w:r w:rsidRPr="00D40F91">
        <w:t>за зобов’язаннями держави, є затвердження окремої Програми забезпеченн</w:t>
      </w:r>
      <w:r>
        <w:t>я виконання рішень суду на 2021–</w:t>
      </w:r>
      <w:r w:rsidRPr="00D40F91">
        <w:t>2023 роки (далі – Програма).</w:t>
      </w:r>
    </w:p>
    <w:p w:rsidR="00555945" w:rsidRPr="00D40F91" w:rsidRDefault="00555945" w:rsidP="00970FEB">
      <w:pPr>
        <w:pStyle w:val="NoSpacing"/>
        <w:ind w:firstLine="709"/>
        <w:jc w:val="both"/>
      </w:pPr>
    </w:p>
    <w:p w:rsidR="00555945" w:rsidRPr="00D40F91" w:rsidRDefault="00555945" w:rsidP="00970FEB">
      <w:pPr>
        <w:pStyle w:val="NoSpacing"/>
        <w:ind w:firstLine="709"/>
        <w:jc w:val="center"/>
        <w:rPr>
          <w:b/>
          <w:bCs/>
        </w:rPr>
      </w:pPr>
      <w:r>
        <w:rPr>
          <w:b/>
          <w:bCs/>
        </w:rPr>
        <w:t>2. </w:t>
      </w:r>
      <w:r w:rsidRPr="00D40F91">
        <w:rPr>
          <w:b/>
          <w:bCs/>
        </w:rPr>
        <w:t>Визначення мети Програми</w:t>
      </w:r>
    </w:p>
    <w:p w:rsidR="00555945" w:rsidRPr="00D40F91" w:rsidRDefault="00555945" w:rsidP="00970FEB">
      <w:pPr>
        <w:pStyle w:val="NoSpacing"/>
        <w:ind w:firstLine="709"/>
        <w:jc w:val="both"/>
      </w:pPr>
    </w:p>
    <w:p w:rsidR="00555945" w:rsidRPr="00D40F91" w:rsidRDefault="00555945" w:rsidP="00970FEB">
      <w:pPr>
        <w:pStyle w:val="NoSpacing"/>
        <w:ind w:firstLine="709"/>
        <w:jc w:val="both"/>
      </w:pPr>
      <w:r w:rsidRPr="00D40F91">
        <w:t>Метою цієї Програми є забезпечення виконання грошових зобов’язань, які виникли на підставі судових рішень про стягнення коштів</w:t>
      </w:r>
      <w:r w:rsidRPr="00D40F91">
        <w:rPr>
          <w:lang w:eastAsia="uk-UA"/>
        </w:rPr>
        <w:t xml:space="preserve">, незабезпечених фінансуванням за кошти державного та місцевого бюджетів, боржником за </w:t>
      </w:r>
      <w:r w:rsidRPr="00D40F91">
        <w:t>якими є деп</w:t>
      </w:r>
      <w:r>
        <w:t xml:space="preserve">артамент соціальної політики. </w:t>
      </w:r>
    </w:p>
    <w:p w:rsidR="00555945" w:rsidRPr="00D40F91" w:rsidRDefault="00555945" w:rsidP="00970FEB">
      <w:pPr>
        <w:ind w:firstLine="709"/>
        <w:jc w:val="both"/>
      </w:pPr>
    </w:p>
    <w:p w:rsidR="00555945" w:rsidRPr="00D40F91" w:rsidRDefault="00555945" w:rsidP="0036629D">
      <w:pPr>
        <w:pStyle w:val="NoSpacing"/>
        <w:ind w:left="709"/>
        <w:jc w:val="center"/>
        <w:rPr>
          <w:b/>
          <w:bCs/>
        </w:rPr>
      </w:pPr>
      <w:r w:rsidRPr="0036629D">
        <w:rPr>
          <w:b/>
          <w:bCs/>
        </w:rPr>
        <w:t>3.</w:t>
      </w:r>
      <w:r>
        <w:t> </w:t>
      </w:r>
      <w:r w:rsidRPr="00D40F91">
        <w:rPr>
          <w:b/>
          <w:bCs/>
        </w:rPr>
        <w:t>Обґрунтування шляхів і засобів розв’язання проблеми, обсягів та джерел фінансування, строки виконання завдань, заходів Програми</w:t>
      </w:r>
    </w:p>
    <w:p w:rsidR="00555945" w:rsidRPr="00D40F91" w:rsidRDefault="00555945" w:rsidP="00970FEB">
      <w:pPr>
        <w:pStyle w:val="NoSpacing"/>
        <w:ind w:firstLine="709"/>
        <w:jc w:val="both"/>
      </w:pPr>
    </w:p>
    <w:p w:rsidR="00555945" w:rsidRPr="00D40F91" w:rsidRDefault="00555945" w:rsidP="00970FEB">
      <w:pPr>
        <w:pStyle w:val="NoSpacing"/>
        <w:ind w:firstLine="709"/>
        <w:jc w:val="both"/>
      </w:pPr>
      <w:r w:rsidRPr="00D40F91">
        <w:t xml:space="preserve">Фінансування заходів Програми здійснюється за рахунок коштів бюджету Луцької міської територіальної громади (в межах коштів, передбачених на відповідний бюджетний період) в залежності від надходження рішень суду, що набрали законної сили та взяті до виконання органом державної казначейської служби України, щодо безспірного списання коштів бюджету Луцької міської територіальної громади, боржником по яких є департамент соціальної політики. </w:t>
      </w:r>
    </w:p>
    <w:p w:rsidR="00555945" w:rsidRPr="00D40F91" w:rsidRDefault="00555945" w:rsidP="00970FEB">
      <w:pPr>
        <w:pStyle w:val="NoSpacing"/>
        <w:ind w:firstLine="709"/>
        <w:jc w:val="both"/>
      </w:pPr>
      <w:r w:rsidRPr="00D40F91">
        <w:t xml:space="preserve">Погашення заборгованості за судовими рішеннями здійснюється в межах відповідних бюджетних призначень та наданих бюджетних асигнувань по мірі надходження фінансування шляхом безспірного списання у встановленому порядку органом державної казначейської служби України коштів з рахунків боржника на користь стягувачів. </w:t>
      </w:r>
    </w:p>
    <w:p w:rsidR="00555945" w:rsidRPr="00D40F91" w:rsidRDefault="00555945" w:rsidP="00970FEB">
      <w:pPr>
        <w:pStyle w:val="NoSpacing"/>
        <w:ind w:firstLine="709"/>
        <w:jc w:val="both"/>
      </w:pPr>
      <w:r w:rsidRPr="00D40F91">
        <w:t xml:space="preserve">Виконання Програми </w:t>
      </w:r>
      <w:r>
        <w:t>здійснюватиметься протягом 2021–</w:t>
      </w:r>
      <w:r w:rsidRPr="00D40F91">
        <w:t>2023 років.</w:t>
      </w:r>
    </w:p>
    <w:p w:rsidR="00555945" w:rsidRPr="00D40F91" w:rsidRDefault="00555945" w:rsidP="00970FEB">
      <w:pPr>
        <w:tabs>
          <w:tab w:val="left" w:pos="1134"/>
        </w:tabs>
        <w:ind w:firstLine="709"/>
        <w:jc w:val="both"/>
        <w:rPr>
          <w:lang w:val="ru-RU"/>
        </w:rPr>
      </w:pPr>
      <w:r w:rsidRPr="00D40F91">
        <w:t>Ресурсне забезпечення Програми наведене у додатку 1 до Програми.</w:t>
      </w:r>
    </w:p>
    <w:p w:rsidR="00555945" w:rsidRPr="00D40F91" w:rsidRDefault="00555945" w:rsidP="00970FEB">
      <w:pPr>
        <w:pStyle w:val="BodyText"/>
        <w:spacing w:after="0" w:line="240" w:lineRule="auto"/>
        <w:ind w:firstLine="709"/>
        <w:jc w:val="center"/>
        <w:rPr>
          <w:b/>
          <w:bCs/>
          <w:lang w:val="ru-RU"/>
        </w:rPr>
      </w:pPr>
    </w:p>
    <w:p w:rsidR="00555945" w:rsidRPr="00D40F91" w:rsidRDefault="00555945" w:rsidP="0036629D">
      <w:pPr>
        <w:pStyle w:val="NoSpacing"/>
        <w:ind w:left="709"/>
        <w:jc w:val="center"/>
        <w:rPr>
          <w:b/>
          <w:bCs/>
        </w:rPr>
      </w:pPr>
      <w:r>
        <w:rPr>
          <w:b/>
          <w:bCs/>
        </w:rPr>
        <w:t>4. </w:t>
      </w:r>
      <w:r w:rsidRPr="00D40F91">
        <w:rPr>
          <w:b/>
          <w:bCs/>
        </w:rPr>
        <w:t>Перелік завдань і заходів Програми, напрями використання бюджетних коштів та результативні показники</w:t>
      </w:r>
    </w:p>
    <w:p w:rsidR="00555945" w:rsidRPr="0036629D" w:rsidRDefault="00555945" w:rsidP="00970FEB">
      <w:pPr>
        <w:pStyle w:val="NoSpacing"/>
        <w:ind w:firstLine="709"/>
        <w:jc w:val="both"/>
      </w:pPr>
    </w:p>
    <w:p w:rsidR="00555945" w:rsidRDefault="00555945" w:rsidP="00970FEB">
      <w:pPr>
        <w:pStyle w:val="NoSpacing"/>
        <w:ind w:firstLine="709"/>
        <w:jc w:val="both"/>
      </w:pPr>
      <w:r w:rsidRPr="00D40F91">
        <w:t>Завданням Програми є вирішення питання щодо погашення заборгованості за судовими рішеннями та виконавчими документами про стягнення коштів з департаменту соціальної політики, шляхом спрямування бюджетних коштів на рахунки боржників та подальшим їх списанням з рахунків у встановленому порядку органом державної казначейської служби України на користь стягувачів.</w:t>
      </w:r>
    </w:p>
    <w:p w:rsidR="00555945" w:rsidRPr="00D40F91" w:rsidRDefault="00555945" w:rsidP="00970FEB">
      <w:pPr>
        <w:pStyle w:val="NoSpacing"/>
        <w:ind w:firstLine="709"/>
        <w:jc w:val="both"/>
      </w:pPr>
      <w:r w:rsidRPr="00812BF9">
        <w:t>Напрями діяльності</w:t>
      </w:r>
      <w:r>
        <w:t>, завдання та</w:t>
      </w:r>
      <w:r w:rsidRPr="00812BF9">
        <w:t xml:space="preserve"> заходи Програми </w:t>
      </w:r>
      <w:r w:rsidRPr="00D40F91">
        <w:t xml:space="preserve">наведено </w:t>
      </w:r>
      <w:r>
        <w:t>в</w:t>
      </w:r>
      <w:r w:rsidRPr="00D40F91">
        <w:t xml:space="preserve"> додатку 2 до Програми.</w:t>
      </w:r>
    </w:p>
    <w:p w:rsidR="00555945" w:rsidRPr="00D40F91" w:rsidRDefault="00555945" w:rsidP="00970FEB">
      <w:pPr>
        <w:pStyle w:val="NoSpacing"/>
        <w:ind w:firstLine="709"/>
        <w:jc w:val="both"/>
      </w:pPr>
    </w:p>
    <w:p w:rsidR="00555945" w:rsidRDefault="00555945" w:rsidP="0036629D">
      <w:pPr>
        <w:pStyle w:val="NoSpacing"/>
        <w:ind w:left="709"/>
        <w:jc w:val="center"/>
        <w:rPr>
          <w:b/>
          <w:bCs/>
        </w:rPr>
      </w:pPr>
      <w:r>
        <w:rPr>
          <w:b/>
          <w:bCs/>
        </w:rPr>
        <w:t>5. </w:t>
      </w:r>
      <w:r w:rsidRPr="00D40F91">
        <w:rPr>
          <w:b/>
          <w:bCs/>
        </w:rPr>
        <w:t>Координація та контроль за ходом виконання Програми</w:t>
      </w:r>
    </w:p>
    <w:p w:rsidR="00555945" w:rsidRPr="0036629D" w:rsidRDefault="00555945" w:rsidP="00970FEB">
      <w:pPr>
        <w:pStyle w:val="NoSpacing"/>
        <w:ind w:firstLine="709"/>
        <w:jc w:val="center"/>
      </w:pPr>
    </w:p>
    <w:p w:rsidR="00555945" w:rsidRPr="00D40F91" w:rsidRDefault="00555945" w:rsidP="00970FEB">
      <w:pPr>
        <w:ind w:firstLine="709"/>
        <w:jc w:val="both"/>
      </w:pPr>
      <w:r>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w:t>
      </w:r>
      <w:r w:rsidRPr="00D40F91">
        <w:t>департамент соціальної політики Луцької міської ради.</w:t>
      </w:r>
    </w:p>
    <w:p w:rsidR="00555945" w:rsidRPr="00D40F91" w:rsidRDefault="00555945" w:rsidP="00970FEB">
      <w:pPr>
        <w:widowControl w:val="0"/>
        <w:ind w:firstLine="709"/>
        <w:jc w:val="both"/>
        <w:rPr>
          <w:shd w:val="clear" w:color="auto" w:fill="FFFFFF"/>
        </w:rPr>
      </w:pPr>
      <w:r w:rsidRPr="00D40F91">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r w:rsidRPr="00D40F91">
        <w:rPr>
          <w:shd w:val="clear" w:color="auto" w:fill="FFFFFF"/>
        </w:rPr>
        <w:t>.</w:t>
      </w:r>
    </w:p>
    <w:p w:rsidR="00555945" w:rsidRPr="00D40F91" w:rsidRDefault="00555945" w:rsidP="00970FEB">
      <w:pPr>
        <w:widowControl w:val="0"/>
        <w:ind w:firstLine="709"/>
        <w:jc w:val="both"/>
      </w:pPr>
      <w:r w:rsidRPr="00D40F91">
        <w:t>Звіт про виконання Програми заслуховується на сесії міської ради після завершення терміну її дії.</w:t>
      </w:r>
    </w:p>
    <w:p w:rsidR="00555945" w:rsidRPr="00D40F91" w:rsidRDefault="00555945" w:rsidP="007A0969">
      <w:pPr>
        <w:pStyle w:val="NoSpacing"/>
        <w:ind w:firstLine="540"/>
        <w:jc w:val="both"/>
        <w:rPr>
          <w:sz w:val="26"/>
          <w:szCs w:val="26"/>
        </w:rPr>
      </w:pPr>
    </w:p>
    <w:p w:rsidR="00555945" w:rsidRPr="00D40F91" w:rsidRDefault="00555945" w:rsidP="00FF6040">
      <w:pPr>
        <w:pStyle w:val="NoSpacing"/>
        <w:jc w:val="both"/>
        <w:rPr>
          <w:sz w:val="26"/>
          <w:szCs w:val="26"/>
        </w:rPr>
      </w:pPr>
    </w:p>
    <w:p w:rsidR="00555945" w:rsidRPr="00D40F91" w:rsidRDefault="00555945" w:rsidP="00751B2E">
      <w:pPr>
        <w:ind w:firstLine="720"/>
        <w:jc w:val="both"/>
        <w:rPr>
          <w:shd w:val="clear" w:color="auto" w:fill="FFFFFF"/>
        </w:rPr>
      </w:pPr>
    </w:p>
    <w:p w:rsidR="00555945" w:rsidRDefault="00555945" w:rsidP="00B05B13">
      <w:pPr>
        <w:jc w:val="both"/>
        <w:rPr>
          <w:sz w:val="24"/>
          <w:szCs w:val="24"/>
        </w:rPr>
      </w:pPr>
      <w:r>
        <w:t>Секретар міської ради</w:t>
      </w:r>
      <w:r w:rsidRPr="00D40F91">
        <w:t xml:space="preserve">                      </w:t>
      </w:r>
      <w:r w:rsidRPr="00D40F91">
        <w:tab/>
      </w:r>
      <w:r w:rsidRPr="00D40F91">
        <w:tab/>
        <w:t xml:space="preserve"> </w:t>
      </w:r>
      <w:r>
        <w:t xml:space="preserve">              </w:t>
      </w:r>
      <w:r w:rsidRPr="00D40F91">
        <w:t xml:space="preserve">  </w:t>
      </w:r>
      <w:r>
        <w:t xml:space="preserve">         </w:t>
      </w:r>
      <w:r w:rsidRPr="00D40F91">
        <w:t xml:space="preserve">    Юрій </w:t>
      </w:r>
      <w:r>
        <w:t>БЕЗПЯТКО</w:t>
      </w:r>
    </w:p>
    <w:p w:rsidR="00555945" w:rsidRDefault="00555945" w:rsidP="00B05B13">
      <w:pPr>
        <w:jc w:val="both"/>
        <w:rPr>
          <w:sz w:val="24"/>
          <w:szCs w:val="24"/>
        </w:rPr>
      </w:pPr>
    </w:p>
    <w:p w:rsidR="00555945" w:rsidRPr="00D40F91" w:rsidRDefault="00555945" w:rsidP="00B05B13">
      <w:pPr>
        <w:jc w:val="both"/>
        <w:rPr>
          <w:sz w:val="24"/>
          <w:szCs w:val="24"/>
        </w:rPr>
      </w:pPr>
    </w:p>
    <w:p w:rsidR="00555945" w:rsidRPr="00B47841" w:rsidRDefault="00555945" w:rsidP="00911A57">
      <w:pPr>
        <w:jc w:val="both"/>
        <w:rPr>
          <w:sz w:val="24"/>
          <w:szCs w:val="24"/>
        </w:rPr>
      </w:pPr>
      <w:r w:rsidRPr="00B47841">
        <w:rPr>
          <w:sz w:val="24"/>
          <w:szCs w:val="24"/>
        </w:rPr>
        <w:t>Корецька 284</w:t>
      </w:r>
      <w:r>
        <w:rPr>
          <w:sz w:val="24"/>
          <w:szCs w:val="24"/>
        </w:rPr>
        <w:t xml:space="preserve"> </w:t>
      </w:r>
      <w:r w:rsidRPr="00B47841">
        <w:rPr>
          <w:sz w:val="24"/>
          <w:szCs w:val="24"/>
        </w:rPr>
        <w:t>181</w:t>
      </w:r>
    </w:p>
    <w:p w:rsidR="00555945" w:rsidRDefault="00555945" w:rsidP="00911A57">
      <w:pPr>
        <w:jc w:val="both"/>
      </w:pPr>
    </w:p>
    <w:p w:rsidR="00555945" w:rsidRDefault="00555945" w:rsidP="00911A57">
      <w:pPr>
        <w:jc w:val="both"/>
      </w:pPr>
    </w:p>
    <w:p w:rsidR="00555945" w:rsidRDefault="00555945" w:rsidP="00911A57">
      <w:pPr>
        <w:jc w:val="both"/>
      </w:pPr>
    </w:p>
    <w:p w:rsidR="00555945" w:rsidRDefault="00555945" w:rsidP="00911A57">
      <w:pPr>
        <w:jc w:val="both"/>
      </w:pPr>
    </w:p>
    <w:p w:rsidR="00555945" w:rsidRDefault="00555945" w:rsidP="00911A57">
      <w:pPr>
        <w:jc w:val="both"/>
      </w:pPr>
    </w:p>
    <w:p w:rsidR="00555945" w:rsidRDefault="00555945" w:rsidP="00911A57">
      <w:pPr>
        <w:jc w:val="both"/>
      </w:pPr>
    </w:p>
    <w:p w:rsidR="00555945" w:rsidRDefault="00555945" w:rsidP="00911A57">
      <w:pPr>
        <w:jc w:val="both"/>
      </w:pPr>
    </w:p>
    <w:p w:rsidR="00555945" w:rsidRDefault="00555945" w:rsidP="00911A57">
      <w:pPr>
        <w:jc w:val="both"/>
      </w:pPr>
    </w:p>
    <w:p w:rsidR="00555945" w:rsidRPr="00911A57" w:rsidRDefault="00555945" w:rsidP="00911A57">
      <w:pPr>
        <w:ind w:left="5580"/>
        <w:jc w:val="both"/>
        <w:rPr>
          <w:sz w:val="22"/>
          <w:szCs w:val="22"/>
        </w:rPr>
      </w:pPr>
      <w:bookmarkStart w:id="0" w:name="_GoBack"/>
      <w:bookmarkEnd w:id="0"/>
      <w:r>
        <w:t>Додаток 1</w:t>
      </w:r>
    </w:p>
    <w:p w:rsidR="00555945" w:rsidRDefault="00555945" w:rsidP="007A0969">
      <w:pPr>
        <w:ind w:left="5580"/>
      </w:pPr>
      <w:r>
        <w:t>до Програми забезпечення виконання рішень суду та виконавчих документів на 2021–2023 роки</w:t>
      </w:r>
    </w:p>
    <w:p w:rsidR="00555945" w:rsidRDefault="00555945" w:rsidP="00813CE3">
      <w:pPr>
        <w:pStyle w:val="NoSpacing"/>
        <w:ind w:left="6120"/>
        <w:jc w:val="center"/>
      </w:pPr>
    </w:p>
    <w:p w:rsidR="00555945" w:rsidRPr="00F7538F" w:rsidRDefault="00555945" w:rsidP="00813CE3">
      <w:pPr>
        <w:pStyle w:val="NoSpacing"/>
        <w:jc w:val="center"/>
      </w:pPr>
      <w:r w:rsidRPr="00F7538F">
        <w:t xml:space="preserve">Ресурсне забезпечення </w:t>
      </w:r>
    </w:p>
    <w:p w:rsidR="00555945" w:rsidRPr="00F7538F" w:rsidRDefault="00555945" w:rsidP="007A0969">
      <w:pPr>
        <w:pStyle w:val="NoSpacing"/>
        <w:tabs>
          <w:tab w:val="left" w:pos="180"/>
        </w:tabs>
        <w:jc w:val="center"/>
      </w:pPr>
      <w:r w:rsidRPr="00F7538F">
        <w:t>Програми забезпечення виконання рішень суду</w:t>
      </w:r>
      <w:r w:rsidRPr="00DD227E">
        <w:t xml:space="preserve"> </w:t>
      </w:r>
      <w:r>
        <w:t>та виконавчих документів на 2021–</w:t>
      </w:r>
      <w:r w:rsidRPr="00F7538F">
        <w:t>2023 роки</w:t>
      </w:r>
    </w:p>
    <w:p w:rsidR="00555945" w:rsidRPr="00F7538F" w:rsidRDefault="00555945" w:rsidP="00813CE3">
      <w:pPr>
        <w:pStyle w:val="NoSpacing"/>
        <w:jc w:val="center"/>
      </w:pPr>
    </w:p>
    <w:tbl>
      <w:tblPr>
        <w:tblW w:w="9540" w:type="dxa"/>
        <w:tblInd w:w="-106" w:type="dxa"/>
        <w:tblLayout w:type="fixed"/>
        <w:tblLook w:val="00A0"/>
      </w:tblPr>
      <w:tblGrid>
        <w:gridCol w:w="2490"/>
        <w:gridCol w:w="1410"/>
        <w:gridCol w:w="1470"/>
        <w:gridCol w:w="940"/>
        <w:gridCol w:w="3230"/>
      </w:tblGrid>
      <w:tr w:rsidR="00555945" w:rsidRPr="00F7538F">
        <w:trPr>
          <w:trHeight w:val="879"/>
        </w:trPr>
        <w:tc>
          <w:tcPr>
            <w:tcW w:w="249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pacing w:after="0" w:line="240" w:lineRule="auto"/>
              <w:jc w:val="center"/>
            </w:pPr>
            <w:r w:rsidRPr="003D0546">
              <w:t>Обсяг коштів, які пропонується залучити на виконання Програми, тис. грн</w:t>
            </w:r>
          </w:p>
        </w:tc>
        <w:tc>
          <w:tcPr>
            <w:tcW w:w="141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pacing w:after="0" w:line="240" w:lineRule="auto"/>
              <w:jc w:val="center"/>
            </w:pPr>
            <w:r w:rsidRPr="003D0546">
              <w:rPr>
                <w:color w:val="000000"/>
              </w:rPr>
              <w:t>2021 р.</w:t>
            </w:r>
          </w:p>
        </w:tc>
        <w:tc>
          <w:tcPr>
            <w:tcW w:w="147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pacing w:after="0" w:line="240" w:lineRule="auto"/>
              <w:jc w:val="center"/>
            </w:pPr>
            <w:r w:rsidRPr="003D0546">
              <w:rPr>
                <w:color w:val="000000"/>
              </w:rPr>
              <w:t>2022 р.</w:t>
            </w:r>
          </w:p>
        </w:tc>
        <w:tc>
          <w:tcPr>
            <w:tcW w:w="94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pacing w:after="0" w:line="240" w:lineRule="auto"/>
              <w:jc w:val="center"/>
            </w:pPr>
            <w:r w:rsidRPr="003D0546">
              <w:rPr>
                <w:color w:val="000000"/>
              </w:rPr>
              <w:t>2023 р.</w:t>
            </w:r>
          </w:p>
        </w:tc>
        <w:tc>
          <w:tcPr>
            <w:tcW w:w="3230" w:type="dxa"/>
            <w:tcBorders>
              <w:top w:val="single" w:sz="4" w:space="0" w:color="000000"/>
              <w:left w:val="single" w:sz="4" w:space="0" w:color="000000"/>
              <w:bottom w:val="single" w:sz="4" w:space="0" w:color="000000"/>
              <w:right w:val="single" w:sz="4" w:space="0" w:color="000000"/>
            </w:tcBorders>
            <w:vAlign w:val="center"/>
          </w:tcPr>
          <w:p w:rsidR="00555945" w:rsidRPr="003D0546" w:rsidRDefault="00555945" w:rsidP="008C057B">
            <w:pPr>
              <w:pStyle w:val="BodyText"/>
              <w:spacing w:after="0" w:line="240" w:lineRule="auto"/>
              <w:ind w:left="-108" w:right="-108"/>
              <w:jc w:val="center"/>
            </w:pPr>
            <w:r w:rsidRPr="003D0546">
              <w:t>Загальний обсяг фінансування, тис. грн</w:t>
            </w:r>
          </w:p>
        </w:tc>
      </w:tr>
      <w:tr w:rsidR="00555945" w:rsidRPr="00F7538F">
        <w:trPr>
          <w:trHeight w:val="1095"/>
        </w:trPr>
        <w:tc>
          <w:tcPr>
            <w:tcW w:w="2490" w:type="dxa"/>
            <w:tcBorders>
              <w:top w:val="single" w:sz="4" w:space="0" w:color="000000"/>
              <w:left w:val="single" w:sz="4" w:space="0" w:color="000000"/>
              <w:bottom w:val="single" w:sz="4" w:space="0" w:color="000000"/>
              <w:right w:val="nil"/>
            </w:tcBorders>
            <w:vAlign w:val="center"/>
          </w:tcPr>
          <w:p w:rsidR="00555945" w:rsidRPr="003D0546" w:rsidRDefault="00555945" w:rsidP="0036629D">
            <w:pPr>
              <w:pStyle w:val="BodyText"/>
              <w:spacing w:after="0" w:line="240" w:lineRule="auto"/>
              <w:jc w:val="both"/>
            </w:pPr>
            <w:r w:rsidRPr="003D0546">
              <w:t>Обсяг фінансових ресурсів, всього, у тому числі:</w:t>
            </w:r>
          </w:p>
        </w:tc>
        <w:tc>
          <w:tcPr>
            <w:tcW w:w="141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napToGrid w:val="0"/>
              <w:spacing w:after="0" w:line="240" w:lineRule="auto"/>
              <w:jc w:val="center"/>
            </w:pPr>
            <w:r w:rsidRPr="003D0546">
              <w:t>10,0</w:t>
            </w:r>
          </w:p>
        </w:tc>
        <w:tc>
          <w:tcPr>
            <w:tcW w:w="147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napToGrid w:val="0"/>
              <w:spacing w:after="0" w:line="240" w:lineRule="auto"/>
              <w:jc w:val="center"/>
            </w:pPr>
            <w:r w:rsidRPr="003D0546">
              <w:t>10,0</w:t>
            </w:r>
          </w:p>
        </w:tc>
        <w:tc>
          <w:tcPr>
            <w:tcW w:w="94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napToGrid w:val="0"/>
              <w:spacing w:after="0" w:line="240" w:lineRule="auto"/>
              <w:jc w:val="center"/>
            </w:pPr>
            <w:r w:rsidRPr="003D0546">
              <w:t>10,0</w:t>
            </w:r>
          </w:p>
        </w:tc>
        <w:tc>
          <w:tcPr>
            <w:tcW w:w="3230" w:type="dxa"/>
            <w:tcBorders>
              <w:top w:val="single" w:sz="4" w:space="0" w:color="000000"/>
              <w:left w:val="single" w:sz="4" w:space="0" w:color="000000"/>
              <w:bottom w:val="single" w:sz="4" w:space="0" w:color="000000"/>
              <w:right w:val="single" w:sz="4" w:space="0" w:color="000000"/>
            </w:tcBorders>
            <w:vAlign w:val="center"/>
          </w:tcPr>
          <w:p w:rsidR="00555945" w:rsidRPr="003D0546" w:rsidRDefault="00555945" w:rsidP="008C057B">
            <w:pPr>
              <w:pStyle w:val="BodyText"/>
              <w:snapToGrid w:val="0"/>
              <w:spacing w:after="0" w:line="240" w:lineRule="auto"/>
              <w:jc w:val="center"/>
            </w:pPr>
            <w:r w:rsidRPr="003D0546">
              <w:t>30,0</w:t>
            </w:r>
          </w:p>
        </w:tc>
      </w:tr>
      <w:tr w:rsidR="00555945" w:rsidRPr="00F7538F">
        <w:trPr>
          <w:trHeight w:val="1095"/>
        </w:trPr>
        <w:tc>
          <w:tcPr>
            <w:tcW w:w="249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pacing w:after="0" w:line="240" w:lineRule="auto"/>
              <w:jc w:val="both"/>
            </w:pPr>
            <w:r w:rsidRPr="003D0546">
              <w:t>бюджет Луцької міської територіальної громади</w:t>
            </w:r>
          </w:p>
        </w:tc>
        <w:tc>
          <w:tcPr>
            <w:tcW w:w="141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napToGrid w:val="0"/>
              <w:spacing w:after="0" w:line="240" w:lineRule="auto"/>
              <w:jc w:val="center"/>
            </w:pPr>
            <w:r w:rsidRPr="003D0546">
              <w:t>10,0</w:t>
            </w:r>
          </w:p>
        </w:tc>
        <w:tc>
          <w:tcPr>
            <w:tcW w:w="147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napToGrid w:val="0"/>
              <w:spacing w:after="0" w:line="240" w:lineRule="auto"/>
              <w:jc w:val="center"/>
            </w:pPr>
            <w:r w:rsidRPr="003D0546">
              <w:t>10,0</w:t>
            </w:r>
          </w:p>
        </w:tc>
        <w:tc>
          <w:tcPr>
            <w:tcW w:w="940" w:type="dxa"/>
            <w:tcBorders>
              <w:top w:val="single" w:sz="4" w:space="0" w:color="000000"/>
              <w:left w:val="single" w:sz="4" w:space="0" w:color="000000"/>
              <w:bottom w:val="single" w:sz="4" w:space="0" w:color="000000"/>
              <w:right w:val="nil"/>
            </w:tcBorders>
            <w:vAlign w:val="center"/>
          </w:tcPr>
          <w:p w:rsidR="00555945" w:rsidRPr="003D0546" w:rsidRDefault="00555945" w:rsidP="008C057B">
            <w:pPr>
              <w:pStyle w:val="BodyText"/>
              <w:snapToGrid w:val="0"/>
              <w:spacing w:after="0" w:line="240" w:lineRule="auto"/>
              <w:jc w:val="center"/>
            </w:pPr>
            <w:r w:rsidRPr="003D0546">
              <w:t>10,0</w:t>
            </w:r>
          </w:p>
        </w:tc>
        <w:tc>
          <w:tcPr>
            <w:tcW w:w="3230" w:type="dxa"/>
            <w:tcBorders>
              <w:top w:val="single" w:sz="4" w:space="0" w:color="000000"/>
              <w:left w:val="single" w:sz="4" w:space="0" w:color="000000"/>
              <w:bottom w:val="single" w:sz="4" w:space="0" w:color="000000"/>
              <w:right w:val="single" w:sz="4" w:space="0" w:color="000000"/>
            </w:tcBorders>
            <w:vAlign w:val="center"/>
          </w:tcPr>
          <w:p w:rsidR="00555945" w:rsidRPr="003D0546" w:rsidRDefault="00555945" w:rsidP="008C057B">
            <w:pPr>
              <w:pStyle w:val="BodyText"/>
              <w:snapToGrid w:val="0"/>
              <w:spacing w:after="0" w:line="240" w:lineRule="auto"/>
              <w:jc w:val="center"/>
            </w:pPr>
            <w:r w:rsidRPr="003D0546">
              <w:t>30,0</w:t>
            </w:r>
          </w:p>
        </w:tc>
      </w:tr>
    </w:tbl>
    <w:p w:rsidR="00555945" w:rsidRDefault="00555945" w:rsidP="00813CE3">
      <w:pPr>
        <w:pStyle w:val="NoSpacing"/>
        <w:ind w:left="11199"/>
      </w:pPr>
    </w:p>
    <w:p w:rsidR="00555945" w:rsidRDefault="00555945" w:rsidP="00813CE3">
      <w:pPr>
        <w:pStyle w:val="NoSpacing"/>
        <w:ind w:left="11199"/>
      </w:pPr>
    </w:p>
    <w:p w:rsidR="00555945" w:rsidRDefault="00555945" w:rsidP="00813CE3">
      <w:pPr>
        <w:jc w:val="both"/>
      </w:pPr>
    </w:p>
    <w:p w:rsidR="00555945" w:rsidRDefault="00555945" w:rsidP="00813CE3">
      <w:pPr>
        <w:jc w:val="both"/>
        <w:rPr>
          <w:sz w:val="22"/>
          <w:szCs w:val="22"/>
        </w:rPr>
      </w:pPr>
      <w:r>
        <w:rPr>
          <w:sz w:val="22"/>
          <w:szCs w:val="22"/>
        </w:rPr>
        <w:t>Корецька 284 181</w:t>
      </w:r>
    </w:p>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003D41"/>
    <w:p w:rsidR="00555945" w:rsidRDefault="00555945" w:rsidP="00813CE3">
      <w:pPr>
        <w:ind w:left="5580"/>
        <w:sectPr w:rsidR="00555945" w:rsidSect="00970FEB">
          <w:headerReference w:type="default" r:id="rId7"/>
          <w:pgSz w:w="11906" w:h="16838"/>
          <w:pgMar w:top="567" w:right="567" w:bottom="1134" w:left="1985" w:header="709" w:footer="709" w:gutter="0"/>
          <w:pgNumType w:start="2"/>
          <w:cols w:space="708"/>
          <w:docGrid w:linePitch="381"/>
        </w:sectPr>
      </w:pPr>
    </w:p>
    <w:p w:rsidR="00555945" w:rsidRDefault="00555945" w:rsidP="00B936FF">
      <w:pPr>
        <w:ind w:left="10206"/>
      </w:pPr>
      <w:r>
        <w:t>Додаток 2</w:t>
      </w:r>
    </w:p>
    <w:p w:rsidR="00555945" w:rsidRDefault="00555945" w:rsidP="00B936FF">
      <w:pPr>
        <w:ind w:left="10206"/>
      </w:pPr>
      <w:r>
        <w:t>до Програми забезпечення виконання рішень суду та виконавчих документів на 2021–2023 роки</w:t>
      </w:r>
    </w:p>
    <w:p w:rsidR="00555945" w:rsidRDefault="00555945" w:rsidP="00813CE3">
      <w:pPr>
        <w:pStyle w:val="NoSpacing"/>
        <w:ind w:left="6120"/>
        <w:jc w:val="center"/>
      </w:pPr>
    </w:p>
    <w:p w:rsidR="00555945" w:rsidRDefault="00555945" w:rsidP="00813CE3">
      <w:pPr>
        <w:pStyle w:val="NoSpacing"/>
        <w:jc w:val="center"/>
      </w:pPr>
      <w:r w:rsidRPr="00812BF9">
        <w:t>Напрями діяльності</w:t>
      </w:r>
      <w:r>
        <w:t>, завдання та</w:t>
      </w:r>
      <w:r w:rsidRPr="00812BF9">
        <w:t xml:space="preserve"> заходи </w:t>
      </w:r>
    </w:p>
    <w:p w:rsidR="00555945" w:rsidRPr="00F7538F" w:rsidRDefault="00555945" w:rsidP="00813CE3">
      <w:pPr>
        <w:pStyle w:val="NoSpacing"/>
        <w:jc w:val="center"/>
      </w:pPr>
      <w:r w:rsidRPr="00F7538F">
        <w:t>Програми забезпечення виконання рішень суду</w:t>
      </w:r>
      <w:r w:rsidRPr="00DD227E">
        <w:t xml:space="preserve"> </w:t>
      </w:r>
      <w:r>
        <w:t>та виконавчих документів на 2021–</w:t>
      </w:r>
      <w:r w:rsidRPr="00F7538F">
        <w:t>2023 роки</w:t>
      </w:r>
    </w:p>
    <w:p w:rsidR="00555945" w:rsidRDefault="00555945" w:rsidP="00003D41"/>
    <w:tbl>
      <w:tblPr>
        <w:tblW w:w="15098" w:type="dxa"/>
        <w:tblInd w:w="-106" w:type="dxa"/>
        <w:tblLayout w:type="fixed"/>
        <w:tblLook w:val="00A0"/>
      </w:tblPr>
      <w:tblGrid>
        <w:gridCol w:w="1620"/>
        <w:gridCol w:w="3130"/>
        <w:gridCol w:w="709"/>
        <w:gridCol w:w="1559"/>
        <w:gridCol w:w="1701"/>
        <w:gridCol w:w="1134"/>
        <w:gridCol w:w="1276"/>
        <w:gridCol w:w="1134"/>
        <w:gridCol w:w="2835"/>
      </w:tblGrid>
      <w:tr w:rsidR="00555945" w:rsidRPr="00812BF9">
        <w:trPr>
          <w:cantSplit/>
          <w:trHeight w:val="591"/>
        </w:trPr>
        <w:tc>
          <w:tcPr>
            <w:tcW w:w="1620" w:type="dxa"/>
            <w:vMerge w:val="restart"/>
            <w:tcBorders>
              <w:top w:val="single" w:sz="2" w:space="0" w:color="000000"/>
              <w:left w:val="single" w:sz="2" w:space="0" w:color="000000"/>
              <w:bottom w:val="single" w:sz="2" w:space="0" w:color="000000"/>
              <w:right w:val="single" w:sz="4" w:space="0" w:color="auto"/>
            </w:tcBorders>
            <w:vAlign w:val="center"/>
          </w:tcPr>
          <w:p w:rsidR="00555945" w:rsidRPr="003D0546" w:rsidRDefault="00555945" w:rsidP="008C057B">
            <w:pPr>
              <w:pStyle w:val="BodyText"/>
              <w:shd w:val="clear" w:color="auto" w:fill="FFFFFF"/>
              <w:spacing w:after="0" w:line="240" w:lineRule="auto"/>
              <w:ind w:left="-108" w:right="-133"/>
              <w:jc w:val="center"/>
            </w:pPr>
            <w:r w:rsidRPr="003D0546">
              <w:t>Назва напряму діяльності (пріоритетні завдання)</w:t>
            </w:r>
          </w:p>
        </w:tc>
        <w:tc>
          <w:tcPr>
            <w:tcW w:w="3130" w:type="dxa"/>
            <w:vMerge w:val="restart"/>
            <w:tcBorders>
              <w:top w:val="single" w:sz="2" w:space="0" w:color="000000"/>
              <w:left w:val="single" w:sz="4" w:space="0" w:color="auto"/>
              <w:bottom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jc w:val="center"/>
            </w:pPr>
            <w:r w:rsidRPr="003D0546">
              <w:t>Перелік заходів</w:t>
            </w:r>
          </w:p>
        </w:tc>
        <w:tc>
          <w:tcPr>
            <w:tcW w:w="709" w:type="dxa"/>
            <w:vMerge w:val="restart"/>
            <w:tcBorders>
              <w:top w:val="single" w:sz="2" w:space="0" w:color="000000"/>
              <w:left w:val="single" w:sz="2" w:space="0" w:color="000000"/>
              <w:bottom w:val="single" w:sz="2" w:space="0" w:color="000000"/>
              <w:right w:val="single" w:sz="2" w:space="0" w:color="000000"/>
            </w:tcBorders>
          </w:tcPr>
          <w:p w:rsidR="00555945" w:rsidRPr="003D0546" w:rsidRDefault="00555945" w:rsidP="008C057B">
            <w:pPr>
              <w:pStyle w:val="BodyText"/>
              <w:shd w:val="clear" w:color="auto" w:fill="FFFFFF"/>
              <w:snapToGrid w:val="0"/>
              <w:spacing w:after="0" w:line="240" w:lineRule="auto"/>
              <w:jc w:val="center"/>
            </w:pPr>
          </w:p>
          <w:p w:rsidR="00555945" w:rsidRPr="003D0546" w:rsidRDefault="00555945" w:rsidP="008C057B">
            <w:pPr>
              <w:pStyle w:val="BodyText"/>
              <w:shd w:val="clear" w:color="auto" w:fill="FFFFFF"/>
              <w:spacing w:after="0" w:line="240" w:lineRule="auto"/>
              <w:ind w:left="-108" w:right="-108"/>
              <w:jc w:val="center"/>
            </w:pPr>
            <w:r w:rsidRPr="003D0546">
              <w:t>Строк</w:t>
            </w:r>
          </w:p>
          <w:p w:rsidR="00555945" w:rsidRPr="003D0546" w:rsidRDefault="00555945" w:rsidP="008C057B">
            <w:pPr>
              <w:pStyle w:val="BodyText"/>
              <w:shd w:val="clear" w:color="auto" w:fill="FFFFFF"/>
              <w:spacing w:after="0" w:line="240" w:lineRule="auto"/>
              <w:ind w:left="-108" w:right="-108"/>
              <w:jc w:val="center"/>
            </w:pPr>
            <w:r w:rsidRPr="003D0546">
              <w:t xml:space="preserve">виконання </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jc w:val="center"/>
            </w:pPr>
            <w:r w:rsidRPr="003D0546">
              <w:t>Виконавці</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jc w:val="center"/>
            </w:pPr>
            <w:r w:rsidRPr="003D0546">
              <w:t>Джерела</w:t>
            </w:r>
          </w:p>
          <w:p w:rsidR="00555945" w:rsidRPr="003D0546" w:rsidRDefault="00555945" w:rsidP="008C057B">
            <w:pPr>
              <w:pStyle w:val="BodyText"/>
              <w:shd w:val="clear" w:color="auto" w:fill="FFFFFF"/>
              <w:spacing w:after="0" w:line="240" w:lineRule="auto"/>
              <w:jc w:val="center"/>
            </w:pPr>
            <w:r w:rsidRPr="003D0546">
              <w:t>фінансування</w:t>
            </w:r>
          </w:p>
        </w:tc>
        <w:tc>
          <w:tcPr>
            <w:tcW w:w="3544" w:type="dxa"/>
            <w:gridSpan w:val="3"/>
            <w:tcBorders>
              <w:top w:val="single" w:sz="2" w:space="0" w:color="000000"/>
              <w:left w:val="single" w:sz="2" w:space="0" w:color="000000"/>
              <w:bottom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jc w:val="center"/>
            </w:pPr>
            <w:r w:rsidRPr="003D0546">
              <w:t>Орієнтовні обсяги фінансування (вартість) тис. грн</w:t>
            </w:r>
          </w:p>
        </w:tc>
        <w:tc>
          <w:tcPr>
            <w:tcW w:w="2835" w:type="dxa"/>
            <w:vMerge w:val="restart"/>
            <w:tcBorders>
              <w:top w:val="single" w:sz="2" w:space="0" w:color="000000"/>
              <w:left w:val="single" w:sz="2" w:space="0" w:color="000000"/>
              <w:bottom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jc w:val="center"/>
            </w:pPr>
            <w:r w:rsidRPr="003D0546">
              <w:t>Очікуваний результат</w:t>
            </w:r>
          </w:p>
        </w:tc>
      </w:tr>
      <w:tr w:rsidR="00555945" w:rsidRPr="00812BF9">
        <w:trPr>
          <w:cantSplit/>
          <w:trHeight w:val="756"/>
        </w:trPr>
        <w:tc>
          <w:tcPr>
            <w:tcW w:w="1620" w:type="dxa"/>
            <w:vMerge/>
            <w:tcBorders>
              <w:top w:val="single" w:sz="2" w:space="0" w:color="000000"/>
              <w:left w:val="single" w:sz="2" w:space="0" w:color="000000"/>
              <w:bottom w:val="single" w:sz="2" w:space="0" w:color="000000"/>
              <w:right w:val="single" w:sz="4" w:space="0" w:color="auto"/>
            </w:tcBorders>
            <w:vAlign w:val="center"/>
          </w:tcPr>
          <w:p w:rsidR="00555945" w:rsidRPr="00812BF9" w:rsidRDefault="00555945" w:rsidP="008C057B">
            <w:pPr>
              <w:suppressAutoHyphens w:val="0"/>
              <w:rPr>
                <w:sz w:val="24"/>
                <w:szCs w:val="24"/>
              </w:rPr>
            </w:pPr>
          </w:p>
        </w:tc>
        <w:tc>
          <w:tcPr>
            <w:tcW w:w="3130" w:type="dxa"/>
            <w:vMerge/>
            <w:tcBorders>
              <w:top w:val="single" w:sz="2" w:space="0" w:color="000000"/>
              <w:left w:val="single" w:sz="4" w:space="0" w:color="auto"/>
              <w:bottom w:val="single" w:sz="2" w:space="0" w:color="000000"/>
              <w:right w:val="single" w:sz="2" w:space="0" w:color="000000"/>
            </w:tcBorders>
            <w:vAlign w:val="center"/>
          </w:tcPr>
          <w:p w:rsidR="00555945" w:rsidRPr="00812BF9" w:rsidRDefault="00555945" w:rsidP="008C057B">
            <w:pPr>
              <w:suppressAutoHyphens w:val="0"/>
              <w:rPr>
                <w:sz w:val="24"/>
                <w:szCs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555945" w:rsidRPr="00812BF9" w:rsidRDefault="00555945" w:rsidP="008C057B">
            <w:pPr>
              <w:suppressAutoHyphens w:val="0"/>
              <w:rPr>
                <w:sz w:val="24"/>
                <w:szCs w:val="24"/>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555945" w:rsidRPr="00812BF9" w:rsidRDefault="00555945" w:rsidP="008C057B">
            <w:pPr>
              <w:suppressAutoHyphens w:val="0"/>
              <w:rPr>
                <w:sz w:val="24"/>
                <w:szCs w:val="24"/>
              </w:rPr>
            </w:pPr>
          </w:p>
        </w:tc>
        <w:tc>
          <w:tcPr>
            <w:tcW w:w="1701" w:type="dxa"/>
            <w:vMerge/>
            <w:tcBorders>
              <w:top w:val="single" w:sz="2" w:space="0" w:color="000000"/>
              <w:left w:val="single" w:sz="2" w:space="0" w:color="000000"/>
              <w:bottom w:val="single" w:sz="2" w:space="0" w:color="000000"/>
              <w:right w:val="single" w:sz="2" w:space="0" w:color="000000"/>
            </w:tcBorders>
            <w:vAlign w:val="center"/>
          </w:tcPr>
          <w:p w:rsidR="00555945" w:rsidRPr="00812BF9" w:rsidRDefault="00555945" w:rsidP="008C057B">
            <w:pPr>
              <w:suppressAutoHyphens w:val="0"/>
              <w:rPr>
                <w:sz w:val="24"/>
                <w:szCs w:val="24"/>
              </w:rPr>
            </w:pPr>
          </w:p>
        </w:tc>
        <w:tc>
          <w:tcPr>
            <w:tcW w:w="1134" w:type="dxa"/>
            <w:tcBorders>
              <w:top w:val="single" w:sz="2" w:space="0" w:color="000000"/>
              <w:left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ind w:left="-108" w:right="-109"/>
              <w:jc w:val="center"/>
            </w:pPr>
            <w:r w:rsidRPr="003D0546">
              <w:t xml:space="preserve">2021 </w:t>
            </w:r>
          </w:p>
        </w:tc>
        <w:tc>
          <w:tcPr>
            <w:tcW w:w="1276" w:type="dxa"/>
            <w:tcBorders>
              <w:top w:val="single" w:sz="2" w:space="0" w:color="000000"/>
              <w:left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ind w:left="-107" w:right="-108"/>
              <w:jc w:val="center"/>
            </w:pPr>
            <w:r w:rsidRPr="003D0546">
              <w:t xml:space="preserve">2022 </w:t>
            </w:r>
          </w:p>
        </w:tc>
        <w:tc>
          <w:tcPr>
            <w:tcW w:w="1134" w:type="dxa"/>
            <w:tcBorders>
              <w:top w:val="single" w:sz="2" w:space="0" w:color="000000"/>
              <w:left w:val="single" w:sz="2" w:space="0" w:color="000000"/>
              <w:right w:val="single" w:sz="2" w:space="0" w:color="000000"/>
            </w:tcBorders>
            <w:vAlign w:val="center"/>
          </w:tcPr>
          <w:p w:rsidR="00555945" w:rsidRPr="003D0546" w:rsidRDefault="00555945" w:rsidP="008C057B">
            <w:pPr>
              <w:pStyle w:val="BodyText"/>
              <w:shd w:val="clear" w:color="auto" w:fill="FFFFFF"/>
              <w:spacing w:after="0" w:line="240" w:lineRule="auto"/>
              <w:ind w:left="-108" w:right="-108"/>
              <w:jc w:val="center"/>
            </w:pPr>
            <w:r w:rsidRPr="003D0546">
              <w:t>2023</w:t>
            </w:r>
          </w:p>
        </w:tc>
        <w:tc>
          <w:tcPr>
            <w:tcW w:w="2835" w:type="dxa"/>
            <w:vMerge/>
            <w:tcBorders>
              <w:top w:val="single" w:sz="2" w:space="0" w:color="000000"/>
              <w:left w:val="single" w:sz="2" w:space="0" w:color="000000"/>
              <w:bottom w:val="single" w:sz="2" w:space="0" w:color="000000"/>
              <w:right w:val="single" w:sz="2" w:space="0" w:color="000000"/>
            </w:tcBorders>
            <w:vAlign w:val="center"/>
          </w:tcPr>
          <w:p w:rsidR="00555945" w:rsidRPr="00812BF9" w:rsidRDefault="00555945" w:rsidP="008C057B">
            <w:pPr>
              <w:suppressAutoHyphens w:val="0"/>
              <w:rPr>
                <w:sz w:val="24"/>
                <w:szCs w:val="24"/>
              </w:rPr>
            </w:pPr>
          </w:p>
        </w:tc>
      </w:tr>
      <w:tr w:rsidR="00555945" w:rsidRPr="00812BF9">
        <w:trPr>
          <w:trHeight w:val="988"/>
        </w:trPr>
        <w:tc>
          <w:tcPr>
            <w:tcW w:w="1620" w:type="dxa"/>
            <w:vMerge w:val="restart"/>
            <w:tcBorders>
              <w:top w:val="single" w:sz="2" w:space="0" w:color="000000"/>
              <w:left w:val="single" w:sz="2" w:space="0" w:color="000000"/>
              <w:right w:val="single" w:sz="4" w:space="0" w:color="auto"/>
            </w:tcBorders>
          </w:tcPr>
          <w:p w:rsidR="00555945" w:rsidRPr="003D0546" w:rsidRDefault="00555945" w:rsidP="00813CE3">
            <w:pPr>
              <w:pStyle w:val="BodyText"/>
              <w:shd w:val="clear" w:color="auto" w:fill="FFFFFF"/>
              <w:spacing w:after="0" w:line="240" w:lineRule="auto"/>
              <w:ind w:left="-66"/>
              <w:jc w:val="both"/>
            </w:pPr>
            <w:r w:rsidRPr="003D0546">
              <w:t>Виконання грошових зобов’язань, які виникли на підставі судових рішень та виконавчих документів про стягнення коштів з департаменту соціальної політики</w:t>
            </w:r>
          </w:p>
        </w:tc>
        <w:tc>
          <w:tcPr>
            <w:tcW w:w="3130" w:type="dxa"/>
            <w:tcBorders>
              <w:top w:val="single" w:sz="2" w:space="0" w:color="000000"/>
              <w:left w:val="single" w:sz="4" w:space="0" w:color="auto"/>
              <w:bottom w:val="single" w:sz="2" w:space="0" w:color="000000"/>
              <w:right w:val="single" w:sz="2" w:space="0" w:color="000000"/>
            </w:tcBorders>
          </w:tcPr>
          <w:p w:rsidR="00555945" w:rsidRPr="003D0546" w:rsidRDefault="00555945" w:rsidP="00B936FF">
            <w:pPr>
              <w:pStyle w:val="BodyText"/>
              <w:shd w:val="clear" w:color="auto" w:fill="FFFFFF"/>
              <w:spacing w:after="0" w:line="240" w:lineRule="auto"/>
              <w:jc w:val="both"/>
            </w:pPr>
            <w:r w:rsidRPr="003D0546">
              <w:t>1.1. Погашення заборгованості за судовими рішеннями та виконавчими документами про стягнення коштів з  департаменту соціальної політики</w:t>
            </w:r>
          </w:p>
        </w:tc>
        <w:tc>
          <w:tcPr>
            <w:tcW w:w="70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jc w:val="center"/>
            </w:pPr>
            <w:r w:rsidRPr="003D0546">
              <w:t>2021-2023 роки</w:t>
            </w:r>
          </w:p>
        </w:tc>
        <w:tc>
          <w:tcPr>
            <w:tcW w:w="155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jc w:val="center"/>
            </w:pPr>
            <w:r w:rsidRPr="003D0546">
              <w:t>Департамент соціальної політики</w:t>
            </w:r>
          </w:p>
        </w:tc>
        <w:tc>
          <w:tcPr>
            <w:tcW w:w="170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jc w:val="center"/>
            </w:pPr>
            <w:r w:rsidRPr="003D0546">
              <w:t>Бюджет Луцької міської територіальної громади</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812BF9" w:rsidRDefault="00555945" w:rsidP="008C057B">
            <w:pPr>
              <w:shd w:val="clear" w:color="auto" w:fill="FFFFFF"/>
              <w:jc w:val="center"/>
              <w:rPr>
                <w:sz w:val="24"/>
                <w:szCs w:val="24"/>
              </w:rPr>
            </w:pPr>
            <w:r w:rsidRPr="00812BF9">
              <w:rPr>
                <w:sz w:val="24"/>
                <w:szCs w:val="24"/>
              </w:rPr>
              <w:t>10,0</w:t>
            </w:r>
          </w:p>
        </w:tc>
        <w:tc>
          <w:tcPr>
            <w:tcW w:w="127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812BF9" w:rsidRDefault="00555945" w:rsidP="008C057B">
            <w:pPr>
              <w:shd w:val="clear" w:color="auto" w:fill="FFFFFF"/>
              <w:jc w:val="center"/>
              <w:rPr>
                <w:sz w:val="24"/>
                <w:szCs w:val="24"/>
              </w:rPr>
            </w:pPr>
            <w:r w:rsidRPr="00812BF9">
              <w:rPr>
                <w:sz w:val="24"/>
                <w:szCs w:val="24"/>
              </w:rPr>
              <w:t>10,0</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812BF9" w:rsidRDefault="00555945" w:rsidP="008C057B">
            <w:pPr>
              <w:shd w:val="clear" w:color="auto" w:fill="FFFFFF"/>
              <w:jc w:val="center"/>
              <w:rPr>
                <w:sz w:val="24"/>
                <w:szCs w:val="24"/>
              </w:rPr>
            </w:pPr>
            <w:r w:rsidRPr="00812BF9">
              <w:rPr>
                <w:sz w:val="24"/>
                <w:szCs w:val="24"/>
              </w:rPr>
              <w:t>10,0</w:t>
            </w:r>
          </w:p>
        </w:tc>
        <w:tc>
          <w:tcPr>
            <w:tcW w:w="283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555945" w:rsidRPr="003D0546" w:rsidRDefault="00555945" w:rsidP="00DF3F35">
            <w:pPr>
              <w:pStyle w:val="BodyText"/>
              <w:shd w:val="clear" w:color="auto" w:fill="FFFFFF"/>
              <w:spacing w:after="0" w:line="240" w:lineRule="auto"/>
              <w:ind w:left="142" w:right="142"/>
            </w:pPr>
            <w:r w:rsidRPr="003D0546">
              <w:t>Забезпечення дотримання вимог законодавства щодо обов’язковості виконання рішень суду</w:t>
            </w:r>
          </w:p>
        </w:tc>
      </w:tr>
      <w:tr w:rsidR="00555945" w:rsidRPr="00812BF9">
        <w:trPr>
          <w:trHeight w:val="2225"/>
        </w:trPr>
        <w:tc>
          <w:tcPr>
            <w:tcW w:w="1620" w:type="dxa"/>
            <w:vMerge/>
            <w:tcBorders>
              <w:left w:val="single" w:sz="2" w:space="0" w:color="000000"/>
              <w:bottom w:val="single" w:sz="2" w:space="0" w:color="000000"/>
              <w:right w:val="single" w:sz="4" w:space="0" w:color="auto"/>
            </w:tcBorders>
          </w:tcPr>
          <w:p w:rsidR="00555945" w:rsidRPr="003D0546" w:rsidRDefault="00555945" w:rsidP="008C057B">
            <w:pPr>
              <w:pStyle w:val="BodyText"/>
              <w:shd w:val="clear" w:color="auto" w:fill="FFFFFF"/>
              <w:spacing w:after="0" w:line="240" w:lineRule="auto"/>
              <w:ind w:right="142"/>
              <w:jc w:val="both"/>
            </w:pPr>
          </w:p>
        </w:tc>
        <w:tc>
          <w:tcPr>
            <w:tcW w:w="3130" w:type="dxa"/>
            <w:tcBorders>
              <w:top w:val="single" w:sz="2" w:space="0" w:color="000000"/>
              <w:left w:val="single" w:sz="4" w:space="0" w:color="auto"/>
              <w:bottom w:val="single" w:sz="2" w:space="0" w:color="000000"/>
              <w:right w:val="single" w:sz="2" w:space="0" w:color="000000"/>
            </w:tcBorders>
          </w:tcPr>
          <w:p w:rsidR="00555945" w:rsidRPr="003D0546" w:rsidRDefault="00555945" w:rsidP="00DF3F35">
            <w:pPr>
              <w:pStyle w:val="BodyText"/>
              <w:shd w:val="clear" w:color="auto" w:fill="FFFFFF"/>
              <w:spacing w:after="0" w:line="240" w:lineRule="auto"/>
              <w:jc w:val="both"/>
            </w:pPr>
            <w:r w:rsidRPr="003D0546">
              <w:t>1.2. Оплата судового збору,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 виконавчого документу, тощо</w:t>
            </w:r>
          </w:p>
        </w:tc>
        <w:tc>
          <w:tcPr>
            <w:tcW w:w="70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jc w:val="center"/>
            </w:pPr>
          </w:p>
        </w:tc>
        <w:tc>
          <w:tcPr>
            <w:tcW w:w="155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jc w:val="center"/>
            </w:pPr>
          </w:p>
        </w:tc>
        <w:tc>
          <w:tcPr>
            <w:tcW w:w="170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jc w:val="cente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555945" w:rsidRPr="00812BF9" w:rsidRDefault="00555945" w:rsidP="008C057B">
            <w:pPr>
              <w:shd w:val="clear" w:color="auto" w:fill="FFFFFF"/>
              <w:jc w:val="center"/>
              <w:rPr>
                <w:sz w:val="24"/>
                <w:szCs w:val="24"/>
              </w:rPr>
            </w:pPr>
          </w:p>
        </w:tc>
        <w:tc>
          <w:tcPr>
            <w:tcW w:w="127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555945" w:rsidRPr="00812BF9" w:rsidRDefault="00555945" w:rsidP="008C057B">
            <w:pPr>
              <w:shd w:val="clear" w:color="auto" w:fill="FFFFFF"/>
              <w:jc w:val="center"/>
              <w:rPr>
                <w:sz w:val="24"/>
                <w:szCs w:val="24"/>
              </w:rP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555945" w:rsidRPr="00812BF9" w:rsidRDefault="00555945" w:rsidP="008C057B">
            <w:pPr>
              <w:shd w:val="clear" w:color="auto" w:fill="FFFFFF"/>
              <w:jc w:val="center"/>
              <w:rPr>
                <w:sz w:val="24"/>
                <w:szCs w:val="24"/>
              </w:rPr>
            </w:pPr>
          </w:p>
        </w:tc>
        <w:tc>
          <w:tcPr>
            <w:tcW w:w="2835" w:type="dxa"/>
            <w:vMerge/>
            <w:tcBorders>
              <w:left w:val="single" w:sz="2" w:space="0" w:color="000000"/>
              <w:bottom w:val="single" w:sz="4" w:space="0" w:color="auto"/>
              <w:right w:val="single" w:sz="2" w:space="0" w:color="000000"/>
            </w:tcBorders>
            <w:tcMar>
              <w:top w:w="0" w:type="dxa"/>
              <w:left w:w="0" w:type="dxa"/>
              <w:bottom w:w="0" w:type="dxa"/>
              <w:right w:w="0" w:type="dxa"/>
            </w:tcMar>
          </w:tcPr>
          <w:p w:rsidR="00555945" w:rsidRPr="003D0546" w:rsidRDefault="00555945" w:rsidP="008C057B">
            <w:pPr>
              <w:pStyle w:val="BodyText"/>
              <w:shd w:val="clear" w:color="auto" w:fill="FFFFFF"/>
              <w:spacing w:after="0" w:line="240" w:lineRule="auto"/>
            </w:pPr>
          </w:p>
        </w:tc>
      </w:tr>
    </w:tbl>
    <w:p w:rsidR="00555945" w:rsidRDefault="00555945" w:rsidP="00813CE3">
      <w:pPr>
        <w:tabs>
          <w:tab w:val="left" w:pos="900"/>
          <w:tab w:val="left" w:pos="2160"/>
          <w:tab w:val="left" w:pos="2520"/>
        </w:tabs>
        <w:ind w:right="70"/>
      </w:pPr>
    </w:p>
    <w:p w:rsidR="00555945" w:rsidRDefault="00555945" w:rsidP="00911A57">
      <w:pPr>
        <w:jc w:val="both"/>
        <w:rPr>
          <w:sz w:val="22"/>
          <w:szCs w:val="22"/>
        </w:rPr>
      </w:pPr>
      <w:r>
        <w:rPr>
          <w:sz w:val="22"/>
          <w:szCs w:val="22"/>
        </w:rPr>
        <w:t>Корецька 284 181</w:t>
      </w:r>
    </w:p>
    <w:p w:rsidR="00555945" w:rsidRPr="00D40F91" w:rsidRDefault="00555945" w:rsidP="00813CE3">
      <w:pPr>
        <w:tabs>
          <w:tab w:val="left" w:pos="900"/>
          <w:tab w:val="left" w:pos="2160"/>
          <w:tab w:val="left" w:pos="2520"/>
        </w:tabs>
        <w:ind w:right="70"/>
      </w:pPr>
    </w:p>
    <w:sectPr w:rsidR="00555945" w:rsidRPr="00D40F91" w:rsidSect="00EE6C4E">
      <w:pgSz w:w="16838" w:h="11906" w:orient="landscape"/>
      <w:pgMar w:top="1985" w:right="567" w:bottom="567" w:left="1134" w:header="709" w:footer="709" w:gutter="0"/>
      <w:pgNumType w:start="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45" w:rsidRDefault="00555945" w:rsidP="00003D41">
      <w:r>
        <w:separator/>
      </w:r>
    </w:p>
  </w:endnote>
  <w:endnote w:type="continuationSeparator" w:id="0">
    <w:p w:rsidR="00555945" w:rsidRDefault="00555945" w:rsidP="0000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45" w:rsidRDefault="00555945" w:rsidP="00003D41">
      <w:r>
        <w:separator/>
      </w:r>
    </w:p>
  </w:footnote>
  <w:footnote w:type="continuationSeparator" w:id="0">
    <w:p w:rsidR="00555945" w:rsidRDefault="00555945" w:rsidP="00003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945" w:rsidRPr="00EE6C4E" w:rsidRDefault="00555945" w:rsidP="008A31DC">
    <w:pPr>
      <w:pStyle w:val="Header"/>
      <w:framePr w:wrap="auto" w:vAnchor="text" w:hAnchor="margin" w:xAlign="center" w:y="1"/>
      <w:rPr>
        <w:rStyle w:val="PageNumber"/>
        <w:sz w:val="28"/>
        <w:szCs w:val="28"/>
        <w:lang w:val="uk-UA"/>
      </w:rPr>
    </w:pPr>
    <w:r w:rsidRPr="00970FEB">
      <w:rPr>
        <w:rStyle w:val="PageNumber"/>
        <w:sz w:val="28"/>
        <w:szCs w:val="28"/>
      </w:rPr>
      <w:fldChar w:fldCharType="begin"/>
    </w:r>
    <w:r w:rsidRPr="00970FEB">
      <w:rPr>
        <w:rStyle w:val="PageNumber"/>
        <w:sz w:val="28"/>
        <w:szCs w:val="28"/>
      </w:rPr>
      <w:instrText xml:space="preserve">PAGE  </w:instrText>
    </w:r>
    <w:r w:rsidRPr="00970FEB">
      <w:rPr>
        <w:rStyle w:val="PageNumber"/>
        <w:sz w:val="28"/>
        <w:szCs w:val="28"/>
      </w:rPr>
      <w:fldChar w:fldCharType="separate"/>
    </w:r>
    <w:r>
      <w:rPr>
        <w:rStyle w:val="PageNumber"/>
        <w:noProof/>
        <w:sz w:val="28"/>
        <w:szCs w:val="28"/>
      </w:rPr>
      <w:t>6</w:t>
    </w:r>
    <w:r w:rsidRPr="00970FEB">
      <w:rPr>
        <w:rStyle w:val="PageNumber"/>
        <w:sz w:val="28"/>
        <w:szCs w:val="28"/>
      </w:rPr>
      <w:fldChar w:fldCharType="end"/>
    </w:r>
  </w:p>
  <w:p w:rsidR="00555945" w:rsidRDefault="00555945">
    <w:pPr>
      <w:pStyle w:val="Header"/>
      <w:rPr>
        <w:lang w:val="uk-UA"/>
      </w:rPr>
    </w:pPr>
  </w:p>
  <w:p w:rsidR="00555945" w:rsidRPr="007A0969" w:rsidRDefault="00555945">
    <w:pPr>
      <w:pStyle w:val="Head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b w:val="0"/>
        <w:bCs w:val="0"/>
        <w:sz w:val="28"/>
        <w:szCs w:val="28"/>
      </w:rPr>
    </w:lvl>
  </w:abstractNum>
  <w:abstractNum w:abstractNumId="2">
    <w:nsid w:val="00000003"/>
    <w:multiLevelType w:val="multilevel"/>
    <w:tmpl w:val="42041426"/>
    <w:lvl w:ilvl="0">
      <w:start w:val="2"/>
      <w:numFmt w:val="decimal"/>
      <w:lvlText w:val="%1."/>
      <w:lvlJc w:val="left"/>
      <w:pPr>
        <w:tabs>
          <w:tab w:val="num" w:pos="720"/>
        </w:tabs>
        <w:ind w:left="720" w:hanging="360"/>
      </w:pPr>
      <w:rPr>
        <w:rFonts w:ascii="Times New Roman" w:eastAsia="Times New Roman" w:hAnsi="Times New Roman"/>
        <w:b/>
        <w:bCs/>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Tahoma" w:hAnsi="Tahoma" w:cs="Tahoma"/>
        <w:caps w:val="0"/>
        <w:smallCaps w:val="0"/>
        <w:color w:val="000000"/>
        <w:spacing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F5C4364"/>
    <w:multiLevelType w:val="hybridMultilevel"/>
    <w:tmpl w:val="6DA4B964"/>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4FD467E"/>
    <w:multiLevelType w:val="multilevel"/>
    <w:tmpl w:val="13A6250C"/>
    <w:lvl w:ilvl="0">
      <w:start w:val="1"/>
      <w:numFmt w:val="decimal"/>
      <w:lvlText w:val="%1."/>
      <w:lvlJc w:val="left"/>
      <w:pPr>
        <w:ind w:left="360" w:hanging="360"/>
      </w:pPr>
      <w:rPr>
        <w:rFonts w:hint="default"/>
      </w:rPr>
    </w:lvl>
    <w:lvl w:ilvl="1">
      <w:start w:val="1"/>
      <w:numFmt w:val="decimal"/>
      <w:lvlText w:val="%1.%2."/>
      <w:lvlJc w:val="left"/>
      <w:pPr>
        <w:ind w:left="277" w:hanging="360"/>
      </w:pPr>
      <w:rPr>
        <w:rFonts w:hint="default"/>
      </w:rPr>
    </w:lvl>
    <w:lvl w:ilvl="2">
      <w:start w:val="1"/>
      <w:numFmt w:val="decimal"/>
      <w:lvlText w:val="%1.%2.%3."/>
      <w:lvlJc w:val="left"/>
      <w:pPr>
        <w:ind w:left="554" w:hanging="720"/>
      </w:pPr>
      <w:rPr>
        <w:rFonts w:hint="default"/>
      </w:rPr>
    </w:lvl>
    <w:lvl w:ilvl="3">
      <w:start w:val="1"/>
      <w:numFmt w:val="decimal"/>
      <w:lvlText w:val="%1.%2.%3.%4."/>
      <w:lvlJc w:val="left"/>
      <w:pPr>
        <w:ind w:left="471" w:hanging="720"/>
      </w:pPr>
      <w:rPr>
        <w:rFonts w:hint="default"/>
      </w:rPr>
    </w:lvl>
    <w:lvl w:ilvl="4">
      <w:start w:val="1"/>
      <w:numFmt w:val="decimal"/>
      <w:lvlText w:val="%1.%2.%3.%4.%5."/>
      <w:lvlJc w:val="left"/>
      <w:pPr>
        <w:ind w:left="748" w:hanging="1080"/>
      </w:pPr>
      <w:rPr>
        <w:rFonts w:hint="default"/>
      </w:rPr>
    </w:lvl>
    <w:lvl w:ilvl="5">
      <w:start w:val="1"/>
      <w:numFmt w:val="decimal"/>
      <w:lvlText w:val="%1.%2.%3.%4.%5.%6."/>
      <w:lvlJc w:val="left"/>
      <w:pPr>
        <w:ind w:left="665" w:hanging="1080"/>
      </w:pPr>
      <w:rPr>
        <w:rFonts w:hint="default"/>
      </w:rPr>
    </w:lvl>
    <w:lvl w:ilvl="6">
      <w:start w:val="1"/>
      <w:numFmt w:val="decimal"/>
      <w:lvlText w:val="%1.%2.%3.%4.%5.%6.%7."/>
      <w:lvlJc w:val="left"/>
      <w:pPr>
        <w:ind w:left="942" w:hanging="1440"/>
      </w:pPr>
      <w:rPr>
        <w:rFonts w:hint="default"/>
      </w:rPr>
    </w:lvl>
    <w:lvl w:ilvl="7">
      <w:start w:val="1"/>
      <w:numFmt w:val="decimal"/>
      <w:lvlText w:val="%1.%2.%3.%4.%5.%6.%7.%8."/>
      <w:lvlJc w:val="left"/>
      <w:pPr>
        <w:ind w:left="859" w:hanging="1440"/>
      </w:pPr>
      <w:rPr>
        <w:rFonts w:hint="default"/>
      </w:rPr>
    </w:lvl>
    <w:lvl w:ilvl="8">
      <w:start w:val="1"/>
      <w:numFmt w:val="decimal"/>
      <w:lvlText w:val="%1.%2.%3.%4.%5.%6.%7.%8.%9."/>
      <w:lvlJc w:val="left"/>
      <w:pPr>
        <w:ind w:left="1136" w:hanging="1800"/>
      </w:pPr>
      <w:rPr>
        <w:rFonts w:hint="default"/>
      </w:rPr>
    </w:lvl>
  </w:abstractNum>
  <w:abstractNum w:abstractNumId="6">
    <w:nsid w:val="35CD39A4"/>
    <w:multiLevelType w:val="hybridMultilevel"/>
    <w:tmpl w:val="F190A46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46143AEA"/>
    <w:multiLevelType w:val="multilevel"/>
    <w:tmpl w:val="9AD21466"/>
    <w:lvl w:ilvl="0">
      <w:start w:val="2"/>
      <w:numFmt w:val="decimal"/>
      <w:lvlText w:val="%1."/>
      <w:lvlJc w:val="left"/>
      <w:pPr>
        <w:tabs>
          <w:tab w:val="num" w:pos="720"/>
        </w:tabs>
        <w:ind w:left="720" w:hanging="360"/>
      </w:pPr>
      <w:rPr>
        <w:rFonts w:ascii="Times New Roman" w:eastAsia="Times New Roman" w:hAnsi="Times New Roman"/>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502764"/>
    <w:multiLevelType w:val="hybridMultilevel"/>
    <w:tmpl w:val="EE5AA878"/>
    <w:lvl w:ilvl="0" w:tplc="7A627664">
      <w:start w:val="1"/>
      <w:numFmt w:val="decimal"/>
      <w:lvlText w:val="%1."/>
      <w:lvlJc w:val="left"/>
      <w:pPr>
        <w:ind w:left="720" w:hanging="360"/>
      </w:pPr>
      <w:rPr>
        <w:rFonts w:ascii="Times New Roman" w:eastAsia="Times New Roman" w:hAnsi="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9">
    <w:nsid w:val="68567A9E"/>
    <w:multiLevelType w:val="hybridMultilevel"/>
    <w:tmpl w:val="63AC452A"/>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FD22B8D"/>
    <w:multiLevelType w:val="hybridMultilevel"/>
    <w:tmpl w:val="62A6E266"/>
    <w:lvl w:ilvl="0" w:tplc="158A997A">
      <w:start w:val="1"/>
      <w:numFmt w:val="decimal"/>
      <w:lvlText w:val="%1."/>
      <w:lvlJc w:val="left"/>
      <w:pPr>
        <w:ind w:left="360" w:hanging="360"/>
      </w:pPr>
      <w:rPr>
        <w:rFonts w:hint="default"/>
        <w:b/>
        <w:bCs/>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1">
    <w:nsid w:val="706535BF"/>
    <w:multiLevelType w:val="multilevel"/>
    <w:tmpl w:val="4BE64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num>
  <w:num w:numId="7">
    <w:abstractNumId w:val="1"/>
  </w:num>
  <w:num w:numId="8">
    <w:abstractNumId w:val="1"/>
    <w:lvlOverride w:ilvl="0">
      <w:startOverride w:val="2"/>
    </w:lvlOverride>
  </w:num>
  <w:num w:numId="9">
    <w:abstractNumId w:val="4"/>
  </w:num>
  <w:num w:numId="10">
    <w:abstractNumId w:val="6"/>
  </w:num>
  <w:num w:numId="11">
    <w:abstractNumId w:val="8"/>
  </w:num>
  <w:num w:numId="12">
    <w:abstractNumId w:val="7"/>
  </w:num>
  <w:num w:numId="13">
    <w:abstractNumId w:val="11"/>
  </w:num>
  <w:num w:numId="14">
    <w:abstractNumId w:val="9"/>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7B3"/>
    <w:rsid w:val="00003D41"/>
    <w:rsid w:val="0000427F"/>
    <w:rsid w:val="000262E1"/>
    <w:rsid w:val="00043CFA"/>
    <w:rsid w:val="00053739"/>
    <w:rsid w:val="00080438"/>
    <w:rsid w:val="000928D7"/>
    <w:rsid w:val="00094131"/>
    <w:rsid w:val="000A4C7A"/>
    <w:rsid w:val="000C275E"/>
    <w:rsid w:val="000D3A63"/>
    <w:rsid w:val="000D3BBD"/>
    <w:rsid w:val="000E4B29"/>
    <w:rsid w:val="000E7A68"/>
    <w:rsid w:val="000F0958"/>
    <w:rsid w:val="0011793A"/>
    <w:rsid w:val="00137DA3"/>
    <w:rsid w:val="00137F97"/>
    <w:rsid w:val="001439C3"/>
    <w:rsid w:val="00146ED8"/>
    <w:rsid w:val="001646B4"/>
    <w:rsid w:val="00184E25"/>
    <w:rsid w:val="00185C36"/>
    <w:rsid w:val="001B0CFA"/>
    <w:rsid w:val="001D5121"/>
    <w:rsid w:val="001E3C5F"/>
    <w:rsid w:val="001E4CC4"/>
    <w:rsid w:val="001F56D3"/>
    <w:rsid w:val="00212C39"/>
    <w:rsid w:val="00230FD1"/>
    <w:rsid w:val="00237BA5"/>
    <w:rsid w:val="0024088E"/>
    <w:rsid w:val="00243728"/>
    <w:rsid w:val="002466BB"/>
    <w:rsid w:val="002469C5"/>
    <w:rsid w:val="00287F2C"/>
    <w:rsid w:val="002A0AA1"/>
    <w:rsid w:val="002A3F48"/>
    <w:rsid w:val="002B3481"/>
    <w:rsid w:val="002C025C"/>
    <w:rsid w:val="002C7412"/>
    <w:rsid w:val="002D20E4"/>
    <w:rsid w:val="002D575E"/>
    <w:rsid w:val="002D70F8"/>
    <w:rsid w:val="003029CF"/>
    <w:rsid w:val="00303958"/>
    <w:rsid w:val="00305071"/>
    <w:rsid w:val="00314456"/>
    <w:rsid w:val="00317B98"/>
    <w:rsid w:val="00322F24"/>
    <w:rsid w:val="00325B67"/>
    <w:rsid w:val="003333CF"/>
    <w:rsid w:val="00344B7F"/>
    <w:rsid w:val="0036629D"/>
    <w:rsid w:val="00366397"/>
    <w:rsid w:val="003667FA"/>
    <w:rsid w:val="0038557D"/>
    <w:rsid w:val="00392389"/>
    <w:rsid w:val="003A6A8B"/>
    <w:rsid w:val="003C3E6F"/>
    <w:rsid w:val="003C78EB"/>
    <w:rsid w:val="003D0546"/>
    <w:rsid w:val="004145FF"/>
    <w:rsid w:val="004227DF"/>
    <w:rsid w:val="004240BF"/>
    <w:rsid w:val="0043027F"/>
    <w:rsid w:val="00452C1E"/>
    <w:rsid w:val="0045791F"/>
    <w:rsid w:val="0048467C"/>
    <w:rsid w:val="00491AB1"/>
    <w:rsid w:val="004A3E68"/>
    <w:rsid w:val="004B5ADE"/>
    <w:rsid w:val="004C26E1"/>
    <w:rsid w:val="004C29F9"/>
    <w:rsid w:val="004E26AE"/>
    <w:rsid w:val="004E59D5"/>
    <w:rsid w:val="004E6F4E"/>
    <w:rsid w:val="004F16AB"/>
    <w:rsid w:val="004F793C"/>
    <w:rsid w:val="00507E30"/>
    <w:rsid w:val="00510C91"/>
    <w:rsid w:val="005117A1"/>
    <w:rsid w:val="00530060"/>
    <w:rsid w:val="00535A76"/>
    <w:rsid w:val="00542793"/>
    <w:rsid w:val="00545A12"/>
    <w:rsid w:val="00546D89"/>
    <w:rsid w:val="00555945"/>
    <w:rsid w:val="00556583"/>
    <w:rsid w:val="00567518"/>
    <w:rsid w:val="00585E64"/>
    <w:rsid w:val="00595829"/>
    <w:rsid w:val="005A6E09"/>
    <w:rsid w:val="005B7676"/>
    <w:rsid w:val="005E3E43"/>
    <w:rsid w:val="005F6F6A"/>
    <w:rsid w:val="0060787F"/>
    <w:rsid w:val="0062085A"/>
    <w:rsid w:val="00624C50"/>
    <w:rsid w:val="00641DBE"/>
    <w:rsid w:val="006566CD"/>
    <w:rsid w:val="006648E5"/>
    <w:rsid w:val="00681119"/>
    <w:rsid w:val="006B22F8"/>
    <w:rsid w:val="006D10FB"/>
    <w:rsid w:val="00751B2E"/>
    <w:rsid w:val="007841D8"/>
    <w:rsid w:val="00784696"/>
    <w:rsid w:val="00797E3A"/>
    <w:rsid w:val="007A0969"/>
    <w:rsid w:val="007A0FAD"/>
    <w:rsid w:val="007B4BF9"/>
    <w:rsid w:val="007B76FC"/>
    <w:rsid w:val="007C410F"/>
    <w:rsid w:val="007C5E4B"/>
    <w:rsid w:val="007F4009"/>
    <w:rsid w:val="00806995"/>
    <w:rsid w:val="008124AF"/>
    <w:rsid w:val="00812BF9"/>
    <w:rsid w:val="00813CE3"/>
    <w:rsid w:val="0081606A"/>
    <w:rsid w:val="008259D1"/>
    <w:rsid w:val="008476F1"/>
    <w:rsid w:val="00855460"/>
    <w:rsid w:val="0085738A"/>
    <w:rsid w:val="00860296"/>
    <w:rsid w:val="008721AC"/>
    <w:rsid w:val="00876FFC"/>
    <w:rsid w:val="0088035E"/>
    <w:rsid w:val="00883DE4"/>
    <w:rsid w:val="00886219"/>
    <w:rsid w:val="00890BFD"/>
    <w:rsid w:val="008A31DC"/>
    <w:rsid w:val="008A352D"/>
    <w:rsid w:val="008A5A2C"/>
    <w:rsid w:val="008B0148"/>
    <w:rsid w:val="008B39C4"/>
    <w:rsid w:val="008C057B"/>
    <w:rsid w:val="008D1E9E"/>
    <w:rsid w:val="00906101"/>
    <w:rsid w:val="00911A57"/>
    <w:rsid w:val="00912709"/>
    <w:rsid w:val="00916111"/>
    <w:rsid w:val="00921C5E"/>
    <w:rsid w:val="00923C5B"/>
    <w:rsid w:val="009262D5"/>
    <w:rsid w:val="009330F6"/>
    <w:rsid w:val="00970FEB"/>
    <w:rsid w:val="00971D26"/>
    <w:rsid w:val="0097233C"/>
    <w:rsid w:val="009876D3"/>
    <w:rsid w:val="009963E9"/>
    <w:rsid w:val="009967B3"/>
    <w:rsid w:val="00997A12"/>
    <w:rsid w:val="009B3337"/>
    <w:rsid w:val="009C0B1A"/>
    <w:rsid w:val="009C3268"/>
    <w:rsid w:val="009C6C80"/>
    <w:rsid w:val="009E0879"/>
    <w:rsid w:val="00A053E7"/>
    <w:rsid w:val="00A21252"/>
    <w:rsid w:val="00A46F0F"/>
    <w:rsid w:val="00A82EF0"/>
    <w:rsid w:val="00A94639"/>
    <w:rsid w:val="00AA474C"/>
    <w:rsid w:val="00AE06F1"/>
    <w:rsid w:val="00B05ACF"/>
    <w:rsid w:val="00B05B13"/>
    <w:rsid w:val="00B1151E"/>
    <w:rsid w:val="00B2482B"/>
    <w:rsid w:val="00B33DAB"/>
    <w:rsid w:val="00B47841"/>
    <w:rsid w:val="00B536FB"/>
    <w:rsid w:val="00B67A38"/>
    <w:rsid w:val="00B711D4"/>
    <w:rsid w:val="00B72EDB"/>
    <w:rsid w:val="00B76749"/>
    <w:rsid w:val="00B84F69"/>
    <w:rsid w:val="00B876EB"/>
    <w:rsid w:val="00B91518"/>
    <w:rsid w:val="00B936FF"/>
    <w:rsid w:val="00BB2296"/>
    <w:rsid w:val="00BB60EE"/>
    <w:rsid w:val="00BD451D"/>
    <w:rsid w:val="00BF77B2"/>
    <w:rsid w:val="00C00DB6"/>
    <w:rsid w:val="00C11774"/>
    <w:rsid w:val="00C34083"/>
    <w:rsid w:val="00C63E46"/>
    <w:rsid w:val="00C76741"/>
    <w:rsid w:val="00C81008"/>
    <w:rsid w:val="00C8427D"/>
    <w:rsid w:val="00C911D7"/>
    <w:rsid w:val="00C921FC"/>
    <w:rsid w:val="00CA2B02"/>
    <w:rsid w:val="00CC2DE8"/>
    <w:rsid w:val="00CE4300"/>
    <w:rsid w:val="00CE66B3"/>
    <w:rsid w:val="00CF0522"/>
    <w:rsid w:val="00D03474"/>
    <w:rsid w:val="00D40F91"/>
    <w:rsid w:val="00D463D5"/>
    <w:rsid w:val="00D92909"/>
    <w:rsid w:val="00DC4255"/>
    <w:rsid w:val="00DC5237"/>
    <w:rsid w:val="00DD227E"/>
    <w:rsid w:val="00DD68E7"/>
    <w:rsid w:val="00DE5C37"/>
    <w:rsid w:val="00DF3F35"/>
    <w:rsid w:val="00DF4A68"/>
    <w:rsid w:val="00E45DEE"/>
    <w:rsid w:val="00E45FD6"/>
    <w:rsid w:val="00E61AEE"/>
    <w:rsid w:val="00E65517"/>
    <w:rsid w:val="00E84A54"/>
    <w:rsid w:val="00E85536"/>
    <w:rsid w:val="00E92835"/>
    <w:rsid w:val="00E92CFC"/>
    <w:rsid w:val="00E97838"/>
    <w:rsid w:val="00EA39E2"/>
    <w:rsid w:val="00EB1F1E"/>
    <w:rsid w:val="00EB548E"/>
    <w:rsid w:val="00EC0634"/>
    <w:rsid w:val="00EC077F"/>
    <w:rsid w:val="00EC17DD"/>
    <w:rsid w:val="00ED05F6"/>
    <w:rsid w:val="00EE6C4E"/>
    <w:rsid w:val="00F01B08"/>
    <w:rsid w:val="00F351B8"/>
    <w:rsid w:val="00F36B5B"/>
    <w:rsid w:val="00F45B27"/>
    <w:rsid w:val="00F53070"/>
    <w:rsid w:val="00F7538F"/>
    <w:rsid w:val="00F84DA1"/>
    <w:rsid w:val="00F92551"/>
    <w:rsid w:val="00F9661F"/>
    <w:rsid w:val="00FB393E"/>
    <w:rsid w:val="00FE04E3"/>
    <w:rsid w:val="00FE5314"/>
    <w:rsid w:val="00FF604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B3"/>
    <w:pPr>
      <w:suppressAutoHyphens/>
    </w:pPr>
    <w:rPr>
      <w:rFonts w:ascii="Times New Roman" w:eastAsia="Times New Roman" w:hAnsi="Times New Roman"/>
      <w:sz w:val="28"/>
      <w:szCs w:val="28"/>
      <w:lang w:eastAsia="zh-CN"/>
    </w:rPr>
  </w:style>
  <w:style w:type="paragraph" w:styleId="Heading1">
    <w:name w:val="heading 1"/>
    <w:basedOn w:val="Normal"/>
    <w:next w:val="Normal"/>
    <w:link w:val="Heading1Char"/>
    <w:uiPriority w:val="99"/>
    <w:qFormat/>
    <w:rsid w:val="009967B3"/>
    <w:pPr>
      <w:keepNext/>
      <w:tabs>
        <w:tab w:val="num" w:pos="0"/>
      </w:tabs>
      <w:ind w:left="432" w:hanging="432"/>
      <w:jc w:val="center"/>
      <w:outlineLvl w:val="0"/>
    </w:pPr>
    <w:rPr>
      <w:rFonts w:eastAsia="Calibri"/>
      <w:b/>
      <w:bCs/>
      <w:sz w:val="24"/>
      <w:szCs w:val="24"/>
    </w:rPr>
  </w:style>
  <w:style w:type="paragraph" w:styleId="Heading2">
    <w:name w:val="heading 2"/>
    <w:basedOn w:val="Normal"/>
    <w:next w:val="Normal"/>
    <w:link w:val="Heading2Char"/>
    <w:uiPriority w:val="99"/>
    <w:qFormat/>
    <w:rsid w:val="009967B3"/>
    <w:pPr>
      <w:keepNext/>
      <w:tabs>
        <w:tab w:val="num" w:pos="0"/>
      </w:tabs>
      <w:spacing w:before="240" w:after="60"/>
      <w:ind w:left="576" w:hanging="576"/>
      <w:outlineLvl w:val="1"/>
    </w:pPr>
    <w:rPr>
      <w:rFonts w:ascii="Arial" w:eastAsia="Calibri"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7B3"/>
    <w:rPr>
      <w:rFonts w:ascii="Times New Roman" w:hAnsi="Times New Roman" w:cs="Times New Roman"/>
      <w:b/>
      <w:bCs/>
      <w:sz w:val="24"/>
      <w:szCs w:val="24"/>
      <w:lang w:eastAsia="zh-CN"/>
    </w:rPr>
  </w:style>
  <w:style w:type="character" w:customStyle="1" w:styleId="Heading2Char">
    <w:name w:val="Heading 2 Char"/>
    <w:basedOn w:val="DefaultParagraphFont"/>
    <w:link w:val="Heading2"/>
    <w:uiPriority w:val="99"/>
    <w:semiHidden/>
    <w:locked/>
    <w:rsid w:val="009967B3"/>
    <w:rPr>
      <w:rFonts w:ascii="Arial" w:hAnsi="Arial" w:cs="Arial"/>
      <w:b/>
      <w:bCs/>
      <w:i/>
      <w:iCs/>
      <w:sz w:val="28"/>
      <w:szCs w:val="28"/>
      <w:lang w:eastAsia="zh-CN"/>
    </w:rPr>
  </w:style>
  <w:style w:type="paragraph" w:styleId="NormalWeb">
    <w:name w:val="Normal (Web)"/>
    <w:basedOn w:val="Normal"/>
    <w:uiPriority w:val="99"/>
    <w:semiHidden/>
    <w:rsid w:val="009967B3"/>
    <w:pPr>
      <w:spacing w:before="280" w:after="280"/>
    </w:pPr>
    <w:rPr>
      <w:sz w:val="24"/>
      <w:szCs w:val="24"/>
    </w:rPr>
  </w:style>
  <w:style w:type="paragraph" w:styleId="Header">
    <w:name w:val="header"/>
    <w:basedOn w:val="Normal"/>
    <w:link w:val="HeaderChar"/>
    <w:uiPriority w:val="99"/>
    <w:rsid w:val="009967B3"/>
    <w:pPr>
      <w:tabs>
        <w:tab w:val="center" w:pos="4819"/>
        <w:tab w:val="right" w:pos="9639"/>
      </w:tabs>
    </w:pPr>
    <w:rPr>
      <w:rFonts w:eastAsia="Calibri"/>
      <w:sz w:val="24"/>
      <w:szCs w:val="24"/>
      <w:lang w:val="ru-RU"/>
    </w:rPr>
  </w:style>
  <w:style w:type="character" w:customStyle="1" w:styleId="HeaderChar">
    <w:name w:val="Header Char"/>
    <w:basedOn w:val="DefaultParagraphFont"/>
    <w:link w:val="Header"/>
    <w:uiPriority w:val="99"/>
    <w:locked/>
    <w:rsid w:val="009967B3"/>
    <w:rPr>
      <w:rFonts w:ascii="Times New Roman" w:hAnsi="Times New Roman" w:cs="Times New Roman"/>
      <w:sz w:val="24"/>
      <w:szCs w:val="24"/>
      <w:lang w:val="ru-RU" w:eastAsia="zh-CN"/>
    </w:rPr>
  </w:style>
  <w:style w:type="paragraph" w:styleId="Footer">
    <w:name w:val="footer"/>
    <w:basedOn w:val="Normal"/>
    <w:link w:val="FooterChar"/>
    <w:uiPriority w:val="99"/>
    <w:rsid w:val="009967B3"/>
    <w:pPr>
      <w:tabs>
        <w:tab w:val="center" w:pos="4819"/>
        <w:tab w:val="right" w:pos="9639"/>
      </w:tabs>
    </w:pPr>
    <w:rPr>
      <w:rFonts w:eastAsia="Calibri"/>
      <w:sz w:val="24"/>
      <w:szCs w:val="24"/>
      <w:lang w:val="ru-RU"/>
    </w:rPr>
  </w:style>
  <w:style w:type="character" w:customStyle="1" w:styleId="FooterChar">
    <w:name w:val="Footer Char"/>
    <w:basedOn w:val="DefaultParagraphFont"/>
    <w:link w:val="Footer"/>
    <w:uiPriority w:val="99"/>
    <w:locked/>
    <w:rsid w:val="009967B3"/>
    <w:rPr>
      <w:rFonts w:ascii="Times New Roman" w:hAnsi="Times New Roman" w:cs="Times New Roman"/>
      <w:sz w:val="24"/>
      <w:szCs w:val="24"/>
      <w:lang w:val="ru-RU" w:eastAsia="zh-CN"/>
    </w:rPr>
  </w:style>
  <w:style w:type="paragraph" w:styleId="BodyText">
    <w:name w:val="Body Text"/>
    <w:basedOn w:val="Normal"/>
    <w:link w:val="BodyTextChar"/>
    <w:uiPriority w:val="99"/>
    <w:rsid w:val="009967B3"/>
    <w:pPr>
      <w:spacing w:after="140" w:line="288" w:lineRule="auto"/>
    </w:pPr>
    <w:rPr>
      <w:rFonts w:eastAsia="Calibri"/>
      <w:sz w:val="24"/>
      <w:szCs w:val="24"/>
    </w:rPr>
  </w:style>
  <w:style w:type="character" w:customStyle="1" w:styleId="BodyTextChar">
    <w:name w:val="Body Text Char"/>
    <w:basedOn w:val="DefaultParagraphFont"/>
    <w:link w:val="BodyText"/>
    <w:uiPriority w:val="99"/>
    <w:locked/>
    <w:rsid w:val="009967B3"/>
    <w:rPr>
      <w:rFonts w:ascii="Times New Roman" w:hAnsi="Times New Roman" w:cs="Times New Roman"/>
      <w:sz w:val="24"/>
      <w:szCs w:val="24"/>
      <w:lang w:eastAsia="zh-CN"/>
    </w:rPr>
  </w:style>
  <w:style w:type="paragraph" w:styleId="List">
    <w:name w:val="List"/>
    <w:basedOn w:val="BodyText"/>
    <w:uiPriority w:val="99"/>
    <w:semiHidden/>
    <w:rsid w:val="009967B3"/>
  </w:style>
  <w:style w:type="paragraph" w:customStyle="1" w:styleId="a">
    <w:name w:val="Заголовок"/>
    <w:basedOn w:val="Normal"/>
    <w:next w:val="BodyText"/>
    <w:uiPriority w:val="99"/>
    <w:rsid w:val="009967B3"/>
    <w:pPr>
      <w:keepNext/>
      <w:spacing w:before="240" w:after="120"/>
    </w:pPr>
    <w:rPr>
      <w:rFonts w:ascii="Liberation Sans" w:eastAsia="Calibri" w:hAnsi="Liberation Sans" w:cs="Liberation Sans"/>
    </w:rPr>
  </w:style>
  <w:style w:type="paragraph" w:customStyle="1" w:styleId="3">
    <w:name w:val="Указатель3"/>
    <w:basedOn w:val="Normal"/>
    <w:uiPriority w:val="99"/>
    <w:rsid w:val="009967B3"/>
    <w:pPr>
      <w:suppressLineNumbers/>
    </w:pPr>
  </w:style>
  <w:style w:type="paragraph" w:customStyle="1" w:styleId="30">
    <w:name w:val="Название объекта3"/>
    <w:basedOn w:val="Normal"/>
    <w:uiPriority w:val="99"/>
    <w:rsid w:val="009967B3"/>
    <w:pPr>
      <w:suppressLineNumbers/>
      <w:spacing w:before="120" w:after="120"/>
    </w:pPr>
    <w:rPr>
      <w:i/>
      <w:iCs/>
    </w:rPr>
  </w:style>
  <w:style w:type="paragraph" w:customStyle="1" w:styleId="2">
    <w:name w:val="Указатель2"/>
    <w:basedOn w:val="Normal"/>
    <w:uiPriority w:val="99"/>
    <w:rsid w:val="009967B3"/>
    <w:pPr>
      <w:suppressLineNumbers/>
    </w:pPr>
  </w:style>
  <w:style w:type="paragraph" w:customStyle="1" w:styleId="20">
    <w:name w:val="Название объекта2"/>
    <w:basedOn w:val="Normal"/>
    <w:uiPriority w:val="99"/>
    <w:rsid w:val="009967B3"/>
    <w:pPr>
      <w:suppressLineNumbers/>
      <w:spacing w:before="120" w:after="120"/>
    </w:pPr>
    <w:rPr>
      <w:i/>
      <w:iCs/>
    </w:rPr>
  </w:style>
  <w:style w:type="paragraph" w:customStyle="1" w:styleId="1">
    <w:name w:val="Указатель1"/>
    <w:basedOn w:val="Normal"/>
    <w:uiPriority w:val="99"/>
    <w:rsid w:val="009967B3"/>
    <w:pPr>
      <w:suppressLineNumbers/>
    </w:pPr>
  </w:style>
  <w:style w:type="paragraph" w:customStyle="1" w:styleId="10">
    <w:name w:val="Название объекта1"/>
    <w:basedOn w:val="Normal"/>
    <w:uiPriority w:val="99"/>
    <w:rsid w:val="009967B3"/>
    <w:pPr>
      <w:suppressLineNumbers/>
      <w:spacing w:before="120" w:after="120"/>
    </w:pPr>
    <w:rPr>
      <w:i/>
      <w:iCs/>
      <w:sz w:val="24"/>
      <w:szCs w:val="24"/>
    </w:rPr>
  </w:style>
  <w:style w:type="paragraph" w:customStyle="1" w:styleId="a0">
    <w:name w:val="Покажчик"/>
    <w:basedOn w:val="Normal"/>
    <w:uiPriority w:val="99"/>
    <w:rsid w:val="009967B3"/>
    <w:pPr>
      <w:suppressLineNumbers/>
    </w:pPr>
  </w:style>
  <w:style w:type="paragraph" w:customStyle="1" w:styleId="a1">
    <w:name w:val="Вміст таблиці"/>
    <w:basedOn w:val="Normal"/>
    <w:uiPriority w:val="99"/>
    <w:rsid w:val="009967B3"/>
    <w:pPr>
      <w:suppressLineNumbers/>
    </w:pPr>
  </w:style>
  <w:style w:type="paragraph" w:customStyle="1" w:styleId="a2">
    <w:name w:val="Заголовок таблиці"/>
    <w:basedOn w:val="a1"/>
    <w:uiPriority w:val="99"/>
    <w:rsid w:val="009967B3"/>
    <w:pPr>
      <w:jc w:val="center"/>
    </w:pPr>
    <w:rPr>
      <w:b/>
      <w:bCs/>
    </w:rPr>
  </w:style>
  <w:style w:type="paragraph" w:customStyle="1" w:styleId="a3">
    <w:name w:val="Вміст кадру"/>
    <w:basedOn w:val="Normal"/>
    <w:uiPriority w:val="99"/>
    <w:rsid w:val="009967B3"/>
  </w:style>
  <w:style w:type="paragraph" w:customStyle="1" w:styleId="31">
    <w:name w:val="Основной текст с отступом 31"/>
    <w:uiPriority w:val="99"/>
    <w:rsid w:val="009967B3"/>
    <w:pPr>
      <w:suppressAutoHyphens/>
      <w:spacing w:after="120"/>
      <w:ind w:left="283"/>
    </w:pPr>
    <w:rPr>
      <w:rFonts w:ascii="Liberation Serif" w:hAnsi="Liberation Serif" w:cs="Liberation Serif"/>
      <w:kern w:val="2"/>
      <w:sz w:val="16"/>
      <w:szCs w:val="16"/>
      <w:lang w:val="ru-RU" w:eastAsia="zh-CN"/>
    </w:rPr>
  </w:style>
  <w:style w:type="paragraph" w:customStyle="1" w:styleId="Style8">
    <w:name w:val="Style8"/>
    <w:basedOn w:val="Normal"/>
    <w:uiPriority w:val="99"/>
    <w:rsid w:val="009967B3"/>
    <w:pPr>
      <w:widowControl w:val="0"/>
      <w:autoSpaceDE w:val="0"/>
      <w:spacing w:line="324" w:lineRule="exact"/>
      <w:ind w:firstLine="734"/>
      <w:jc w:val="both"/>
    </w:pPr>
    <w:rPr>
      <w:sz w:val="24"/>
      <w:szCs w:val="24"/>
    </w:rPr>
  </w:style>
  <w:style w:type="paragraph" w:customStyle="1" w:styleId="a4">
    <w:name w:val="Содержимое врезки"/>
    <w:basedOn w:val="Normal"/>
    <w:uiPriority w:val="99"/>
    <w:rsid w:val="009967B3"/>
  </w:style>
  <w:style w:type="paragraph" w:customStyle="1" w:styleId="a5">
    <w:name w:val="Содержимое таблицы"/>
    <w:basedOn w:val="Normal"/>
    <w:uiPriority w:val="99"/>
    <w:rsid w:val="009967B3"/>
    <w:pPr>
      <w:suppressLineNumbers/>
    </w:pPr>
  </w:style>
  <w:style w:type="paragraph" w:customStyle="1" w:styleId="a6">
    <w:name w:val="Заголовок таблицы"/>
    <w:basedOn w:val="a5"/>
    <w:uiPriority w:val="99"/>
    <w:rsid w:val="009967B3"/>
    <w:pPr>
      <w:jc w:val="center"/>
    </w:pPr>
    <w:rPr>
      <w:b/>
      <w:bCs/>
    </w:rPr>
  </w:style>
  <w:style w:type="character" w:customStyle="1" w:styleId="WW8Num1z0">
    <w:name w:val="WW8Num1z0"/>
    <w:uiPriority w:val="99"/>
    <w:rsid w:val="009967B3"/>
  </w:style>
  <w:style w:type="character" w:customStyle="1" w:styleId="WW8Num1z1">
    <w:name w:val="WW8Num1z1"/>
    <w:uiPriority w:val="99"/>
    <w:rsid w:val="009967B3"/>
  </w:style>
  <w:style w:type="character" w:customStyle="1" w:styleId="WW8Num1z2">
    <w:name w:val="WW8Num1z2"/>
    <w:uiPriority w:val="99"/>
    <w:rsid w:val="009967B3"/>
  </w:style>
  <w:style w:type="character" w:customStyle="1" w:styleId="WW8Num1z3">
    <w:name w:val="WW8Num1z3"/>
    <w:uiPriority w:val="99"/>
    <w:rsid w:val="009967B3"/>
  </w:style>
  <w:style w:type="character" w:customStyle="1" w:styleId="WW8Num1z4">
    <w:name w:val="WW8Num1z4"/>
    <w:uiPriority w:val="99"/>
    <w:rsid w:val="009967B3"/>
  </w:style>
  <w:style w:type="character" w:customStyle="1" w:styleId="WW8Num1z5">
    <w:name w:val="WW8Num1z5"/>
    <w:uiPriority w:val="99"/>
    <w:rsid w:val="009967B3"/>
  </w:style>
  <w:style w:type="character" w:customStyle="1" w:styleId="WW8Num1z6">
    <w:name w:val="WW8Num1z6"/>
    <w:uiPriority w:val="99"/>
    <w:rsid w:val="009967B3"/>
  </w:style>
  <w:style w:type="character" w:customStyle="1" w:styleId="WW8Num1z7">
    <w:name w:val="WW8Num1z7"/>
    <w:uiPriority w:val="99"/>
    <w:rsid w:val="009967B3"/>
  </w:style>
  <w:style w:type="character" w:customStyle="1" w:styleId="WW8Num1z8">
    <w:name w:val="WW8Num1z8"/>
    <w:uiPriority w:val="99"/>
    <w:rsid w:val="009967B3"/>
  </w:style>
  <w:style w:type="character" w:customStyle="1" w:styleId="WW8Num2z0">
    <w:name w:val="WW8Num2z0"/>
    <w:uiPriority w:val="99"/>
    <w:rsid w:val="009967B3"/>
    <w:rPr>
      <w:rFonts w:ascii="Times New Roman" w:hAnsi="Times New Roman" w:cs="Times New Roman"/>
      <w:sz w:val="28"/>
      <w:szCs w:val="28"/>
      <w:lang w:val="uk-UA"/>
    </w:rPr>
  </w:style>
  <w:style w:type="character" w:customStyle="1" w:styleId="WW8Num3z0">
    <w:name w:val="WW8Num3z0"/>
    <w:uiPriority w:val="99"/>
    <w:rsid w:val="009967B3"/>
    <w:rPr>
      <w:rFonts w:ascii="Times New Roman" w:hAnsi="Times New Roman" w:cs="Times New Roman"/>
      <w:sz w:val="28"/>
      <w:szCs w:val="28"/>
    </w:rPr>
  </w:style>
  <w:style w:type="character" w:customStyle="1" w:styleId="WW8Num4z0">
    <w:name w:val="WW8Num4z0"/>
    <w:uiPriority w:val="99"/>
    <w:rsid w:val="009967B3"/>
    <w:rPr>
      <w:rFonts w:ascii="Tahoma" w:hAnsi="Tahoma" w:cs="Tahoma"/>
      <w:color w:val="000000"/>
      <w:spacing w:val="0"/>
      <w:sz w:val="28"/>
      <w:szCs w:val="28"/>
      <w:shd w:val="clear" w:color="auto" w:fill="FFFFFF"/>
      <w:lang w:val="uk-UA" w:eastAsia="zh-CN"/>
    </w:rPr>
  </w:style>
  <w:style w:type="character" w:customStyle="1" w:styleId="WW8Num4z1">
    <w:name w:val="WW8Num4z1"/>
    <w:uiPriority w:val="99"/>
    <w:rsid w:val="009967B3"/>
    <w:rPr>
      <w:rFonts w:ascii="OpenSymbol" w:hAnsi="OpenSymbol" w:cs="OpenSymbol"/>
    </w:rPr>
  </w:style>
  <w:style w:type="character" w:customStyle="1" w:styleId="WW8Num4z3">
    <w:name w:val="WW8Num4z3"/>
    <w:uiPriority w:val="99"/>
    <w:rsid w:val="009967B3"/>
    <w:rPr>
      <w:rFonts w:ascii="Symbol" w:hAnsi="Symbol" w:cs="Symbol"/>
    </w:rPr>
  </w:style>
  <w:style w:type="character" w:customStyle="1" w:styleId="4">
    <w:name w:val="Основной шрифт абзаца4"/>
    <w:uiPriority w:val="99"/>
    <w:rsid w:val="009967B3"/>
  </w:style>
  <w:style w:type="character" w:customStyle="1" w:styleId="32">
    <w:name w:val="Основной шрифт абзаца3"/>
    <w:uiPriority w:val="99"/>
    <w:rsid w:val="009967B3"/>
  </w:style>
  <w:style w:type="character" w:customStyle="1" w:styleId="WW8Num2z1">
    <w:name w:val="WW8Num2z1"/>
    <w:uiPriority w:val="99"/>
    <w:rsid w:val="009967B3"/>
  </w:style>
  <w:style w:type="character" w:customStyle="1" w:styleId="WW8Num2z2">
    <w:name w:val="WW8Num2z2"/>
    <w:uiPriority w:val="99"/>
    <w:rsid w:val="009967B3"/>
  </w:style>
  <w:style w:type="character" w:customStyle="1" w:styleId="WW8Num2z3">
    <w:name w:val="WW8Num2z3"/>
    <w:uiPriority w:val="99"/>
    <w:rsid w:val="009967B3"/>
  </w:style>
  <w:style w:type="character" w:customStyle="1" w:styleId="WW8Num2z4">
    <w:name w:val="WW8Num2z4"/>
    <w:uiPriority w:val="99"/>
    <w:rsid w:val="009967B3"/>
  </w:style>
  <w:style w:type="character" w:customStyle="1" w:styleId="WW8Num2z5">
    <w:name w:val="WW8Num2z5"/>
    <w:uiPriority w:val="99"/>
    <w:rsid w:val="009967B3"/>
  </w:style>
  <w:style w:type="character" w:customStyle="1" w:styleId="WW8Num2z6">
    <w:name w:val="WW8Num2z6"/>
    <w:uiPriority w:val="99"/>
    <w:rsid w:val="009967B3"/>
  </w:style>
  <w:style w:type="character" w:customStyle="1" w:styleId="WW8Num2z7">
    <w:name w:val="WW8Num2z7"/>
    <w:uiPriority w:val="99"/>
    <w:rsid w:val="009967B3"/>
  </w:style>
  <w:style w:type="character" w:customStyle="1" w:styleId="WW8Num2z8">
    <w:name w:val="WW8Num2z8"/>
    <w:uiPriority w:val="99"/>
    <w:rsid w:val="009967B3"/>
  </w:style>
  <w:style w:type="character" w:customStyle="1" w:styleId="WW8Num5z0">
    <w:name w:val="WW8Num5z0"/>
    <w:uiPriority w:val="99"/>
    <w:rsid w:val="009967B3"/>
    <w:rPr>
      <w:rFonts w:ascii="Tahoma" w:hAnsi="Tahoma" w:cs="Tahoma"/>
      <w:color w:val="000000"/>
      <w:spacing w:val="0"/>
      <w:sz w:val="28"/>
      <w:szCs w:val="28"/>
      <w:shd w:val="clear" w:color="auto" w:fill="FFFFFF"/>
      <w:lang w:val="uk-UA" w:eastAsia="zh-CN"/>
    </w:rPr>
  </w:style>
  <w:style w:type="character" w:customStyle="1" w:styleId="WW8Num5z1">
    <w:name w:val="WW8Num5z1"/>
    <w:uiPriority w:val="99"/>
    <w:rsid w:val="009967B3"/>
    <w:rPr>
      <w:rFonts w:ascii="OpenSymbol" w:hAnsi="OpenSymbol" w:cs="OpenSymbol"/>
    </w:rPr>
  </w:style>
  <w:style w:type="character" w:customStyle="1" w:styleId="WW8Num5z3">
    <w:name w:val="WW8Num5z3"/>
    <w:uiPriority w:val="99"/>
    <w:rsid w:val="009967B3"/>
    <w:rPr>
      <w:rFonts w:ascii="Symbol" w:hAnsi="Symbol" w:cs="Symbol"/>
    </w:rPr>
  </w:style>
  <w:style w:type="character" w:customStyle="1" w:styleId="21">
    <w:name w:val="Основной шрифт абзаца2"/>
    <w:uiPriority w:val="99"/>
    <w:rsid w:val="009967B3"/>
  </w:style>
  <w:style w:type="character" w:customStyle="1" w:styleId="11">
    <w:name w:val="Основной шрифт абзаца1"/>
    <w:uiPriority w:val="99"/>
    <w:rsid w:val="009967B3"/>
  </w:style>
  <w:style w:type="character" w:customStyle="1" w:styleId="a7">
    <w:name w:val="Символ нумерації"/>
    <w:uiPriority w:val="99"/>
    <w:rsid w:val="009967B3"/>
  </w:style>
  <w:style w:type="character" w:customStyle="1" w:styleId="rvts0">
    <w:name w:val="rvts0"/>
    <w:uiPriority w:val="99"/>
    <w:rsid w:val="009967B3"/>
    <w:rPr>
      <w:rFonts w:ascii="Times New Roman" w:hAnsi="Times New Roman" w:cs="Times New Roman"/>
    </w:rPr>
  </w:style>
  <w:style w:type="character" w:customStyle="1" w:styleId="FontStyle22">
    <w:name w:val="Font Style22"/>
    <w:uiPriority w:val="99"/>
    <w:rsid w:val="009967B3"/>
    <w:rPr>
      <w:rFonts w:ascii="Times New Roman" w:hAnsi="Times New Roman" w:cs="Times New Roman"/>
      <w:sz w:val="26"/>
      <w:szCs w:val="26"/>
    </w:rPr>
  </w:style>
  <w:style w:type="character" w:styleId="Strong">
    <w:name w:val="Strong"/>
    <w:basedOn w:val="DefaultParagraphFont"/>
    <w:uiPriority w:val="99"/>
    <w:qFormat/>
    <w:rsid w:val="009967B3"/>
    <w:rPr>
      <w:b/>
      <w:bCs/>
    </w:rPr>
  </w:style>
  <w:style w:type="paragraph" w:styleId="BalloonText">
    <w:name w:val="Balloon Text"/>
    <w:basedOn w:val="Normal"/>
    <w:link w:val="BalloonTextChar"/>
    <w:uiPriority w:val="99"/>
    <w:semiHidden/>
    <w:rsid w:val="00C7674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C76741"/>
    <w:rPr>
      <w:rFonts w:ascii="Tahoma" w:hAnsi="Tahoma" w:cs="Tahoma"/>
      <w:sz w:val="16"/>
      <w:szCs w:val="16"/>
      <w:lang w:eastAsia="zh-CN"/>
    </w:rPr>
  </w:style>
  <w:style w:type="paragraph" w:styleId="ListParagraph">
    <w:name w:val="List Paragraph"/>
    <w:basedOn w:val="Normal"/>
    <w:uiPriority w:val="99"/>
    <w:qFormat/>
    <w:rsid w:val="0024088E"/>
    <w:pPr>
      <w:ind w:left="720"/>
    </w:pPr>
  </w:style>
  <w:style w:type="paragraph" w:styleId="NoSpacing">
    <w:name w:val="No Spacing"/>
    <w:uiPriority w:val="99"/>
    <w:qFormat/>
    <w:rsid w:val="00E45DEE"/>
    <w:pPr>
      <w:suppressAutoHyphens/>
    </w:pPr>
    <w:rPr>
      <w:rFonts w:ascii="Times New Roman" w:eastAsia="Times New Roman" w:hAnsi="Times New Roman"/>
      <w:sz w:val="28"/>
      <w:szCs w:val="28"/>
      <w:lang w:eastAsia="zh-CN"/>
    </w:rPr>
  </w:style>
  <w:style w:type="character" w:styleId="PageNumber">
    <w:name w:val="page number"/>
    <w:basedOn w:val="DefaultParagraphFont"/>
    <w:uiPriority w:val="99"/>
    <w:rsid w:val="007A0969"/>
  </w:style>
</w:styles>
</file>

<file path=word/webSettings.xml><?xml version="1.0" encoding="utf-8"?>
<w:webSettings xmlns:r="http://schemas.openxmlformats.org/officeDocument/2006/relationships" xmlns:w="http://schemas.openxmlformats.org/wordprocessingml/2006/main">
  <w:divs>
    <w:div w:id="1622541006">
      <w:marLeft w:val="0"/>
      <w:marRight w:val="0"/>
      <w:marTop w:val="0"/>
      <w:marBottom w:val="0"/>
      <w:divBdr>
        <w:top w:val="none" w:sz="0" w:space="0" w:color="auto"/>
        <w:left w:val="none" w:sz="0" w:space="0" w:color="auto"/>
        <w:bottom w:val="none" w:sz="0" w:space="0" w:color="auto"/>
        <w:right w:val="none" w:sz="0" w:space="0" w:color="auto"/>
      </w:divBdr>
    </w:div>
    <w:div w:id="1622541007">
      <w:marLeft w:val="0"/>
      <w:marRight w:val="0"/>
      <w:marTop w:val="0"/>
      <w:marBottom w:val="0"/>
      <w:divBdr>
        <w:top w:val="none" w:sz="0" w:space="0" w:color="auto"/>
        <w:left w:val="none" w:sz="0" w:space="0" w:color="auto"/>
        <w:bottom w:val="none" w:sz="0" w:space="0" w:color="auto"/>
        <w:right w:val="none" w:sz="0" w:space="0" w:color="auto"/>
      </w:divBdr>
    </w:div>
    <w:div w:id="1622541008">
      <w:marLeft w:val="0"/>
      <w:marRight w:val="0"/>
      <w:marTop w:val="0"/>
      <w:marBottom w:val="0"/>
      <w:divBdr>
        <w:top w:val="none" w:sz="0" w:space="0" w:color="auto"/>
        <w:left w:val="none" w:sz="0" w:space="0" w:color="auto"/>
        <w:bottom w:val="none" w:sz="0" w:space="0" w:color="auto"/>
        <w:right w:val="none" w:sz="0" w:space="0" w:color="auto"/>
      </w:divBdr>
    </w:div>
    <w:div w:id="1622541009">
      <w:marLeft w:val="0"/>
      <w:marRight w:val="0"/>
      <w:marTop w:val="0"/>
      <w:marBottom w:val="0"/>
      <w:divBdr>
        <w:top w:val="none" w:sz="0" w:space="0" w:color="auto"/>
        <w:left w:val="none" w:sz="0" w:space="0" w:color="auto"/>
        <w:bottom w:val="none" w:sz="0" w:space="0" w:color="auto"/>
        <w:right w:val="none" w:sz="0" w:space="0" w:color="auto"/>
      </w:divBdr>
    </w:div>
    <w:div w:id="1622541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5898</Words>
  <Characters>3363</Characters>
  <Application>Microsoft Office Outlook</Application>
  <DocSecurity>0</DocSecurity>
  <Lines>0</Lines>
  <Paragraphs>0</Paragraphs>
  <ScaleCrop>false</ScaleCrop>
  <Company>ДСП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k2031</dc:creator>
  <cp:keywords/>
  <dc:description/>
  <cp:lastModifiedBy>k3132</cp:lastModifiedBy>
  <cp:revision>2</cp:revision>
  <cp:lastPrinted>2021-05-11T08:32:00Z</cp:lastPrinted>
  <dcterms:created xsi:type="dcterms:W3CDTF">2021-05-12T07:08:00Z</dcterms:created>
  <dcterms:modified xsi:type="dcterms:W3CDTF">2021-05-12T07:08:00Z</dcterms:modified>
</cp:coreProperties>
</file>