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B3" w:rsidRPr="0038557D" w:rsidRDefault="009967B3" w:rsidP="00F950F9">
      <w:pPr>
        <w:pStyle w:val="a8"/>
        <w:spacing w:after="0" w:line="240" w:lineRule="auto"/>
        <w:ind w:left="5040"/>
        <w:jc w:val="right"/>
      </w:pPr>
      <w:r w:rsidRPr="0038557D">
        <w:rPr>
          <w:szCs w:val="28"/>
        </w:rPr>
        <w:t>Додаток</w:t>
      </w:r>
    </w:p>
    <w:p w:rsidR="009967B3" w:rsidRPr="00B2482B" w:rsidRDefault="009967B3" w:rsidP="00F950F9">
      <w:pPr>
        <w:pStyle w:val="a8"/>
        <w:spacing w:after="0" w:line="240" w:lineRule="auto"/>
        <w:ind w:left="5040"/>
        <w:jc w:val="right"/>
        <w:rPr>
          <w:szCs w:val="28"/>
        </w:rPr>
      </w:pPr>
      <w:r w:rsidRPr="00B2482B">
        <w:rPr>
          <w:szCs w:val="28"/>
        </w:rPr>
        <w:t>до рішення міської ради</w:t>
      </w:r>
    </w:p>
    <w:p w:rsidR="009967B3" w:rsidRPr="00B2482B" w:rsidRDefault="009967B3" w:rsidP="00F950F9">
      <w:pPr>
        <w:pStyle w:val="a8"/>
        <w:spacing w:after="0" w:line="240" w:lineRule="auto"/>
        <w:ind w:left="5040"/>
        <w:jc w:val="right"/>
      </w:pPr>
      <w:r w:rsidRPr="00B2482B">
        <w:rPr>
          <w:szCs w:val="28"/>
        </w:rPr>
        <w:t>_________</w:t>
      </w:r>
      <w:r w:rsidR="001439C3">
        <w:rPr>
          <w:szCs w:val="28"/>
        </w:rPr>
        <w:t>№</w:t>
      </w:r>
      <w:r w:rsidRPr="00B2482B">
        <w:rPr>
          <w:szCs w:val="28"/>
        </w:rPr>
        <w:t>____________</w:t>
      </w:r>
    </w:p>
    <w:p w:rsidR="009967B3" w:rsidRPr="009C2369" w:rsidRDefault="009967B3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9967B3" w:rsidRPr="009C2369" w:rsidRDefault="009967B3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9967B3" w:rsidRPr="009C2369" w:rsidRDefault="009967B3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9967B3" w:rsidRPr="00B2482B" w:rsidRDefault="009967B3" w:rsidP="00003D41">
      <w:pPr>
        <w:pStyle w:val="a8"/>
        <w:spacing w:after="0" w:line="240" w:lineRule="auto"/>
        <w:jc w:val="center"/>
      </w:pPr>
      <w:r w:rsidRPr="00B2482B">
        <w:rPr>
          <w:b/>
          <w:szCs w:val="28"/>
        </w:rPr>
        <w:t>Програма соціального захисту населення Луцької міської територіальної громади на 2016 –2022  роки</w:t>
      </w:r>
    </w:p>
    <w:p w:rsidR="009967B3" w:rsidRPr="00B2482B" w:rsidRDefault="009967B3" w:rsidP="00003D41">
      <w:pPr>
        <w:pStyle w:val="a8"/>
        <w:spacing w:after="0" w:line="240" w:lineRule="auto"/>
        <w:jc w:val="center"/>
        <w:rPr>
          <w:sz w:val="12"/>
          <w:szCs w:val="12"/>
        </w:rPr>
      </w:pPr>
    </w:p>
    <w:p w:rsidR="009967B3" w:rsidRPr="00B2482B" w:rsidRDefault="009967B3" w:rsidP="00003D41">
      <w:pPr>
        <w:pStyle w:val="a8"/>
        <w:spacing w:after="0" w:line="240" w:lineRule="auto"/>
        <w:jc w:val="center"/>
      </w:pPr>
      <w:r w:rsidRPr="00B2482B">
        <w:rPr>
          <w:b/>
          <w:szCs w:val="28"/>
        </w:rPr>
        <w:t>1. Паспорт Програми соціального захисту населення Луцької міської територіальної громади на 2016 –2022  роки</w:t>
      </w:r>
    </w:p>
    <w:p w:rsidR="009967B3" w:rsidRPr="00B2482B" w:rsidRDefault="009967B3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720"/>
        <w:gridCol w:w="4020"/>
        <w:gridCol w:w="4694"/>
      </w:tblGrid>
      <w:tr w:rsidR="009967B3" w:rsidRPr="00B2482B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B2482B" w:rsidRDefault="009967B3" w:rsidP="00003D41">
            <w:pPr>
              <w:ind w:right="-108"/>
            </w:pPr>
            <w:r w:rsidRPr="00B2482B">
              <w:rPr>
                <w:sz w:val="26"/>
                <w:szCs w:val="26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B2482B" w:rsidRDefault="009967B3" w:rsidP="00003D41">
            <w:pPr>
              <w:tabs>
                <w:tab w:val="left" w:pos="-6539"/>
              </w:tabs>
              <w:ind w:right="-217"/>
            </w:pPr>
            <w:r w:rsidRPr="00B2482B">
              <w:rPr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B2482B" w:rsidRDefault="009967B3" w:rsidP="00003D41">
            <w:r w:rsidRPr="00B2482B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B2482B" w:rsidRDefault="009967B3" w:rsidP="00003D41">
            <w:pPr>
              <w:ind w:right="-108"/>
            </w:pPr>
            <w:r w:rsidRPr="00B2482B"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B2482B">
              <w:rPr>
                <w:sz w:val="26"/>
                <w:szCs w:val="26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B3" w:rsidRPr="0038557D" w:rsidRDefault="009967B3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9967B3" w:rsidRPr="0038557D" w:rsidRDefault="009967B3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9967B3" w:rsidRPr="0038557D" w:rsidRDefault="009967B3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tabs>
                <w:tab w:val="left" w:pos="-1800"/>
              </w:tabs>
              <w:ind w:right="-108"/>
            </w:pPr>
            <w:r w:rsidRPr="0038557D">
              <w:rPr>
                <w:sz w:val="26"/>
                <w:szCs w:val="26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roofErr w:type="spellStart"/>
            <w:r w:rsidRPr="0038557D">
              <w:rPr>
                <w:sz w:val="26"/>
                <w:szCs w:val="26"/>
              </w:rPr>
              <w:t>Співрозробники</w:t>
            </w:r>
            <w:proofErr w:type="spellEnd"/>
            <w:r w:rsidRPr="0038557D">
              <w:rPr>
                <w:sz w:val="26"/>
                <w:szCs w:val="26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 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</w:t>
            </w:r>
          </w:p>
          <w:p w:rsidR="009967B3" w:rsidRPr="0038557D" w:rsidRDefault="009967B3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 xml:space="preserve">територіальний центр соціального обслуговування (надання соціальних послуг) м. Луцька, виконавчі органи Луцької міської ради, підприємства, установи та організації усіх форм власності, громадські, благодійні та релігійні організації 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2020-2022</w:t>
            </w:r>
            <w:r w:rsidR="009330F6" w:rsidRPr="00DD68E7">
              <w:rPr>
                <w:sz w:val="26"/>
                <w:szCs w:val="26"/>
              </w:rPr>
              <w:t xml:space="preserve"> </w:t>
            </w:r>
            <w:r w:rsidRPr="00DD68E7">
              <w:rPr>
                <w:sz w:val="26"/>
                <w:szCs w:val="26"/>
              </w:rPr>
              <w:t>роки</w:t>
            </w:r>
          </w:p>
        </w:tc>
      </w:tr>
      <w:tr w:rsidR="009967B3" w:rsidRPr="0038557D" w:rsidTr="009967B3">
        <w:trPr>
          <w:cantSplit/>
          <w:trHeight w:val="2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left="-108" w:right="-108"/>
            </w:pPr>
            <w:r w:rsidRPr="0038557D">
              <w:rPr>
                <w:sz w:val="26"/>
                <w:szCs w:val="26"/>
              </w:rPr>
              <w:t>7.1.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DD68E7" w:rsidRDefault="009967B3" w:rsidP="00003D41">
            <w:pPr>
              <w:jc w:val="both"/>
            </w:pPr>
            <w:r w:rsidRPr="00DD68E7">
              <w:rPr>
                <w:sz w:val="26"/>
                <w:szCs w:val="26"/>
              </w:rPr>
              <w:t>Етапи виконання Програми</w:t>
            </w:r>
          </w:p>
          <w:p w:rsidR="009967B3" w:rsidRPr="00DD68E7" w:rsidRDefault="009967B3" w:rsidP="00003D41">
            <w:r w:rsidRPr="00DD68E7">
              <w:rPr>
                <w:sz w:val="26"/>
                <w:szCs w:val="26"/>
              </w:rPr>
              <w:t>(для довгострокових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І етап    –  2020 рік</w:t>
            </w:r>
          </w:p>
        </w:tc>
      </w:tr>
      <w:tr w:rsidR="009967B3" w:rsidRPr="0038557D" w:rsidTr="009967B3">
        <w:trPr>
          <w:cantSplit/>
          <w:trHeight w:val="1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38557D" w:rsidRDefault="009967B3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DD68E7" w:rsidRDefault="009967B3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ІІ етап   –  2021 рік</w:t>
            </w:r>
          </w:p>
        </w:tc>
      </w:tr>
      <w:tr w:rsidR="009967B3" w:rsidRPr="0038557D" w:rsidTr="009967B3">
        <w:trPr>
          <w:cantSplit/>
          <w:trHeight w:val="1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38557D" w:rsidRDefault="009967B3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DD68E7" w:rsidRDefault="009967B3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DD68E7" w:rsidRDefault="009967B3" w:rsidP="00003D41">
            <w:r w:rsidRPr="00DD68E7">
              <w:rPr>
                <w:sz w:val="26"/>
                <w:szCs w:val="26"/>
              </w:rPr>
              <w:t>ІІІ етап  –  2022 рік</w:t>
            </w:r>
          </w:p>
        </w:tc>
      </w:tr>
      <w:tr w:rsidR="009967B3" w:rsidRPr="0038557D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ind w:right="-108"/>
            </w:pPr>
            <w:r w:rsidRPr="0038557D">
              <w:rPr>
                <w:sz w:val="26"/>
                <w:szCs w:val="26"/>
              </w:rPr>
              <w:t>8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jc w:val="both"/>
            </w:pPr>
            <w:r w:rsidRPr="0038557D">
              <w:rPr>
                <w:sz w:val="26"/>
                <w:szCs w:val="26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38557D" w:rsidRDefault="009967B3" w:rsidP="00003D41">
            <w:r w:rsidRPr="0038557D">
              <w:rPr>
                <w:sz w:val="26"/>
                <w:szCs w:val="26"/>
              </w:rPr>
              <w:t>Бюджет Луцької міської територіальної громади</w:t>
            </w:r>
          </w:p>
        </w:tc>
      </w:tr>
      <w:tr w:rsidR="009967B3" w:rsidRPr="00526608" w:rsidTr="009967B3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ind w:right="-108"/>
            </w:pPr>
            <w:r w:rsidRPr="00526608">
              <w:rPr>
                <w:sz w:val="26"/>
                <w:szCs w:val="26"/>
              </w:rPr>
              <w:t>9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526608">
              <w:rPr>
                <w:sz w:val="26"/>
                <w:szCs w:val="26"/>
              </w:rPr>
              <w:t>тис.грн</w:t>
            </w:r>
            <w:proofErr w:type="spellEnd"/>
            <w:r w:rsidRPr="00526608">
              <w:rPr>
                <w:sz w:val="26"/>
                <w:szCs w:val="26"/>
              </w:rPr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67B3" w:rsidRPr="00ED40D0" w:rsidRDefault="009967B3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967B3" w:rsidRPr="00ED40D0" w:rsidRDefault="00A17624" w:rsidP="007A404B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ED40D0">
              <w:rPr>
                <w:sz w:val="26"/>
                <w:szCs w:val="26"/>
              </w:rPr>
              <w:t>95</w:t>
            </w:r>
            <w:r w:rsidR="007A404B">
              <w:rPr>
                <w:sz w:val="26"/>
                <w:szCs w:val="26"/>
                <w:lang w:val="en-US"/>
              </w:rPr>
              <w:t>8</w:t>
            </w:r>
            <w:r w:rsidR="00ED40D0" w:rsidRPr="00ED40D0">
              <w:rPr>
                <w:sz w:val="26"/>
                <w:szCs w:val="26"/>
              </w:rPr>
              <w:t>37</w:t>
            </w:r>
            <w:r w:rsidR="00526608" w:rsidRPr="00ED40D0">
              <w:rPr>
                <w:sz w:val="26"/>
                <w:szCs w:val="26"/>
              </w:rPr>
              <w:t>,4</w:t>
            </w:r>
          </w:p>
        </w:tc>
      </w:tr>
      <w:tr w:rsidR="009967B3" w:rsidRPr="00526608" w:rsidTr="009967B3">
        <w:trPr>
          <w:trHeight w:val="3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526608" w:rsidRDefault="009967B3" w:rsidP="00003D41">
            <w:pPr>
              <w:snapToGrid w:val="0"/>
              <w:ind w:left="180" w:right="-108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>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B3" w:rsidRPr="00ED40D0" w:rsidRDefault="009967B3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967B3" w:rsidRPr="00526608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>коштів бюджету Луцької міської територіальної громади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ED40D0" w:rsidRDefault="00A17624" w:rsidP="00ED40D0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ED40D0">
              <w:rPr>
                <w:sz w:val="26"/>
                <w:szCs w:val="26"/>
              </w:rPr>
              <w:t>9</w:t>
            </w:r>
            <w:r w:rsidR="007A404B">
              <w:rPr>
                <w:sz w:val="26"/>
                <w:szCs w:val="26"/>
              </w:rPr>
              <w:t>5</w:t>
            </w:r>
            <w:r w:rsidR="007A404B">
              <w:rPr>
                <w:sz w:val="26"/>
                <w:szCs w:val="26"/>
                <w:lang w:val="en-US"/>
              </w:rPr>
              <w:t>8</w:t>
            </w:r>
            <w:bookmarkStart w:id="0" w:name="_GoBack"/>
            <w:bookmarkEnd w:id="0"/>
            <w:r w:rsidR="00ED40D0" w:rsidRPr="00ED40D0">
              <w:rPr>
                <w:sz w:val="26"/>
                <w:szCs w:val="26"/>
              </w:rPr>
              <w:t>37</w:t>
            </w:r>
            <w:r w:rsidR="00526608" w:rsidRPr="00ED40D0">
              <w:rPr>
                <w:sz w:val="26"/>
                <w:szCs w:val="26"/>
              </w:rPr>
              <w:t>,4</w:t>
            </w:r>
          </w:p>
        </w:tc>
      </w:tr>
      <w:tr w:rsidR="009967B3" w:rsidRPr="00526608" w:rsidTr="009967B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r w:rsidRPr="00526608">
              <w:rPr>
                <w:sz w:val="26"/>
                <w:szCs w:val="26"/>
              </w:rPr>
              <w:t>коштів інших джерел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B3" w:rsidRPr="00526608" w:rsidRDefault="009967B3" w:rsidP="00003D41">
            <w:pPr>
              <w:snapToGrid w:val="0"/>
              <w:jc w:val="center"/>
            </w:pPr>
            <w:r w:rsidRPr="00526608">
              <w:rPr>
                <w:sz w:val="26"/>
                <w:szCs w:val="26"/>
              </w:rPr>
              <w:t>-----</w:t>
            </w:r>
          </w:p>
        </w:tc>
      </w:tr>
    </w:tbl>
    <w:p w:rsidR="009967B3" w:rsidRPr="00526608" w:rsidRDefault="009967B3" w:rsidP="00003D41">
      <w:pPr>
        <w:suppressAutoHyphens w:val="0"/>
        <w:sectPr w:rsidR="009967B3" w:rsidRPr="00526608" w:rsidSect="009C2369">
          <w:headerReference w:type="default" r:id="rId9"/>
          <w:pgSz w:w="11906" w:h="16838"/>
          <w:pgMar w:top="776" w:right="567" w:bottom="1134" w:left="1985" w:header="426" w:footer="720" w:gutter="0"/>
          <w:pgNumType w:start="2"/>
          <w:cols w:space="720"/>
        </w:sectPr>
      </w:pPr>
    </w:p>
    <w:p w:rsidR="000E4B29" w:rsidRPr="00526608" w:rsidRDefault="009967B3" w:rsidP="00003D41">
      <w:pPr>
        <w:pStyle w:val="a8"/>
        <w:numPr>
          <w:ilvl w:val="0"/>
          <w:numId w:val="9"/>
        </w:numPr>
        <w:spacing w:after="0" w:line="240" w:lineRule="auto"/>
        <w:jc w:val="center"/>
        <w:rPr>
          <w:b/>
          <w:szCs w:val="28"/>
        </w:rPr>
      </w:pPr>
      <w:r w:rsidRPr="00526608">
        <w:rPr>
          <w:b/>
          <w:szCs w:val="28"/>
        </w:rPr>
        <w:lastRenderedPageBreak/>
        <w:t xml:space="preserve">Ресурсне забезпечення </w:t>
      </w:r>
      <w:r w:rsidR="000E4B29" w:rsidRPr="00526608">
        <w:rPr>
          <w:b/>
          <w:szCs w:val="28"/>
        </w:rPr>
        <w:t>Програми соціального захисту населення                                                                          Луцької міської територіальної громади на 2016 –2022  роки</w:t>
      </w:r>
    </w:p>
    <w:p w:rsidR="009967B3" w:rsidRPr="00526608" w:rsidRDefault="009967B3" w:rsidP="00003D41">
      <w:pPr>
        <w:pStyle w:val="a8"/>
        <w:spacing w:after="0" w:line="240" w:lineRule="auto"/>
        <w:jc w:val="center"/>
      </w:pPr>
    </w:p>
    <w:p w:rsidR="009967B3" w:rsidRPr="00526608" w:rsidRDefault="009967B3" w:rsidP="00003D41">
      <w:pPr>
        <w:pStyle w:val="a8"/>
        <w:spacing w:after="0" w:line="240" w:lineRule="auto"/>
        <w:jc w:val="center"/>
        <w:rPr>
          <w:bCs w:val="0"/>
          <w:szCs w:val="28"/>
        </w:rPr>
      </w:pPr>
    </w:p>
    <w:tbl>
      <w:tblPr>
        <w:tblW w:w="15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2535"/>
        <w:gridCol w:w="2955"/>
        <w:gridCol w:w="2430"/>
        <w:gridCol w:w="2960"/>
      </w:tblGrid>
      <w:tr w:rsidR="009967B3" w:rsidRPr="00526608" w:rsidTr="000E4B29">
        <w:trPr>
          <w:cantSplit/>
          <w:trHeight w:val="86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Етапи виконання Програми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rPr>
                <w:szCs w:val="28"/>
              </w:rPr>
              <w:t xml:space="preserve">Усього витрат на виконання Програми, </w:t>
            </w:r>
          </w:p>
          <w:p w:rsidR="009967B3" w:rsidRPr="00526608" w:rsidRDefault="009967B3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rPr>
                <w:szCs w:val="28"/>
              </w:rPr>
              <w:t>тис. грн.</w:t>
            </w:r>
          </w:p>
        </w:tc>
      </w:tr>
      <w:tr w:rsidR="009967B3" w:rsidRPr="00526608" w:rsidTr="000E4B29">
        <w:trPr>
          <w:cantSplit/>
          <w:trHeight w:val="7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ІІ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szCs w:val="28"/>
              </w:rPr>
              <w:t>ІІІ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</w:tr>
      <w:tr w:rsidR="009967B3" w:rsidRPr="00526608" w:rsidTr="000E4B29">
        <w:trPr>
          <w:cantSplit/>
          <w:trHeight w:val="8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  <w:szCs w:val="28"/>
              </w:rPr>
              <w:t>2020 р.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  <w:szCs w:val="28"/>
              </w:rPr>
              <w:t>2021 р.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  <w:szCs w:val="28"/>
              </w:rPr>
              <w:t>2022 р.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526608" w:rsidRDefault="009967B3" w:rsidP="00003D41">
            <w:pPr>
              <w:suppressAutoHyphens w:val="0"/>
            </w:pPr>
          </w:p>
        </w:tc>
      </w:tr>
      <w:tr w:rsidR="009967B3" w:rsidRPr="0038557D" w:rsidTr="00971D26">
        <w:trPr>
          <w:trHeight w:val="12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526608" w:rsidRDefault="009967B3" w:rsidP="00003D41">
            <w:pPr>
              <w:pStyle w:val="a8"/>
              <w:spacing w:after="0" w:line="240" w:lineRule="auto"/>
            </w:pPr>
            <w:r w:rsidRPr="00526608">
              <w:rPr>
                <w:szCs w:val="28"/>
              </w:rPr>
              <w:t xml:space="preserve">Обсяг ресурсів, усього, </w:t>
            </w:r>
          </w:p>
          <w:p w:rsidR="009967B3" w:rsidRPr="00526608" w:rsidRDefault="009967B3" w:rsidP="00003D41">
            <w:pPr>
              <w:pStyle w:val="a8"/>
              <w:spacing w:after="0" w:line="240" w:lineRule="auto"/>
            </w:pPr>
            <w:r w:rsidRPr="00526608">
              <w:rPr>
                <w:szCs w:val="28"/>
              </w:rPr>
              <w:t>тис. грн., у тому числі:</w:t>
            </w:r>
          </w:p>
          <w:p w:rsidR="009967B3" w:rsidRPr="00526608" w:rsidRDefault="009967B3" w:rsidP="00003D41">
            <w:pPr>
              <w:pStyle w:val="a8"/>
              <w:spacing w:after="0" w:line="240" w:lineRule="auto"/>
            </w:pPr>
            <w:r w:rsidRPr="00526608">
              <w:rPr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7B3" w:rsidRPr="00526608" w:rsidRDefault="00971D26" w:rsidP="00003D41">
            <w:pPr>
              <w:pStyle w:val="a8"/>
              <w:snapToGrid w:val="0"/>
              <w:spacing w:after="0" w:line="240" w:lineRule="auto"/>
              <w:jc w:val="center"/>
            </w:pPr>
            <w:r w:rsidRPr="00526608">
              <w:t>30159,4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7B3" w:rsidRPr="00377B6F" w:rsidRDefault="00971D26" w:rsidP="007A404B">
            <w:pPr>
              <w:pStyle w:val="a8"/>
              <w:snapToGrid w:val="0"/>
              <w:spacing w:after="0" w:line="240" w:lineRule="auto"/>
              <w:jc w:val="center"/>
              <w:rPr>
                <w:highlight w:val="yellow"/>
              </w:rPr>
            </w:pPr>
            <w:r w:rsidRPr="00B50EFF">
              <w:t>3</w:t>
            </w:r>
            <w:r w:rsidR="0010358A" w:rsidRPr="00B50EFF">
              <w:t>2</w:t>
            </w:r>
            <w:r w:rsidR="007A404B">
              <w:rPr>
                <w:lang w:val="en-US"/>
              </w:rPr>
              <w:t>4</w:t>
            </w:r>
            <w:r w:rsidR="00B50EFF" w:rsidRPr="00B50EFF">
              <w:t>64</w:t>
            </w:r>
            <w:r w:rsidR="009C2369" w:rsidRPr="00B50EFF">
              <w:t>,0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7B3" w:rsidRPr="00377B6F" w:rsidRDefault="001439C3" w:rsidP="00B50EFF">
            <w:pPr>
              <w:pStyle w:val="a8"/>
              <w:snapToGrid w:val="0"/>
              <w:spacing w:after="0" w:line="240" w:lineRule="auto"/>
              <w:jc w:val="center"/>
              <w:rPr>
                <w:highlight w:val="yellow"/>
              </w:rPr>
            </w:pPr>
            <w:r w:rsidRPr="00B50EFF">
              <w:t>3</w:t>
            </w:r>
            <w:r w:rsidR="009C2369" w:rsidRPr="00B50EFF">
              <w:t>3</w:t>
            </w:r>
            <w:r w:rsidR="007A404B">
              <w:rPr>
                <w:lang w:val="en-US"/>
              </w:rPr>
              <w:t>2</w:t>
            </w:r>
            <w:r w:rsidR="00B50EFF" w:rsidRPr="00B50EFF">
              <w:t>14</w:t>
            </w:r>
            <w:r w:rsidR="00971D26" w:rsidRPr="00B50EFF">
              <w:t>,0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8A" w:rsidRPr="00377B6F" w:rsidRDefault="0010358A" w:rsidP="00B50EFF">
            <w:pPr>
              <w:pStyle w:val="a8"/>
              <w:snapToGrid w:val="0"/>
              <w:spacing w:after="0" w:line="240" w:lineRule="auto"/>
              <w:jc w:val="center"/>
              <w:rPr>
                <w:highlight w:val="yellow"/>
              </w:rPr>
            </w:pPr>
            <w:r w:rsidRPr="00B50EFF">
              <w:t>95</w:t>
            </w:r>
            <w:r w:rsidR="007A404B">
              <w:rPr>
                <w:lang w:val="en-US"/>
              </w:rPr>
              <w:t>8</w:t>
            </w:r>
            <w:r w:rsidR="00B50EFF" w:rsidRPr="00B50EFF">
              <w:t>37</w:t>
            </w:r>
            <w:r w:rsidRPr="00B50EFF">
              <w:t>,4</w:t>
            </w:r>
          </w:p>
        </w:tc>
      </w:tr>
      <w:tr w:rsidR="009967B3" w:rsidRPr="0038557D" w:rsidTr="000E4B29">
        <w:trPr>
          <w:trHeight w:val="6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pStyle w:val="a8"/>
              <w:spacing w:after="0" w:line="240" w:lineRule="auto"/>
            </w:pPr>
            <w:r w:rsidRPr="0038557D">
              <w:rPr>
                <w:szCs w:val="28"/>
              </w:rPr>
              <w:t>кошти не бюджетних джерел</w:t>
            </w:r>
            <w:r w:rsidRPr="0038557D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6F4ABE9C" wp14:editId="217F4E3A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40005</wp:posOffset>
                      </wp:positionV>
                      <wp:extent cx="180340" cy="178435"/>
                      <wp:effectExtent l="4445" t="1905" r="0" b="635"/>
                      <wp:wrapSquare wrapText="largest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7B6F" w:rsidRDefault="00377B6F" w:rsidP="009967B3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rot="0" vert="horz" wrap="square" lIns="6350" tIns="6350" rIns="6350" bIns="635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84.85pt;margin-top:3.15pt;width:14.2pt;height:14.0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" stroked="f">
                      <v:textbox inset=".5pt,.5pt,.5pt,.5pt">
                        <w:txbxContent>
                          <w:p w:rsidR="002A0AA1" w:rsidRDefault="002A0AA1" w:rsidP="009967B3">
                            <w:pPr>
                              <w:pStyle w:val="a6"/>
                            </w:pPr>
                          </w:p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---------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  <w:szCs w:val="28"/>
              </w:rPr>
              <w:t>------------</w:t>
            </w:r>
          </w:p>
        </w:tc>
      </w:tr>
      <w:tr w:rsidR="009967B3" w:rsidRPr="0038557D" w:rsidTr="000E4B29">
        <w:trPr>
          <w:trHeight w:val="7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7B3" w:rsidRPr="0038557D" w:rsidRDefault="009967B3" w:rsidP="00003D41">
            <w:pPr>
              <w:pStyle w:val="a8"/>
              <w:spacing w:after="0" w:line="240" w:lineRule="auto"/>
            </w:pPr>
            <w:r w:rsidRPr="0038557D">
              <w:rPr>
                <w:szCs w:val="28"/>
              </w:rPr>
              <w:t>Інші кошти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B3" w:rsidRPr="00971D26" w:rsidRDefault="009967B3" w:rsidP="00003D41">
            <w:pPr>
              <w:pStyle w:val="a8"/>
              <w:snapToGrid w:val="0"/>
              <w:spacing w:after="0" w:line="240" w:lineRule="auto"/>
              <w:jc w:val="center"/>
              <w:rPr>
                <w:color w:val="FF00FF"/>
                <w:szCs w:val="28"/>
              </w:rPr>
            </w:pPr>
          </w:p>
        </w:tc>
      </w:tr>
    </w:tbl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F05A78" w:rsidRDefault="00F05A78" w:rsidP="00452C1E">
      <w:pPr>
        <w:pStyle w:val="a8"/>
        <w:spacing w:after="0" w:line="240" w:lineRule="auto"/>
        <w:jc w:val="center"/>
        <w:rPr>
          <w:b/>
          <w:szCs w:val="28"/>
        </w:rPr>
      </w:pPr>
    </w:p>
    <w:p w:rsidR="00452C1E" w:rsidRDefault="00003D41" w:rsidP="00452C1E">
      <w:pPr>
        <w:pStyle w:val="a8"/>
        <w:spacing w:after="0" w:line="240" w:lineRule="auto"/>
        <w:jc w:val="center"/>
        <w:rPr>
          <w:b/>
          <w:szCs w:val="28"/>
        </w:rPr>
      </w:pPr>
      <w:r w:rsidRPr="0038557D">
        <w:rPr>
          <w:b/>
          <w:szCs w:val="28"/>
        </w:rPr>
        <w:lastRenderedPageBreak/>
        <w:t>9</w:t>
      </w:r>
      <w:r w:rsidR="009967B3" w:rsidRPr="0038557D">
        <w:rPr>
          <w:b/>
          <w:szCs w:val="28"/>
        </w:rPr>
        <w:t xml:space="preserve">. Напрями діяльності та заходи </w:t>
      </w:r>
      <w:r w:rsidR="000E4B29" w:rsidRPr="0038557D">
        <w:rPr>
          <w:b/>
          <w:szCs w:val="28"/>
        </w:rPr>
        <w:t xml:space="preserve">Програми соціального захисту населення </w:t>
      </w:r>
    </w:p>
    <w:p w:rsidR="000E4B29" w:rsidRPr="00452C1E" w:rsidRDefault="000E4B29" w:rsidP="00452C1E">
      <w:pPr>
        <w:pStyle w:val="a8"/>
        <w:spacing w:after="0" w:line="240" w:lineRule="auto"/>
        <w:jc w:val="center"/>
        <w:rPr>
          <w:b/>
          <w:szCs w:val="28"/>
        </w:rPr>
      </w:pPr>
      <w:r w:rsidRPr="0038557D">
        <w:rPr>
          <w:b/>
          <w:szCs w:val="28"/>
        </w:rPr>
        <w:t>Луцької міської територіальної громади на 2016 –2022  роки</w:t>
      </w:r>
    </w:p>
    <w:p w:rsidR="009967B3" w:rsidRPr="00E225B2" w:rsidRDefault="009967B3" w:rsidP="00003D41">
      <w:pPr>
        <w:pStyle w:val="a8"/>
        <w:shd w:val="clear" w:color="auto" w:fill="FFFFFF"/>
        <w:spacing w:after="0" w:line="240" w:lineRule="auto"/>
        <w:jc w:val="center"/>
        <w:rPr>
          <w:bCs w:val="0"/>
          <w:sz w:val="10"/>
          <w:szCs w:val="10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276"/>
        <w:gridCol w:w="1842"/>
        <w:gridCol w:w="1701"/>
        <w:gridCol w:w="1181"/>
        <w:gridCol w:w="1181"/>
        <w:gridCol w:w="1182"/>
        <w:gridCol w:w="2552"/>
      </w:tblGrid>
      <w:tr w:rsidR="007B76FC" w:rsidRPr="0038557D" w:rsidTr="00B50EFF">
        <w:trPr>
          <w:cantSplit/>
          <w:trHeight w:val="591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№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з/п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Перелік заходів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  <w:p w:rsidR="007B76FC" w:rsidRPr="0038557D" w:rsidRDefault="007B76F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bCs w:val="0"/>
                <w:sz w:val="24"/>
              </w:rPr>
              <w:t>Строк</w:t>
            </w:r>
          </w:p>
          <w:p w:rsidR="007B76FC" w:rsidRPr="0038557D" w:rsidRDefault="007B76F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bCs w:val="0"/>
                <w:sz w:val="24"/>
              </w:rPr>
              <w:t xml:space="preserve">виконання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Джерела</w:t>
            </w:r>
          </w:p>
          <w:p w:rsidR="007B76FC" w:rsidRPr="0038557D" w:rsidRDefault="00E225B2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фінансу</w:t>
            </w:r>
            <w:r w:rsidR="007B76FC" w:rsidRPr="0038557D">
              <w:rPr>
                <w:bCs w:val="0"/>
                <w:sz w:val="24"/>
              </w:rPr>
              <w:t>вання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Орієнтовні обсяги фінансування (вартість) тис. грн., у тому числі: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Очікуваний результат</w:t>
            </w:r>
          </w:p>
        </w:tc>
      </w:tr>
      <w:tr w:rsidR="007B76FC" w:rsidRPr="0038557D" w:rsidTr="00B50EFF">
        <w:trPr>
          <w:cantSplit/>
          <w:trHeight w:val="429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І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етап: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ІІ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етап: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ІІІ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етап: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</w:tr>
      <w:tr w:rsidR="007B76FC" w:rsidRPr="0038557D" w:rsidTr="00B50EFF">
        <w:trPr>
          <w:cantSplit/>
          <w:trHeight w:val="29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2020 р.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2021 р.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2022 р.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suppressAutoHyphens w:val="0"/>
            </w:pPr>
          </w:p>
        </w:tc>
      </w:tr>
      <w:tr w:rsidR="007B76FC" w:rsidRPr="0038557D" w:rsidTr="00B50EFF">
        <w:trPr>
          <w:trHeight w:val="12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bCs w:val="0"/>
                <w:sz w:val="16"/>
                <w:szCs w:val="16"/>
              </w:rPr>
              <w:t>9</w:t>
            </w:r>
          </w:p>
        </w:tc>
      </w:tr>
      <w:tr w:rsidR="007B76FC" w:rsidRPr="0038557D" w:rsidTr="00B50EFF">
        <w:trPr>
          <w:trHeight w:val="16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>Проведення семінарів, інформаційно-методичних нарад, розробка рекомендацій з питань соціального захисту незахищених верств населення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Керівники виконавчих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органів міської ради,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громадські об’єднання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Вивчення сучасних технологій та методів надання якісних соціальних послуг.</w:t>
            </w:r>
          </w:p>
        </w:tc>
      </w:tr>
      <w:tr w:rsidR="007B76FC" w:rsidRPr="0038557D" w:rsidTr="00B50EFF">
        <w:trPr>
          <w:trHeight w:val="24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Проводити обстеження матеріально-побутових умов проживання соціально вразливих мешканців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25B2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Департамент соціальної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</w:rPr>
              <w:t xml:space="preserve">політики, </w:t>
            </w:r>
            <w:proofErr w:type="spellStart"/>
            <w:r w:rsidR="00E225B2">
              <w:rPr>
                <w:sz w:val="24"/>
              </w:rPr>
              <w:t>терито-</w:t>
            </w:r>
            <w:r w:rsidRPr="0038557D">
              <w:rPr>
                <w:sz w:val="24"/>
              </w:rPr>
              <w:t>ріальний</w:t>
            </w:r>
            <w:proofErr w:type="spellEnd"/>
            <w:r w:rsidRPr="0038557D">
              <w:rPr>
                <w:sz w:val="24"/>
              </w:rPr>
              <w:t xml:space="preserve"> центр соціального обслуговування (надання</w:t>
            </w:r>
            <w:r w:rsidR="00B50EFF">
              <w:rPr>
                <w:sz w:val="24"/>
              </w:rPr>
              <w:t xml:space="preserve"> </w:t>
            </w:r>
            <w:proofErr w:type="spellStart"/>
            <w:r w:rsidRPr="0038557D">
              <w:rPr>
                <w:sz w:val="24"/>
              </w:rPr>
              <w:t>соціа</w:t>
            </w:r>
            <w:r w:rsidR="00B50EFF">
              <w:rPr>
                <w:sz w:val="24"/>
              </w:rPr>
              <w:t>-</w:t>
            </w:r>
            <w:r w:rsidRPr="0038557D">
              <w:rPr>
                <w:sz w:val="24"/>
              </w:rPr>
              <w:t>льних</w:t>
            </w:r>
            <w:proofErr w:type="spellEnd"/>
            <w:r w:rsidRPr="0038557D">
              <w:rPr>
                <w:sz w:val="24"/>
              </w:rPr>
              <w:t xml:space="preserve"> послуг) 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sz w:val="24"/>
              </w:rPr>
              <w:t xml:space="preserve">Визначення індивідуальних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потреб в необхідності різних видів соціальних послуг.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bCs w:val="0"/>
                <w:sz w:val="20"/>
                <w:szCs w:val="28"/>
              </w:rPr>
            </w:pPr>
          </w:p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Проводити зустрічі з ветеранами війни та праці, членами сімей померлих (загиблих) ветеранів війни, інвалідами, реабілітованими, малозабезпеченими одинокими пенсіонерами, громадянами похилого віку, багатодітними сім’ями, постраждалими внаслідок </w:t>
            </w:r>
            <w:r w:rsidRPr="0038557D">
              <w:rPr>
                <w:color w:val="000000"/>
                <w:sz w:val="24"/>
              </w:rPr>
              <w:lastRenderedPageBreak/>
              <w:t xml:space="preserve">аварії на ЧАЕС та іншими соціально вразливими верствами населення </w:t>
            </w:r>
            <w:r w:rsidRPr="0038557D">
              <w:rPr>
                <w:sz w:val="24"/>
              </w:rPr>
              <w:t>Луцької міської територіальної громади</w:t>
            </w:r>
            <w:r w:rsidR="00377B6F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Заступники міського голови, керівники виконавчих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 органів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Визначення основних соціальних проблем населення, що потребують підтримки у їх вирішенні.</w:t>
            </w:r>
          </w:p>
        </w:tc>
      </w:tr>
      <w:tr w:rsidR="007B76FC" w:rsidRPr="0038557D" w:rsidTr="00B50EFF">
        <w:trPr>
          <w:trHeight w:val="24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Проводити роботу щодо максимального виявлення соціально незахищених мешканців Луцької міської територіальної громади, з метою визначення їх потреб та надання їм соціально-медичних та соціально-побутових послуг.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</w:rPr>
              <w:t xml:space="preserve">Департамент соціальної </w:t>
            </w:r>
            <w:proofErr w:type="spellStart"/>
            <w:r w:rsidRPr="0038557D">
              <w:rPr>
                <w:sz w:val="24"/>
              </w:rPr>
              <w:t>полі</w:t>
            </w:r>
            <w:r w:rsidR="00E225B2">
              <w:rPr>
                <w:sz w:val="24"/>
              </w:rPr>
              <w:t>-</w:t>
            </w:r>
            <w:r w:rsidRPr="0038557D">
              <w:rPr>
                <w:sz w:val="24"/>
              </w:rPr>
              <w:t>тики</w:t>
            </w:r>
            <w:proofErr w:type="spellEnd"/>
            <w:r w:rsidRPr="0038557D">
              <w:rPr>
                <w:sz w:val="24"/>
              </w:rPr>
              <w:t xml:space="preserve">, </w:t>
            </w:r>
            <w:proofErr w:type="spellStart"/>
            <w:r w:rsidR="00E225B2">
              <w:rPr>
                <w:sz w:val="24"/>
              </w:rPr>
              <w:t>терито-</w:t>
            </w:r>
            <w:r w:rsidRPr="0038557D">
              <w:rPr>
                <w:sz w:val="24"/>
              </w:rPr>
              <w:t>ріальний</w:t>
            </w:r>
            <w:proofErr w:type="spellEnd"/>
            <w:r w:rsidRPr="0038557D">
              <w:rPr>
                <w:sz w:val="24"/>
              </w:rPr>
              <w:t xml:space="preserve"> центр соціального обслуговування  (надання </w:t>
            </w:r>
            <w:proofErr w:type="spellStart"/>
            <w:r w:rsidRPr="0038557D">
              <w:rPr>
                <w:sz w:val="24"/>
              </w:rPr>
              <w:t>соціа</w:t>
            </w:r>
            <w:r w:rsidR="00B50EFF">
              <w:rPr>
                <w:sz w:val="24"/>
              </w:rPr>
              <w:t>-</w:t>
            </w:r>
            <w:r w:rsidRPr="0038557D">
              <w:rPr>
                <w:sz w:val="24"/>
              </w:rPr>
              <w:t>льних</w:t>
            </w:r>
            <w:proofErr w:type="spellEnd"/>
            <w:r w:rsidRPr="0038557D">
              <w:rPr>
                <w:sz w:val="24"/>
              </w:rPr>
              <w:t xml:space="preserve"> послуг) 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2C025C" w:rsidP="00C76741">
            <w:pPr>
              <w:shd w:val="clear" w:color="auto" w:fill="FFFFFF"/>
              <w:jc w:val="center"/>
            </w:pPr>
            <w:r>
              <w:rPr>
                <w:bCs w:val="0"/>
                <w:sz w:val="24"/>
              </w:rPr>
              <w:t>--</w:t>
            </w:r>
            <w:r w:rsidR="007B76FC"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Виявлення соціально незахищених мешканців.</w:t>
            </w:r>
          </w:p>
        </w:tc>
      </w:tr>
      <w:tr w:rsidR="007B76FC" w:rsidRPr="0038557D" w:rsidTr="00B50EFF">
        <w:trPr>
          <w:trHeight w:val="27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>Проводи</w:t>
            </w:r>
            <w:r>
              <w:rPr>
                <w:sz w:val="24"/>
              </w:rPr>
              <w:t>ти широку інформаційно-роз’ясню</w:t>
            </w:r>
            <w:r w:rsidRPr="0038557D">
              <w:rPr>
                <w:sz w:val="24"/>
              </w:rPr>
              <w:t xml:space="preserve">вальну роботу з питань соціального захисту населення Луцької міської територіальної громади (через засоби масової інформації, виготовлення та розповсюдження буклетів, брошур,  інформаційних листівок, підтримка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 актуальному стані інформаційних стендів)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 w:rsidRPr="0038557D">
              <w:rPr>
                <w:sz w:val="24"/>
              </w:rPr>
              <w:t xml:space="preserve">Департамент соціальної </w:t>
            </w:r>
            <w:proofErr w:type="spellStart"/>
            <w:r w:rsidRPr="0038557D">
              <w:rPr>
                <w:sz w:val="24"/>
              </w:rPr>
              <w:t>полі</w:t>
            </w:r>
            <w:r w:rsidR="00E225B2">
              <w:rPr>
                <w:sz w:val="24"/>
              </w:rPr>
              <w:t>-</w:t>
            </w:r>
            <w:r w:rsidRPr="0038557D">
              <w:rPr>
                <w:sz w:val="24"/>
              </w:rPr>
              <w:t>тики</w:t>
            </w:r>
            <w:proofErr w:type="spellEnd"/>
            <w:r w:rsidRPr="0038557D">
              <w:rPr>
                <w:sz w:val="24"/>
              </w:rPr>
              <w:t xml:space="preserve">,  </w:t>
            </w:r>
            <w:proofErr w:type="spellStart"/>
            <w:r w:rsidR="00E225B2">
              <w:rPr>
                <w:sz w:val="24"/>
              </w:rPr>
              <w:t>терито-</w:t>
            </w:r>
            <w:r w:rsidRPr="0038557D">
              <w:rPr>
                <w:sz w:val="24"/>
              </w:rPr>
              <w:t>ріальний</w:t>
            </w:r>
            <w:proofErr w:type="spellEnd"/>
            <w:r w:rsidRPr="0038557D">
              <w:rPr>
                <w:sz w:val="24"/>
              </w:rPr>
              <w:t xml:space="preserve"> центр соціального обслуговування</w:t>
            </w:r>
          </w:p>
          <w:p w:rsidR="007F4009" w:rsidRPr="00E225B2" w:rsidRDefault="007B76FC" w:rsidP="00B50EFF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(надання </w:t>
            </w:r>
            <w:proofErr w:type="spellStart"/>
            <w:r w:rsidRPr="0038557D">
              <w:rPr>
                <w:sz w:val="24"/>
              </w:rPr>
              <w:t>соціа</w:t>
            </w:r>
            <w:r w:rsidR="00B50EFF">
              <w:rPr>
                <w:sz w:val="24"/>
              </w:rPr>
              <w:t>-</w:t>
            </w:r>
            <w:r w:rsidRPr="0038557D">
              <w:rPr>
                <w:sz w:val="24"/>
              </w:rPr>
              <w:t>льних</w:t>
            </w:r>
            <w:proofErr w:type="spellEnd"/>
            <w:r w:rsidRPr="0038557D">
              <w:rPr>
                <w:sz w:val="24"/>
              </w:rPr>
              <w:t xml:space="preserve"> послу</w:t>
            </w:r>
            <w:r w:rsidR="00E225B2">
              <w:rPr>
                <w:sz w:val="24"/>
              </w:rPr>
              <w:t>г) м.</w:t>
            </w:r>
            <w:r w:rsidR="00B50EFF">
              <w:rPr>
                <w:sz w:val="24"/>
              </w:rPr>
              <w:t> </w:t>
            </w:r>
            <w:r w:rsidR="00E225B2">
              <w:rPr>
                <w:sz w:val="24"/>
              </w:rPr>
              <w:t>Луцька, відділ інформаційної роботи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  <w:r w:rsidR="002C025C">
              <w:rPr>
                <w:bCs w:val="0"/>
                <w:sz w:val="24"/>
              </w:rPr>
              <w:t>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sz w:val="24"/>
              </w:rPr>
              <w:t>Інформування населення з питань соціального захисту, надання роз’яснень та коментарів щодо змін у законодавстві.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ind w:firstLine="20"/>
            </w:pP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Надавати одноразову грошову допомогу громадянам Луцької міської територіальної громади з нагоди державних і релігійних свят, визначних та пам'ятних дат.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450,0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  <w:lang w:val="en-US"/>
              </w:rPr>
              <w:t>600</w:t>
            </w:r>
            <w:r w:rsidRPr="00E45FD6">
              <w:rPr>
                <w:sz w:val="24"/>
              </w:rPr>
              <w:t>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650,0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Підтримка та вшанування мешканців громади з нагоди свят та визначних дат.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/>
                <w:bCs w:val="0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 xml:space="preserve">Організовувати вітання з виплатою одноразової грошової допомоги громадянам, яким виповнилося 100 </w:t>
            </w:r>
            <w:r w:rsidRPr="0038557D">
              <w:rPr>
                <w:sz w:val="24"/>
              </w:rPr>
              <w:lastRenderedPageBreak/>
              <w:t>і більше років.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Заступники міського голови, департамент </w:t>
            </w:r>
            <w:r w:rsidRPr="0038557D">
              <w:rPr>
                <w:sz w:val="24"/>
              </w:rPr>
              <w:lastRenderedPageBreak/>
              <w:t>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lastRenderedPageBreak/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lastRenderedPageBreak/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lastRenderedPageBreak/>
              <w:t>13,0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20,0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Вшанування та фінансова підтримка осіб, яким виповнилось </w:t>
            </w:r>
            <w:r w:rsidRPr="0038557D">
              <w:rPr>
                <w:sz w:val="24"/>
              </w:rPr>
              <w:lastRenderedPageBreak/>
              <w:t>100 і більше років.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Надавати адресну грошову допомогу окремим групам населення Луцької міської територіальної громади: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Покращення матеріального стану окремих груп населення. </w:t>
            </w:r>
          </w:p>
        </w:tc>
      </w:tr>
      <w:tr w:rsidR="007B76FC" w:rsidRPr="0038557D" w:rsidTr="00B50EFF">
        <w:trPr>
          <w:trHeight w:val="68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8.1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учасникам бойових дій, яким виповнилось 90 і більше років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t>300,0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400,0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B50EFF">
        <w:trPr>
          <w:trHeight w:val="108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8.2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E45FD6">
              <w:rPr>
                <w:sz w:val="24"/>
              </w:rPr>
              <w:t>видатним громадянам населених пунктів Луцької міської територіальної громади за вагомий внесок у розвиток міста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t>10,0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12,0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B50EFF">
        <w:trPr>
          <w:trHeight w:val="81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8.3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45FD6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почесним громадянам </w:t>
            </w:r>
            <w:r w:rsidR="00E45FD6">
              <w:rPr>
                <w:sz w:val="24"/>
              </w:rPr>
              <w:t xml:space="preserve">міста Луцька </w:t>
            </w:r>
            <w:r w:rsidRPr="0038557D">
              <w:rPr>
                <w:sz w:val="24"/>
              </w:rPr>
              <w:t>при досягненні пенсійного віку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45FD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bCs w:val="0"/>
                <w:sz w:val="24"/>
              </w:rPr>
              <w:t>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450,0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E45FD6" w:rsidRDefault="00E45FD6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E45FD6">
              <w:rPr>
                <w:sz w:val="24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B50EFF">
        <w:trPr>
          <w:trHeight w:val="27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8.4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ветеранам ОУН-УПА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t>530,0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400,0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8.5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вдові трагічно загиблого ліквідатора наслідків аварії на четвертому енергоблоці ЧАЕС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t>7,5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8.6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сім’ям загиблих воїнів в Афганістані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4C26E1">
              <w:rPr>
                <w:bCs w:val="0"/>
                <w:sz w:val="24"/>
              </w:rPr>
              <w:t xml:space="preserve">8.7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4C26E1">
            <w:pPr>
              <w:shd w:val="clear" w:color="auto" w:fill="FFFFFF"/>
              <w:ind w:right="142"/>
              <w:jc w:val="both"/>
            </w:pPr>
            <w:r w:rsidRPr="004C26E1">
              <w:rPr>
                <w:sz w:val="24"/>
              </w:rPr>
              <w:t>вдовам загиблих</w:t>
            </w:r>
            <w:r w:rsidR="004C26E1" w:rsidRPr="004C26E1">
              <w:rPr>
                <w:sz w:val="24"/>
              </w:rPr>
              <w:t xml:space="preserve"> під час виконання службових обов’язків </w:t>
            </w:r>
            <w:r w:rsidRPr="004C26E1">
              <w:rPr>
                <w:sz w:val="24"/>
              </w:rPr>
              <w:t xml:space="preserve">працівників </w:t>
            </w:r>
            <w:r w:rsidR="004C26E1" w:rsidRPr="004C26E1">
              <w:rPr>
                <w:sz w:val="24"/>
              </w:rPr>
              <w:t xml:space="preserve">правоохоронних органів </w:t>
            </w:r>
            <w:r w:rsidRPr="004C26E1">
              <w:rPr>
                <w:sz w:val="24"/>
              </w:rPr>
              <w:t>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t>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 xml:space="preserve">8.8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сім'ям при народженні трійні або більшої кількості дітей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90,0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90,0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>90,0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971D26">
              <w:rPr>
                <w:bCs w:val="0"/>
                <w:sz w:val="24"/>
              </w:rPr>
              <w:t>8.9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E84A54">
            <w:pPr>
              <w:shd w:val="clear" w:color="auto" w:fill="FFFFFF"/>
              <w:ind w:right="142"/>
              <w:jc w:val="both"/>
            </w:pPr>
            <w:r w:rsidRPr="00971D26">
              <w:rPr>
                <w:sz w:val="24"/>
              </w:rPr>
              <w:t xml:space="preserve">сім’ям загиблих (померлих) учасників антитерористичної </w:t>
            </w:r>
            <w:r w:rsidRPr="00971D26">
              <w:rPr>
                <w:sz w:val="24"/>
              </w:rPr>
              <w:lastRenderedPageBreak/>
              <w:t>операції відповідно до розробленого Положення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971D26">
              <w:rPr>
                <w:bCs w:val="0"/>
                <w:sz w:val="24"/>
              </w:rPr>
              <w:t>650,0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971D26">
              <w:rPr>
                <w:bCs w:val="0"/>
                <w:sz w:val="24"/>
              </w:rPr>
              <w:t>650,0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971D26">
              <w:rPr>
                <w:bCs w:val="0"/>
                <w:sz w:val="24"/>
              </w:rPr>
              <w:t>650,0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971D26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bCs w:val="0"/>
                <w:sz w:val="24"/>
              </w:rPr>
            </w:pP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Надавати адресну грошову допомогу хворим громадянам пільгових категорій на придбання ліків за пільговими рецептами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8000,0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8000,</w:t>
            </w:r>
            <w:r w:rsidR="004C26E1">
              <w:rPr>
                <w:color w:val="000000"/>
                <w:sz w:val="24"/>
              </w:rPr>
              <w:t>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8000,0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Забезпечення хворих громадян пільгових категорій ліками за пільговими рецептами.</w:t>
            </w:r>
          </w:p>
        </w:tc>
      </w:tr>
      <w:tr w:rsidR="007B76FC" w:rsidRPr="0038557D" w:rsidTr="00B50EFF">
        <w:trPr>
          <w:trHeight w:val="98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bCs w:val="0"/>
                <w:color w:val="000000"/>
                <w:sz w:val="24"/>
              </w:rPr>
              <w:t>Надавати одноразову адресну грошову допомогу мешканцям</w:t>
            </w:r>
            <w:r w:rsidRPr="0038557D">
              <w:rPr>
                <w:sz w:val="24"/>
              </w:rPr>
              <w:t xml:space="preserve"> населених пунктів Луцької міської територіальної громади</w:t>
            </w:r>
            <w:r w:rsidRPr="0038557D">
              <w:rPr>
                <w:bCs w:val="0"/>
                <w:color w:val="000000"/>
                <w:sz w:val="24"/>
              </w:rPr>
              <w:t xml:space="preserve">, які опинились в складних життєвих обставинах, на лікування, медико-соціальну реабілітацію, </w:t>
            </w:r>
            <w:proofErr w:type="spellStart"/>
            <w:r w:rsidRPr="0038557D">
              <w:rPr>
                <w:bCs w:val="0"/>
                <w:color w:val="000000"/>
                <w:sz w:val="24"/>
              </w:rPr>
              <w:t>протезу</w:t>
            </w:r>
            <w:r>
              <w:rPr>
                <w:bCs w:val="0"/>
                <w:color w:val="000000"/>
                <w:sz w:val="24"/>
              </w:rPr>
              <w:t>-</w:t>
            </w:r>
            <w:r w:rsidRPr="0038557D">
              <w:rPr>
                <w:bCs w:val="0"/>
                <w:color w:val="000000"/>
                <w:sz w:val="24"/>
              </w:rPr>
              <w:t>вання</w:t>
            </w:r>
            <w:proofErr w:type="spellEnd"/>
            <w:r w:rsidRPr="0038557D">
              <w:rPr>
                <w:bCs w:val="0"/>
                <w:color w:val="000000"/>
                <w:sz w:val="24"/>
              </w:rPr>
              <w:t>, подолання наслідків пожежі, стихійного лиха, техногенних аварій та катастроф, вирішення соціально-побутових проблем.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3000,0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35</w:t>
            </w:r>
            <w:r w:rsidR="007B76FC" w:rsidRPr="0038557D">
              <w:rPr>
                <w:bCs w:val="0"/>
                <w:sz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4</w:t>
            </w:r>
            <w:r w:rsidR="007B76FC" w:rsidRPr="0038557D">
              <w:rPr>
                <w:bCs w:val="0"/>
                <w:sz w:val="24"/>
              </w:rPr>
              <w:t>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Допомога у вирішенні проблем мешканців міста,  </w:t>
            </w:r>
            <w:r w:rsidRPr="0038557D">
              <w:rPr>
                <w:color w:val="000000"/>
                <w:sz w:val="24"/>
              </w:rPr>
              <w:t>які опинились в складних життєвих обставинах.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 xml:space="preserve">Організовувати вітання з виплатою одноразової грошової допомоги керівникам та активістам громадських організацій з нагоди ювілейних дат та річниць.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11,5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E6F" w:rsidRPr="004C26E1" w:rsidRDefault="001439C3" w:rsidP="003C3E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C26E1" w:rsidRPr="004C26E1">
              <w:rPr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E6F" w:rsidRPr="004C26E1" w:rsidRDefault="001439C3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C26E1" w:rsidRPr="004C26E1">
              <w:rPr>
                <w:sz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Вшанування та фінансова підтримка представників громадських організацій.</w:t>
            </w:r>
          </w:p>
        </w:tc>
      </w:tr>
      <w:tr w:rsidR="007B76FC" w:rsidRPr="0038557D" w:rsidTr="00B50EFF">
        <w:trPr>
          <w:trHeight w:val="12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Надавати матеріальну допомогу на поховання деяких категорій осіб виконавцю волевиявлення померлого або особі, яка  зобов’язалась поховати померлого.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650,0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900,0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900,0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Підтримка вразливих верств населення шляхом надання допомоги на поховання. 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 xml:space="preserve">Проводити виплати компенсацій фізичним особам, які надають соціальні послуги громадянам похилого віку, хворим, які не </w:t>
            </w:r>
            <w:r w:rsidRPr="0038557D">
              <w:rPr>
                <w:sz w:val="24"/>
              </w:rPr>
              <w:lastRenderedPageBreak/>
              <w:t>здатні до самообслуговування і потребують постійної сторонньої допомоги (крім осіб, що обслуговуються соціальними службами).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bCs w:val="0"/>
                <w:sz w:val="24"/>
              </w:rPr>
              <w:t>1500,0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526608" w:rsidRDefault="003958D4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526608">
              <w:rPr>
                <w:sz w:val="24"/>
              </w:rPr>
              <w:t>1</w:t>
            </w:r>
            <w:r w:rsidR="004C26E1" w:rsidRPr="00526608">
              <w:rPr>
                <w:sz w:val="24"/>
              </w:rPr>
              <w:t>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526608" w:rsidRDefault="003958D4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526608">
              <w:rPr>
                <w:sz w:val="24"/>
              </w:rPr>
              <w:t>1</w:t>
            </w:r>
            <w:r w:rsidR="004C26E1" w:rsidRPr="00526608">
              <w:rPr>
                <w:sz w:val="24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B50EFF">
            <w:pPr>
              <w:shd w:val="clear" w:color="auto" w:fill="FFFFFF"/>
              <w:autoSpaceDE w:val="0"/>
            </w:pPr>
            <w:r w:rsidRPr="0038557D">
              <w:rPr>
                <w:sz w:val="24"/>
              </w:rPr>
              <w:t xml:space="preserve">Фінансова підтримка фізичних осіб, які надають соціальні послуги громадянам </w:t>
            </w:r>
            <w:r w:rsidRPr="0038557D">
              <w:rPr>
                <w:sz w:val="24"/>
              </w:rPr>
              <w:lastRenderedPageBreak/>
              <w:t>похилого віку, хворим, які не здатні до самообслуговування і потребують постійної сторонньої допомоги.</w:t>
            </w:r>
          </w:p>
        </w:tc>
      </w:tr>
      <w:tr w:rsidR="007B76FC" w:rsidRPr="0038557D" w:rsidTr="00B50EFF">
        <w:trPr>
          <w:trHeight w:val="101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jc w:val="both"/>
            </w:pPr>
            <w:r w:rsidRPr="0038557D">
              <w:rPr>
                <w:color w:val="000000"/>
                <w:sz w:val="24"/>
              </w:rPr>
              <w:t>Поштові витрати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20,0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</w:rPr>
              <w:t>20,0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>Забезпечення виплати матеріальної допомоги через відділення зв'язку.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84A54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Організовувати надання громадянам з числа соціально-вразливих груп населення </w:t>
            </w:r>
            <w:r w:rsidRPr="0038557D">
              <w:rPr>
                <w:sz w:val="24"/>
              </w:rPr>
              <w:t xml:space="preserve">Луцької міської територіальної громади </w:t>
            </w:r>
            <w:r w:rsidRPr="0038557D">
              <w:rPr>
                <w:color w:val="000000"/>
                <w:sz w:val="24"/>
              </w:rPr>
              <w:t>допомоги у вигляді продуктів харчування, одягу, взуття, технічних засобів реабілітації, засобів особистої гігієни тощо, які надходять як гуманітарна допомога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4"/>
              </w:rPr>
              <w:t xml:space="preserve">Територіальний центр </w:t>
            </w:r>
            <w:r w:rsidRPr="0038557D">
              <w:rPr>
                <w:color w:val="000000"/>
                <w:sz w:val="24"/>
              </w:rPr>
              <w:t xml:space="preserve">соціального обслуговування (надання соціальних послуг)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F4009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="007B76FC" w:rsidRPr="0038557D">
              <w:rPr>
                <w:color w:val="000000"/>
                <w:sz w:val="24"/>
              </w:rPr>
              <w:t xml:space="preserve">лагодійна 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та гуманітарна допомога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</w:rPr>
              <w:t>----------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</w:rPr>
              <w:t>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Надання адресної натуральної допомоги для часткового задоволення потреб соціально-вразливих груп населення.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B5ADE" w:rsidRDefault="007B76FC" w:rsidP="004B5ADE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Проводити  оплату  робіт  </w:t>
            </w:r>
            <w:proofErr w:type="spellStart"/>
            <w:r w:rsidRPr="0038557D">
              <w:rPr>
                <w:sz w:val="24"/>
              </w:rPr>
              <w:t>ТзОВ</w:t>
            </w:r>
            <w:proofErr w:type="spellEnd"/>
            <w:r w:rsidRPr="0038557D">
              <w:rPr>
                <w:sz w:val="24"/>
              </w:rPr>
              <w:t xml:space="preserve"> «Місцевий обчислювальний  центр», пов’язаних з </w:t>
            </w:r>
            <w:r w:rsidR="004B5ADE">
              <w:rPr>
                <w:sz w:val="24"/>
              </w:rPr>
              <w:t xml:space="preserve">наданням послуг щодо підтримки баз даних, підготовки, </w:t>
            </w:r>
            <w:r w:rsidR="004B5ADE" w:rsidRPr="004B5ADE">
              <w:rPr>
                <w:sz w:val="24"/>
              </w:rPr>
              <w:t>формування і передачі інформації щодо отримувачів субсидій та пільгових категорій населення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410,0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4B5ADE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 xml:space="preserve">Оплата вартості наданих </w:t>
            </w:r>
            <w:r w:rsidR="004B5ADE">
              <w:rPr>
                <w:sz w:val="24"/>
              </w:rPr>
              <w:t xml:space="preserve">послуг щодо підтримки баз даних, підготовки, </w:t>
            </w:r>
            <w:r w:rsidR="004B5ADE" w:rsidRPr="004B5ADE">
              <w:rPr>
                <w:sz w:val="24"/>
              </w:rPr>
              <w:t>формування і передачі інформації щодо отримувачів субсидій та пільгових категорій населення.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 xml:space="preserve">Надавати адресну грошову допомогу на оплату житлово-комунальних послуг окремим категоріям громадян. Перелік категорій громадян затверджується </w:t>
            </w:r>
            <w:r w:rsidRPr="0038557D">
              <w:rPr>
                <w:sz w:val="24"/>
              </w:rPr>
              <w:lastRenderedPageBreak/>
              <w:t>рішенням виконавчого комітету.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Виконавчий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 xml:space="preserve">комітет Луцької міської ради, департамент соціальної </w:t>
            </w:r>
            <w:r w:rsidRPr="0038557D">
              <w:rPr>
                <w:sz w:val="24"/>
              </w:rPr>
              <w:lastRenderedPageBreak/>
              <w:t xml:space="preserve">політики,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sz w:val="24"/>
              </w:rPr>
              <w:t>ТзОВ</w:t>
            </w:r>
            <w:proofErr w:type="spellEnd"/>
            <w:r w:rsidRPr="0038557D">
              <w:rPr>
                <w:sz w:val="24"/>
              </w:rPr>
              <w:t xml:space="preserve"> «Місцевий обчислювальний центр»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lastRenderedPageBreak/>
              <w:t xml:space="preserve">бюджет Луцької міської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 xml:space="preserve">територіальної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5250,0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5250,0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5250,0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</w:pPr>
            <w:r w:rsidRPr="0038557D">
              <w:rPr>
                <w:sz w:val="24"/>
              </w:rPr>
              <w:t xml:space="preserve">Покращення матеріального стану сімей окремих категорій населення шляхом надання пільг на оплату </w:t>
            </w:r>
            <w:r w:rsidRPr="0038557D">
              <w:rPr>
                <w:sz w:val="24"/>
              </w:rPr>
              <w:lastRenderedPageBreak/>
              <w:t xml:space="preserve">за спожиті житлово-комунальні послуги. </w:t>
            </w:r>
          </w:p>
        </w:tc>
      </w:tr>
      <w:tr w:rsidR="007B76FC" w:rsidRPr="0038557D" w:rsidTr="00B50EFF">
        <w:trPr>
          <w:trHeight w:val="140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Надання мешканцям </w:t>
            </w:r>
            <w:r w:rsidRPr="0038557D">
              <w:rPr>
                <w:sz w:val="24"/>
              </w:rPr>
              <w:t xml:space="preserve">Луцької міської територіальної громади </w:t>
            </w:r>
            <w:r w:rsidRPr="0038557D">
              <w:rPr>
                <w:color w:val="000000"/>
                <w:sz w:val="24"/>
              </w:rPr>
              <w:t>дозволу на безкоштовне користування послугами територіального центру соціального обслуговування (надання соціальних послуг) м.</w:t>
            </w:r>
            <w:r w:rsidR="00E225B2">
              <w:rPr>
                <w:color w:val="000000"/>
                <w:sz w:val="24"/>
              </w:rPr>
              <w:t> </w:t>
            </w:r>
            <w:r w:rsidRPr="0038557D">
              <w:rPr>
                <w:color w:val="000000"/>
                <w:sz w:val="24"/>
              </w:rPr>
              <w:t>Луцька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84A54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8557D">
              <w:rPr>
                <w:color w:val="000000"/>
                <w:sz w:val="24"/>
              </w:rPr>
              <w:t>Департамент соціальної</w:t>
            </w:r>
            <w:r>
              <w:rPr>
                <w:color w:val="000000"/>
                <w:sz w:val="24"/>
              </w:rPr>
              <w:t xml:space="preserve"> політики, територіальний центр </w:t>
            </w:r>
            <w:proofErr w:type="spellStart"/>
            <w:r w:rsidRPr="0038557D">
              <w:rPr>
                <w:color w:val="000000"/>
                <w:sz w:val="24"/>
              </w:rPr>
              <w:t>соціаль</w:t>
            </w:r>
            <w:r>
              <w:rPr>
                <w:color w:val="000000"/>
                <w:sz w:val="24"/>
              </w:rPr>
              <w:t>-</w:t>
            </w:r>
            <w:r w:rsidRPr="0038557D">
              <w:rPr>
                <w:color w:val="000000"/>
                <w:sz w:val="24"/>
              </w:rPr>
              <w:t>ного</w:t>
            </w:r>
            <w:proofErr w:type="spellEnd"/>
            <w:r w:rsidRPr="0038557D">
              <w:rPr>
                <w:color w:val="000000"/>
                <w:sz w:val="24"/>
              </w:rPr>
              <w:t xml:space="preserve"> </w:t>
            </w:r>
            <w:proofErr w:type="spellStart"/>
            <w:r w:rsidRPr="0038557D">
              <w:rPr>
                <w:color w:val="000000"/>
                <w:sz w:val="24"/>
              </w:rPr>
              <w:t>обслугову</w:t>
            </w:r>
            <w:r>
              <w:rPr>
                <w:color w:val="000000"/>
                <w:sz w:val="24"/>
              </w:rPr>
              <w:t>-вання</w:t>
            </w:r>
            <w:proofErr w:type="spellEnd"/>
            <w:r>
              <w:rPr>
                <w:color w:val="000000"/>
                <w:sz w:val="24"/>
              </w:rPr>
              <w:t xml:space="preserve"> (надання соціа</w:t>
            </w:r>
            <w:r w:rsidRPr="0038557D">
              <w:rPr>
                <w:color w:val="000000"/>
                <w:sz w:val="24"/>
              </w:rPr>
              <w:t xml:space="preserve">льних послуг) </w:t>
            </w:r>
            <w:proofErr w:type="spellStart"/>
            <w:r w:rsidRPr="0038557D">
              <w:rPr>
                <w:color w:val="000000"/>
                <w:sz w:val="24"/>
              </w:rPr>
              <w:t>м.Луцька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 xml:space="preserve">Надання соціальних послуг мешканцям </w:t>
            </w:r>
            <w:r w:rsidRPr="0038557D">
              <w:rPr>
                <w:sz w:val="24"/>
              </w:rPr>
              <w:t>Луцької міської територіальної громади</w:t>
            </w:r>
          </w:p>
        </w:tc>
      </w:tr>
      <w:tr w:rsidR="007B76FC" w:rsidRPr="0038557D" w:rsidTr="00B50EFF">
        <w:trPr>
          <w:trHeight w:val="353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19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E84A54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>Сприяти активному довголіттю</w:t>
            </w:r>
            <w:r>
              <w:rPr>
                <w:sz w:val="24"/>
              </w:rPr>
              <w:t xml:space="preserve"> </w:t>
            </w:r>
            <w:r w:rsidRPr="0038557D">
              <w:rPr>
                <w:sz w:val="24"/>
              </w:rPr>
              <w:t>літніх людей, шляхом:</w:t>
            </w:r>
          </w:p>
          <w:p w:rsidR="007B76FC" w:rsidRPr="0038557D" w:rsidRDefault="007B76FC" w:rsidP="00E84A54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надання психологічної і соціальної підтримки;</w:t>
            </w:r>
          </w:p>
          <w:p w:rsidR="007B76FC" w:rsidRPr="0038557D" w:rsidRDefault="007B76FC" w:rsidP="00E84A54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сприяння їх діловій активності;</w:t>
            </w:r>
          </w:p>
          <w:p w:rsidR="007B76FC" w:rsidRPr="0038557D" w:rsidRDefault="007B76FC" w:rsidP="00E84A54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сприяння громадській активності людей похилого віку, участі у створенні та діяльності об’єднань громадян;</w:t>
            </w:r>
          </w:p>
          <w:p w:rsidR="007B76FC" w:rsidRPr="0038557D" w:rsidRDefault="007B76FC" w:rsidP="00E84A54">
            <w:pPr>
              <w:pStyle w:val="a8"/>
              <w:shd w:val="clear" w:color="auto" w:fill="FFFFFF"/>
              <w:tabs>
                <w:tab w:val="left" w:pos="-1908"/>
              </w:tabs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- сприяння залученню громадян похилого віку до творчості, спілкування, духовного розвитку, взаємодопомоги та ін.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25B2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Департамент соціальної </w:t>
            </w:r>
          </w:p>
          <w:p w:rsidR="00E225B2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політики, територіальний центр </w:t>
            </w:r>
            <w:proofErr w:type="spellStart"/>
            <w:r w:rsidRPr="0038557D">
              <w:rPr>
                <w:sz w:val="24"/>
              </w:rPr>
              <w:t>соціаль</w:t>
            </w:r>
            <w:r w:rsidR="00E225B2">
              <w:rPr>
                <w:sz w:val="24"/>
              </w:rPr>
              <w:t>-</w:t>
            </w:r>
            <w:proofErr w:type="spellEnd"/>
          </w:p>
          <w:p w:rsidR="00E225B2" w:rsidRDefault="007B76FC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proofErr w:type="spellStart"/>
            <w:r w:rsidRPr="0038557D">
              <w:rPr>
                <w:sz w:val="24"/>
              </w:rPr>
              <w:t>ного</w:t>
            </w:r>
            <w:proofErr w:type="spellEnd"/>
            <w:r w:rsidRPr="0038557D">
              <w:rPr>
                <w:sz w:val="24"/>
              </w:rPr>
              <w:t xml:space="preserve"> </w:t>
            </w:r>
            <w:proofErr w:type="spellStart"/>
            <w:r w:rsidRPr="0038557D">
              <w:rPr>
                <w:sz w:val="24"/>
              </w:rPr>
              <w:t>обслуго</w:t>
            </w:r>
            <w:r w:rsidR="00E225B2">
              <w:rPr>
                <w:sz w:val="24"/>
              </w:rPr>
              <w:t>-</w:t>
            </w:r>
            <w:r w:rsidRPr="0038557D">
              <w:rPr>
                <w:sz w:val="24"/>
              </w:rPr>
              <w:t>вування</w:t>
            </w:r>
            <w:proofErr w:type="spellEnd"/>
            <w:r w:rsidRPr="0038557D">
              <w:rPr>
                <w:sz w:val="24"/>
              </w:rPr>
              <w:t xml:space="preserve"> (надання соціальних </w:t>
            </w:r>
            <w:proofErr w:type="spellStart"/>
            <w:r w:rsidRPr="0038557D">
              <w:rPr>
                <w:sz w:val="24"/>
              </w:rPr>
              <w:t>пос</w:t>
            </w:r>
            <w:r w:rsidR="00E225B2">
              <w:rPr>
                <w:sz w:val="24"/>
              </w:rPr>
              <w:t>-</w:t>
            </w:r>
            <w:proofErr w:type="spellEnd"/>
          </w:p>
          <w:p w:rsidR="007B76FC" w:rsidRPr="0038557D" w:rsidRDefault="00E225B2" w:rsidP="00E225B2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</w:pPr>
            <w:r>
              <w:rPr>
                <w:sz w:val="24"/>
              </w:rPr>
              <w:t xml:space="preserve">луг) </w:t>
            </w:r>
            <w:r w:rsidR="007B76FC" w:rsidRPr="0038557D">
              <w:rPr>
                <w:sz w:val="24"/>
              </w:rPr>
              <w:t>м. Луцька,  управління культури, громадські організації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Піклування про здоров’я і добробут літніх людей.</w:t>
            </w:r>
          </w:p>
        </w:tc>
      </w:tr>
      <w:tr w:rsidR="007B76FC" w:rsidRPr="0038557D" w:rsidTr="00B50EFF">
        <w:trPr>
          <w:trHeight w:val="250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Забезпечувати безкоштовним </w:t>
            </w:r>
          </w:p>
          <w:p w:rsidR="007B76FC" w:rsidRPr="00E92CFC" w:rsidRDefault="007B76FC" w:rsidP="00E84A54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  <w:rPr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гарячим харчуванням </w:t>
            </w:r>
            <w:proofErr w:type="spellStart"/>
            <w:r w:rsidRPr="0038557D">
              <w:rPr>
                <w:color w:val="000000"/>
                <w:sz w:val="24"/>
              </w:rPr>
              <w:t>малоза</w:t>
            </w:r>
            <w:r>
              <w:rPr>
                <w:color w:val="000000"/>
                <w:sz w:val="24"/>
              </w:rPr>
              <w:t>-</w:t>
            </w:r>
            <w:r w:rsidRPr="0038557D">
              <w:rPr>
                <w:color w:val="000000"/>
                <w:sz w:val="24"/>
              </w:rPr>
              <w:t>безпечених</w:t>
            </w:r>
            <w:proofErr w:type="spellEnd"/>
            <w:r w:rsidRPr="0038557D">
              <w:rPr>
                <w:color w:val="000000"/>
                <w:sz w:val="24"/>
              </w:rPr>
              <w:t xml:space="preserve"> мешканців</w:t>
            </w:r>
            <w:r w:rsidRPr="0038557D">
              <w:rPr>
                <w:sz w:val="24"/>
              </w:rPr>
              <w:t xml:space="preserve"> Луцької міської територіальної громади</w:t>
            </w:r>
            <w:r w:rsidRPr="0038557D">
              <w:rPr>
                <w:color w:val="000000"/>
                <w:sz w:val="24"/>
              </w:rPr>
              <w:t xml:space="preserve">, які обслуговуються територіальним центром соціального </w:t>
            </w:r>
            <w:proofErr w:type="spellStart"/>
            <w:r w:rsidRPr="0038557D">
              <w:rPr>
                <w:color w:val="000000"/>
                <w:sz w:val="24"/>
              </w:rPr>
              <w:t>обслуго</w:t>
            </w:r>
            <w:r>
              <w:rPr>
                <w:color w:val="000000"/>
                <w:sz w:val="24"/>
              </w:rPr>
              <w:t>-</w:t>
            </w:r>
            <w:r w:rsidRPr="0038557D">
              <w:rPr>
                <w:color w:val="000000"/>
                <w:sz w:val="24"/>
              </w:rPr>
              <w:t>вування</w:t>
            </w:r>
            <w:proofErr w:type="spellEnd"/>
            <w:r w:rsidRPr="0038557D">
              <w:rPr>
                <w:color w:val="000000"/>
                <w:sz w:val="24"/>
              </w:rPr>
              <w:t xml:space="preserve"> (надання соціальних послуг) м.</w:t>
            </w:r>
            <w:r>
              <w:rPr>
                <w:color w:val="000000"/>
                <w:sz w:val="24"/>
              </w:rPr>
              <w:t> </w:t>
            </w:r>
            <w:r w:rsidRPr="0038557D">
              <w:rPr>
                <w:color w:val="000000"/>
                <w:sz w:val="24"/>
              </w:rPr>
              <w:t>Луцька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 xml:space="preserve">Департамент соціальної </w:t>
            </w:r>
            <w:proofErr w:type="spellStart"/>
            <w:r w:rsidRPr="0038557D">
              <w:rPr>
                <w:color w:val="000000"/>
                <w:sz w:val="24"/>
              </w:rPr>
              <w:t>полі-тики</w:t>
            </w:r>
            <w:proofErr w:type="spellEnd"/>
            <w:r w:rsidRPr="0038557D">
              <w:rPr>
                <w:color w:val="000000"/>
                <w:sz w:val="24"/>
              </w:rPr>
              <w:t xml:space="preserve">, </w:t>
            </w:r>
            <w:proofErr w:type="spellStart"/>
            <w:r w:rsidRPr="0038557D">
              <w:rPr>
                <w:color w:val="000000"/>
                <w:sz w:val="24"/>
              </w:rPr>
              <w:t>терито-ріальний</w:t>
            </w:r>
            <w:proofErr w:type="spellEnd"/>
            <w:r w:rsidRPr="0038557D">
              <w:rPr>
                <w:color w:val="000000"/>
                <w:sz w:val="24"/>
              </w:rPr>
              <w:t xml:space="preserve"> центр соціального обслуговування (надання </w:t>
            </w:r>
            <w:proofErr w:type="spellStart"/>
            <w:r w:rsidRPr="0038557D">
              <w:rPr>
                <w:color w:val="000000"/>
                <w:sz w:val="24"/>
              </w:rPr>
              <w:t>соціа-льних</w:t>
            </w:r>
            <w:proofErr w:type="spellEnd"/>
            <w:r w:rsidRPr="0038557D">
              <w:rPr>
                <w:color w:val="000000"/>
                <w:sz w:val="24"/>
              </w:rPr>
              <w:t xml:space="preserve"> послуг) </w:t>
            </w:r>
            <w:proofErr w:type="spellStart"/>
            <w:r w:rsidRPr="0038557D">
              <w:rPr>
                <w:color w:val="000000"/>
                <w:sz w:val="24"/>
              </w:rPr>
              <w:t>м.Луцька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color w:val="000000"/>
                <w:sz w:val="24"/>
              </w:rPr>
              <w:t>500,0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600,0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650,0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 xml:space="preserve">Підтримка малозабезпечених мешканців </w:t>
            </w:r>
            <w:r w:rsidRPr="0038557D">
              <w:rPr>
                <w:sz w:val="24"/>
              </w:rPr>
              <w:t>Луцької міської територіальної громади.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84A54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Організовувати урочистості з нагоди державних та релігійних свят для громадян, які обслуговуються територіальним центром</w:t>
            </w:r>
            <w:r w:rsidR="007F4009"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 xml:space="preserve">Департамент соціальної </w:t>
            </w:r>
            <w:proofErr w:type="spellStart"/>
            <w:r w:rsidRPr="0038557D">
              <w:rPr>
                <w:color w:val="000000"/>
                <w:sz w:val="24"/>
              </w:rPr>
              <w:t>полі-тики</w:t>
            </w:r>
            <w:proofErr w:type="spellEnd"/>
            <w:r w:rsidRPr="0038557D">
              <w:rPr>
                <w:color w:val="000000"/>
                <w:sz w:val="24"/>
              </w:rPr>
              <w:t xml:space="preserve">, </w:t>
            </w:r>
            <w:proofErr w:type="spellStart"/>
            <w:r w:rsidRPr="0038557D">
              <w:rPr>
                <w:color w:val="000000"/>
                <w:sz w:val="24"/>
              </w:rPr>
              <w:t>терито-ріальний</w:t>
            </w:r>
            <w:proofErr w:type="spellEnd"/>
            <w:r w:rsidRPr="0038557D">
              <w:rPr>
                <w:color w:val="000000"/>
                <w:sz w:val="24"/>
              </w:rPr>
              <w:t xml:space="preserve"> центр соціального обслуговува</w:t>
            </w:r>
            <w:r w:rsidR="00B50EFF">
              <w:rPr>
                <w:color w:val="000000"/>
                <w:sz w:val="24"/>
              </w:rPr>
              <w:t xml:space="preserve">ння (надання </w:t>
            </w:r>
            <w:proofErr w:type="spellStart"/>
            <w:r w:rsidR="00B50EFF">
              <w:rPr>
                <w:color w:val="000000"/>
                <w:sz w:val="24"/>
              </w:rPr>
              <w:t>соціа-льних</w:t>
            </w:r>
            <w:proofErr w:type="spellEnd"/>
            <w:r w:rsidR="00B50EFF">
              <w:rPr>
                <w:color w:val="000000"/>
                <w:sz w:val="24"/>
              </w:rPr>
              <w:t xml:space="preserve"> послуг) </w:t>
            </w:r>
            <w:r w:rsidRPr="0038557D">
              <w:rPr>
                <w:color w:val="000000"/>
                <w:sz w:val="24"/>
              </w:rPr>
              <w:t>м.</w:t>
            </w:r>
            <w:r w:rsidR="00E225B2">
              <w:rPr>
                <w:color w:val="000000"/>
                <w:sz w:val="24"/>
              </w:rPr>
              <w:t> </w:t>
            </w:r>
            <w:r w:rsidRPr="0038557D">
              <w:rPr>
                <w:color w:val="000000"/>
                <w:sz w:val="24"/>
              </w:rPr>
              <w:t>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4C26E1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4C26E1">
              <w:rPr>
                <w:color w:val="000000"/>
                <w:sz w:val="24"/>
              </w:rPr>
              <w:t>75,0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shd w:val="clear" w:color="auto" w:fill="FFFFFF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4C26E1" w:rsidRDefault="004C26E1" w:rsidP="00C76741">
            <w:pPr>
              <w:shd w:val="clear" w:color="auto" w:fill="FFFFFF"/>
              <w:jc w:val="center"/>
              <w:rPr>
                <w:sz w:val="24"/>
              </w:rPr>
            </w:pPr>
            <w:r w:rsidRPr="004C26E1">
              <w:rPr>
                <w:sz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Залучення одиноких громадян похилого віку до творчості, спілкування, духовного розвитку.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Брати участь у роботі зборів, пленумів і конференцій громадських, благодійних організацій міста соціального спрямування, проводити зустрічі з їх активами</w:t>
            </w:r>
            <w:r w:rsidR="007F4009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-8560"/>
              </w:tabs>
              <w:jc w:val="center"/>
              <w:rPr>
                <w:sz w:val="24"/>
              </w:rPr>
            </w:pPr>
            <w:r w:rsidRPr="0038557D">
              <w:rPr>
                <w:sz w:val="24"/>
              </w:rPr>
              <w:t>Заступники міського голови, керівники виконавчих</w:t>
            </w:r>
          </w:p>
          <w:p w:rsidR="007B76FC" w:rsidRPr="0038557D" w:rsidRDefault="007B76FC" w:rsidP="00C76741">
            <w:pPr>
              <w:shd w:val="clear" w:color="auto" w:fill="FFFFFF"/>
              <w:tabs>
                <w:tab w:val="left" w:pos="-8560"/>
              </w:tabs>
              <w:jc w:val="center"/>
            </w:pPr>
            <w:r w:rsidRPr="0038557D">
              <w:rPr>
                <w:sz w:val="24"/>
              </w:rPr>
              <w:t>органів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Співпраця із громадськими об’єднаннями громадян, діяльність яких має соціальне спрямування.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0787F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Здійснювати фінансову підтримку статутної </w:t>
            </w:r>
            <w:r w:rsidRPr="0060787F">
              <w:rPr>
                <w:sz w:val="24"/>
              </w:rPr>
              <w:t>діяльності громадських організацій ветеранів, осіб з інвалідністю та жертв нацистських переслідувань, діяльність</w:t>
            </w:r>
            <w:r w:rsidR="0060787F">
              <w:rPr>
                <w:sz w:val="24"/>
              </w:rPr>
              <w:t xml:space="preserve"> яких поширюється лише</w:t>
            </w:r>
            <w:r w:rsidR="0060787F" w:rsidRPr="0060787F">
              <w:rPr>
                <w:sz w:val="24"/>
              </w:rPr>
              <w:t xml:space="preserve"> </w:t>
            </w:r>
            <w:r w:rsidRPr="0038557D">
              <w:rPr>
                <w:sz w:val="24"/>
              </w:rPr>
              <w:t>на територію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A404B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  <w:lang w:val="en-US"/>
              </w:rPr>
              <w:t>30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A404B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lang w:val="en-US"/>
              </w:rPr>
              <w:t>3</w:t>
            </w:r>
            <w:r w:rsidR="007B76FC" w:rsidRPr="0038557D">
              <w:rPr>
                <w:sz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Підтримка статутної діяльності громадських об’є</w:t>
            </w:r>
            <w:r>
              <w:rPr>
                <w:sz w:val="24"/>
              </w:rPr>
              <w:t>днань ветеранів війни, осіб з інвалідністю</w:t>
            </w:r>
            <w:r w:rsidRPr="0038557D">
              <w:rPr>
                <w:sz w:val="24"/>
              </w:rPr>
              <w:t xml:space="preserve"> та жертв нацистських переслідувань.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lastRenderedPageBreak/>
              <w:t>24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Надавати фінансову підтримку громадським організаціям, діяльність яких поширюється лише на територію Луцької міської територіальної громади, для проведення заходів соціального спрямування з нагоди визначних дат, проведення зборів, конференцій, семінарів</w:t>
            </w:r>
            <w:r w:rsidR="00CF0522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75,0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75,0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</w:pPr>
            <w:r w:rsidRPr="0038557D">
              <w:rPr>
                <w:sz w:val="24"/>
              </w:rPr>
              <w:t>Допомога громадським організаціям у проведенні заходів соціального спрямування.</w:t>
            </w:r>
          </w:p>
        </w:tc>
      </w:tr>
      <w:tr w:rsidR="007B76FC" w:rsidRPr="0038557D" w:rsidTr="00B50EFF">
        <w:trPr>
          <w:trHeight w:val="10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shd w:val="clear" w:color="auto" w:fill="FFFFFF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Здійснювати фінансову підтримку діяльності громадських об'єднань, </w:t>
            </w:r>
          </w:p>
          <w:p w:rsidR="007B76FC" w:rsidRPr="0038557D" w:rsidRDefault="007B76FC" w:rsidP="00A82EF0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які надають соціальні послуги</w:t>
            </w:r>
            <w:r w:rsidRPr="0038557D">
              <w:rPr>
                <w:bCs w:val="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tabs>
                <w:tab w:val="left" w:pos="1260"/>
              </w:tabs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3</w:t>
            </w:r>
            <w:r w:rsidR="007B76FC" w:rsidRPr="0038557D">
              <w:rPr>
                <w:bCs w:val="0"/>
                <w:sz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</w:rPr>
              <w:t>3</w:t>
            </w:r>
            <w:r w:rsidR="007B76FC" w:rsidRPr="0038557D">
              <w:rPr>
                <w:sz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</w:pPr>
            <w:r w:rsidRPr="0038557D">
              <w:rPr>
                <w:sz w:val="24"/>
              </w:rPr>
              <w:t>Підтримка громадських об'єднань, які надають соціальні послуги.</w:t>
            </w:r>
          </w:p>
        </w:tc>
      </w:tr>
      <w:tr w:rsidR="007B76FC" w:rsidRPr="0038557D" w:rsidTr="00B50EFF">
        <w:trPr>
          <w:trHeight w:val="21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 xml:space="preserve">Надавати кошти для проведення оплати за послуги  </w:t>
            </w:r>
            <w:proofErr w:type="spellStart"/>
            <w:r w:rsidRPr="0038557D">
              <w:rPr>
                <w:sz w:val="24"/>
              </w:rPr>
              <w:t>водо-</w:t>
            </w:r>
            <w:proofErr w:type="spellEnd"/>
            <w:r w:rsidRPr="0038557D">
              <w:rPr>
                <w:sz w:val="24"/>
              </w:rPr>
              <w:t xml:space="preserve">  та теплопостачання Луцькому учбово-виробничому підприємству УТОС в межах бюджетних асигнувань, згідно з наданими розрахунками за фактичним використанням зазначених послуг</w:t>
            </w:r>
            <w:r w:rsidRPr="0038557D">
              <w:rPr>
                <w:bCs w:val="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380,0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40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40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Підтримка діяльності громадського об’єднання шляхом часткового відшкодування вартості комунальних послуг.</w:t>
            </w:r>
          </w:p>
        </w:tc>
      </w:tr>
      <w:tr w:rsidR="007B76FC" w:rsidRPr="0038557D" w:rsidTr="00B50EFF">
        <w:trPr>
          <w:trHeight w:val="183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A82EF0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sz w:val="24"/>
              </w:rPr>
              <w:t>Здійснювати фінансову підтримку Волинського обласного благодійного фонду «</w:t>
            </w:r>
            <w:proofErr w:type="spellStart"/>
            <w:r w:rsidRPr="0038557D">
              <w:rPr>
                <w:sz w:val="24"/>
              </w:rPr>
              <w:t>Переображення</w:t>
            </w:r>
            <w:proofErr w:type="spellEnd"/>
            <w:r w:rsidRPr="0038557D">
              <w:rPr>
                <w:sz w:val="24"/>
              </w:rPr>
              <w:t>» для забезпечення діяльності Центру обліку бездомних осіб та відділення нічного перебування.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E225B2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90,0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12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146ED8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bCs w:val="0"/>
                <w:sz w:val="24"/>
              </w:rPr>
              <w:t>12</w:t>
            </w:r>
            <w:r w:rsidR="007B76FC" w:rsidRPr="0038557D">
              <w:rPr>
                <w:bCs w:val="0"/>
                <w:sz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Надання соціальних послуг бездомним та особам, звільненим з місць позбавлення волі, та внутрішньо переміщеним громадянам.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923C5B">
            <w:pPr>
              <w:pStyle w:val="a8"/>
              <w:shd w:val="clear" w:color="auto" w:fill="FFFFFF"/>
              <w:spacing w:after="0" w:line="240" w:lineRule="auto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Здійснювати забезпечення одягом та взуттям, за зверненням, непрацездатних громадян та осіб, які перебувають у складних </w:t>
            </w:r>
            <w:r w:rsidRPr="0038557D">
              <w:rPr>
                <w:color w:val="000000"/>
                <w:sz w:val="24"/>
              </w:rPr>
              <w:lastRenderedPageBreak/>
              <w:t>життєвих обставинах, із  резервного банку одягу.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Постійно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Територіальний центр </w:t>
            </w:r>
            <w:proofErr w:type="spellStart"/>
            <w:r w:rsidRPr="0038557D">
              <w:rPr>
                <w:color w:val="000000"/>
                <w:sz w:val="24"/>
              </w:rPr>
              <w:t>соціаль-</w:t>
            </w:r>
            <w:proofErr w:type="spellEnd"/>
          </w:p>
          <w:p w:rsidR="007B76FC" w:rsidRPr="00B50EFF" w:rsidRDefault="00B50EFF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обслуго-вування</w:t>
            </w:r>
            <w:proofErr w:type="spellEnd"/>
            <w:r>
              <w:rPr>
                <w:color w:val="000000"/>
                <w:sz w:val="24"/>
              </w:rPr>
              <w:t xml:space="preserve"> (нада</w:t>
            </w:r>
            <w:r w:rsidR="007B76FC" w:rsidRPr="0038557D">
              <w:rPr>
                <w:color w:val="000000"/>
                <w:sz w:val="24"/>
              </w:rPr>
              <w:t xml:space="preserve">ння </w:t>
            </w:r>
            <w:r w:rsidR="007B76FC" w:rsidRPr="0038557D">
              <w:rPr>
                <w:color w:val="000000"/>
                <w:sz w:val="24"/>
              </w:rPr>
              <w:lastRenderedPageBreak/>
              <w:t xml:space="preserve">соціальних послуг) </w:t>
            </w:r>
            <w:proofErr w:type="spellStart"/>
            <w:r w:rsidR="007B76FC" w:rsidRPr="0038557D">
              <w:rPr>
                <w:color w:val="000000"/>
                <w:sz w:val="24"/>
              </w:rPr>
              <w:t>м.Луцька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Default="007B76FC" w:rsidP="00AE06F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Благо</w:t>
            </w:r>
            <w:r w:rsidRPr="0038557D">
              <w:rPr>
                <w:color w:val="000000"/>
                <w:sz w:val="24"/>
              </w:rPr>
              <w:t xml:space="preserve">дійна </w:t>
            </w:r>
          </w:p>
          <w:p w:rsidR="007B76FC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та гуманітарна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4"/>
              </w:rPr>
              <w:t>допо</w:t>
            </w:r>
            <w:r w:rsidRPr="0038557D">
              <w:rPr>
                <w:color w:val="000000"/>
                <w:sz w:val="24"/>
              </w:rPr>
              <w:t>мога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Задоволення потреби першої необхідності в одязі.</w:t>
            </w:r>
          </w:p>
        </w:tc>
      </w:tr>
      <w:tr w:rsidR="007B76FC" w:rsidRPr="0038557D" w:rsidTr="00B50EFF">
        <w:trPr>
          <w:trHeight w:val="21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lastRenderedPageBreak/>
              <w:t>29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923C5B">
            <w:pPr>
              <w:pStyle w:val="Style8"/>
              <w:widowControl/>
              <w:shd w:val="clear" w:color="auto" w:fill="FFFFFF"/>
              <w:tabs>
                <w:tab w:val="left" w:pos="989"/>
              </w:tabs>
              <w:spacing w:line="240" w:lineRule="auto"/>
              <w:ind w:right="142" w:firstLine="0"/>
            </w:pPr>
            <w:r w:rsidRPr="0038557D">
              <w:rPr>
                <w:lang w:eastAsia="uk-UA"/>
              </w:rPr>
              <w:t xml:space="preserve">Розглядати питання щодо створення для маломобільних груп населення безбар’єрного середовища у Луцькій міській територіальній громаді на засіданнях комітету </w:t>
            </w:r>
            <w:r w:rsidRPr="0038557D">
              <w:t>забезпечення доступності осіб з  інвалідністю та інших маломобільних груп населення  до об’єктів соціальної та інженерно-транспортної інфраструктури</w:t>
            </w:r>
            <w: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Комітет </w:t>
            </w:r>
            <w:proofErr w:type="spellStart"/>
            <w:r w:rsidRPr="0038557D">
              <w:rPr>
                <w:sz w:val="24"/>
              </w:rPr>
              <w:t>забез-печення</w:t>
            </w:r>
            <w:proofErr w:type="spellEnd"/>
            <w:r w:rsidRPr="0038557D">
              <w:rPr>
                <w:sz w:val="24"/>
              </w:rPr>
              <w:t xml:space="preserve"> </w:t>
            </w:r>
            <w:proofErr w:type="spellStart"/>
            <w:r w:rsidRPr="0038557D">
              <w:rPr>
                <w:sz w:val="24"/>
              </w:rPr>
              <w:t>доступ-ності</w:t>
            </w:r>
            <w:proofErr w:type="spellEnd"/>
            <w:r w:rsidRPr="0038557D">
              <w:rPr>
                <w:sz w:val="24"/>
              </w:rPr>
              <w:t xml:space="preserve"> осіб з інвалідністю та інших мало-мобільних груп населення до об’єктів </w:t>
            </w:r>
            <w:proofErr w:type="spellStart"/>
            <w:r w:rsidRPr="0038557D">
              <w:rPr>
                <w:sz w:val="24"/>
              </w:rPr>
              <w:t>соціаль-</w:t>
            </w:r>
            <w:proofErr w:type="spellEnd"/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proofErr w:type="spellStart"/>
            <w:r w:rsidRPr="0038557D">
              <w:rPr>
                <w:sz w:val="24"/>
              </w:rPr>
              <w:t>ної</w:t>
            </w:r>
            <w:proofErr w:type="spellEnd"/>
            <w:r w:rsidRPr="0038557D">
              <w:rPr>
                <w:sz w:val="24"/>
              </w:rPr>
              <w:t xml:space="preserve"> та інженерно-транспортної інфраструктури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Координація взаємодії виконавчих органів міської рада у сфері створення для маломобільних груп населення безперешкодного доступу.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FE04E3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Вжити заходів щодо обладнання об'єктів житлового, громадського </w:t>
            </w:r>
          </w:p>
          <w:p w:rsidR="007B76FC" w:rsidRPr="0038557D" w:rsidRDefault="007B76FC" w:rsidP="00FE04E3">
            <w:pPr>
              <w:shd w:val="clear" w:color="auto" w:fill="FFFFFF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та соціального призначення, транспортної інфраструктури, вулично-дорожньої мережі та елементів благоустрою, що не пристосовані для маломобільних </w:t>
            </w:r>
          </w:p>
          <w:p w:rsidR="007B76FC" w:rsidRPr="0038557D" w:rsidRDefault="007B76FC" w:rsidP="00FE04E3">
            <w:pPr>
              <w:shd w:val="clear" w:color="auto" w:fill="FFFFFF"/>
              <w:ind w:right="142"/>
              <w:jc w:val="both"/>
              <w:rPr>
                <w:sz w:val="24"/>
              </w:rPr>
            </w:pPr>
            <w:r w:rsidRPr="0038557D">
              <w:rPr>
                <w:sz w:val="24"/>
              </w:rPr>
              <w:t xml:space="preserve">груп населення </w:t>
            </w:r>
            <w:r w:rsidRPr="0038557D">
              <w:rPr>
                <w:sz w:val="24"/>
                <w:lang w:eastAsia="uk-UA"/>
              </w:rPr>
              <w:t>Луцької міської територіальної громади</w:t>
            </w:r>
            <w:r w:rsidRPr="0038557D">
              <w:rPr>
                <w:sz w:val="24"/>
              </w:rPr>
              <w:t xml:space="preserve">, </w:t>
            </w:r>
            <w:proofErr w:type="spellStart"/>
            <w:r w:rsidRPr="0038557D">
              <w:rPr>
                <w:sz w:val="24"/>
              </w:rPr>
              <w:t>спеціаль-</w:t>
            </w:r>
            <w:proofErr w:type="spellEnd"/>
          </w:p>
          <w:p w:rsidR="007B76FC" w:rsidRPr="0038557D" w:rsidRDefault="007B76FC" w:rsidP="00FE04E3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>ними і допоміжними засобами безперешкодного доступу, наочно-інформаційними,  звуковими  сигналами та напрямними огородженнями.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Постійно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 житлово-комунального господарства, підприємства, установи, організації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 xml:space="preserve">бюджет Луцької міської </w:t>
            </w:r>
            <w:r>
              <w:rPr>
                <w:bCs w:val="0"/>
                <w:color w:val="000000"/>
                <w:sz w:val="24"/>
              </w:rPr>
              <w:t>терито</w:t>
            </w:r>
            <w:r w:rsidRPr="0038557D">
              <w:rPr>
                <w:bCs w:val="0"/>
                <w:color w:val="000000"/>
                <w:sz w:val="24"/>
              </w:rPr>
              <w:t>ріальної громади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(в межах видатків на житлово-комунальну сферу), 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  <w:rPr>
                <w:sz w:val="24"/>
              </w:rPr>
            </w:pPr>
            <w:r w:rsidRPr="0038557D">
              <w:rPr>
                <w:sz w:val="24"/>
              </w:rPr>
              <w:t xml:space="preserve">кошти юридичних </w:t>
            </w:r>
          </w:p>
          <w:p w:rsidR="007B76FC" w:rsidRPr="0038557D" w:rsidRDefault="007B76FC" w:rsidP="00C76741">
            <w:pPr>
              <w:shd w:val="clear" w:color="auto" w:fill="FFFFFF"/>
              <w:jc w:val="center"/>
            </w:pPr>
            <w:r w:rsidRPr="0038557D">
              <w:rPr>
                <w:sz w:val="24"/>
              </w:rPr>
              <w:t>та фізичних осіб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sz w:val="24"/>
              </w:rPr>
              <w:t>Створення доступного середовища для осіб з обмеженими фізичними можливостями.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7B76FC" w:rsidRDefault="007B76FC" w:rsidP="00C76741">
            <w:pPr>
              <w:pStyle w:val="af1"/>
              <w:jc w:val="center"/>
            </w:pPr>
            <w:r w:rsidRPr="007B76FC">
              <w:rPr>
                <w:sz w:val="24"/>
              </w:rPr>
              <w:t>31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7B76FC">
            <w:pPr>
              <w:pStyle w:val="af1"/>
              <w:shd w:val="clear" w:color="auto" w:fill="FFFFFF"/>
              <w:ind w:right="142"/>
              <w:jc w:val="both"/>
            </w:pPr>
            <w:r w:rsidRPr="00A21252">
              <w:rPr>
                <w:color w:val="000000"/>
                <w:sz w:val="24"/>
              </w:rPr>
              <w:t xml:space="preserve">Забезпечити надання послуг з перевезення спеціальним автомобілем осіб з обмеженими фізичними можливостями та громадян похилого віку, які </w:t>
            </w:r>
            <w:r w:rsidRPr="00A21252">
              <w:rPr>
                <w:color w:val="000000"/>
                <w:sz w:val="24"/>
              </w:rPr>
              <w:lastRenderedPageBreak/>
              <w:t>обслуговуються структурними підрозділами територіального центру соціального обслуговування (надання соціальних послуг) м.  Луцька до установ та організацій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C76741">
            <w:pPr>
              <w:jc w:val="center"/>
            </w:pPr>
            <w:r w:rsidRPr="00A21252">
              <w:rPr>
                <w:color w:val="000000"/>
                <w:sz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A21252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21252">
              <w:rPr>
                <w:color w:val="000000"/>
                <w:sz w:val="24"/>
              </w:rPr>
              <w:t xml:space="preserve">Територіальний центр </w:t>
            </w:r>
            <w:proofErr w:type="spellStart"/>
            <w:r w:rsidRPr="00A21252">
              <w:rPr>
                <w:color w:val="000000"/>
                <w:sz w:val="24"/>
              </w:rPr>
              <w:t>соціаль-</w:t>
            </w:r>
            <w:proofErr w:type="spellEnd"/>
          </w:p>
          <w:p w:rsidR="007B76FC" w:rsidRPr="00A21252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 w:rsidRPr="00A21252">
              <w:rPr>
                <w:color w:val="000000"/>
                <w:sz w:val="24"/>
              </w:rPr>
              <w:t>ного</w:t>
            </w:r>
            <w:proofErr w:type="spellEnd"/>
            <w:r w:rsidRPr="00A21252">
              <w:rPr>
                <w:color w:val="000000"/>
                <w:sz w:val="24"/>
              </w:rPr>
              <w:t xml:space="preserve"> </w:t>
            </w:r>
            <w:proofErr w:type="spellStart"/>
            <w:r w:rsidRPr="00A21252">
              <w:rPr>
                <w:color w:val="000000"/>
                <w:sz w:val="24"/>
              </w:rPr>
              <w:t>обслуго-вування</w:t>
            </w:r>
            <w:proofErr w:type="spellEnd"/>
            <w:r w:rsidRPr="00A21252">
              <w:rPr>
                <w:color w:val="000000"/>
                <w:sz w:val="24"/>
              </w:rPr>
              <w:t xml:space="preserve"> (</w:t>
            </w:r>
            <w:proofErr w:type="spellStart"/>
            <w:r w:rsidRPr="00A21252">
              <w:rPr>
                <w:color w:val="000000"/>
                <w:sz w:val="24"/>
              </w:rPr>
              <w:t>нада-</w:t>
            </w:r>
            <w:proofErr w:type="spellEnd"/>
          </w:p>
          <w:p w:rsidR="007B76FC" w:rsidRPr="00A21252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proofErr w:type="spellStart"/>
            <w:r w:rsidRPr="00A21252">
              <w:rPr>
                <w:color w:val="000000"/>
                <w:sz w:val="24"/>
              </w:rPr>
              <w:t>ння</w:t>
            </w:r>
            <w:proofErr w:type="spellEnd"/>
            <w:r w:rsidRPr="00A21252">
              <w:rPr>
                <w:color w:val="000000"/>
                <w:sz w:val="24"/>
              </w:rPr>
              <w:t xml:space="preserve"> соціальних </w:t>
            </w:r>
            <w:r w:rsidRPr="00A21252">
              <w:rPr>
                <w:color w:val="000000"/>
                <w:sz w:val="24"/>
              </w:rPr>
              <w:lastRenderedPageBreak/>
              <w:t xml:space="preserve">послуг) </w:t>
            </w:r>
            <w:proofErr w:type="spellStart"/>
            <w:r w:rsidRPr="00A21252">
              <w:rPr>
                <w:color w:val="000000"/>
                <w:sz w:val="24"/>
              </w:rPr>
              <w:t>м.Луцька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A21252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21252">
              <w:rPr>
                <w:bCs w:val="0"/>
                <w:color w:val="000000"/>
                <w:sz w:val="24"/>
              </w:rPr>
              <w:lastRenderedPageBreak/>
              <w:t>бюджет Луцької міської</w:t>
            </w:r>
          </w:p>
          <w:p w:rsidR="007B76FC" w:rsidRPr="00A21252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21252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A21252">
              <w:rPr>
                <w:color w:val="000000"/>
                <w:sz w:val="24"/>
              </w:rPr>
              <w:t>40,6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146ED8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A21252">
              <w:rPr>
                <w:color w:val="000000"/>
                <w:sz w:val="24"/>
              </w:rPr>
              <w:t>4</w:t>
            </w:r>
            <w:r w:rsidR="00146ED8" w:rsidRPr="00A21252">
              <w:rPr>
                <w:color w:val="000000"/>
                <w:sz w:val="24"/>
              </w:rPr>
              <w:t>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146ED8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A21252">
              <w:rPr>
                <w:color w:val="000000"/>
                <w:sz w:val="24"/>
              </w:rPr>
              <w:t>4</w:t>
            </w:r>
            <w:r w:rsidR="00146ED8" w:rsidRPr="00A21252">
              <w:rPr>
                <w:color w:val="000000"/>
                <w:sz w:val="24"/>
              </w:rPr>
              <w:t>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A21252" w:rsidRDefault="007B76FC" w:rsidP="000A4C7A">
            <w:pPr>
              <w:pStyle w:val="a8"/>
              <w:shd w:val="clear" w:color="auto" w:fill="FFFFFF"/>
              <w:spacing w:after="0" w:line="240" w:lineRule="auto"/>
            </w:pPr>
            <w:r w:rsidRPr="00A21252">
              <w:rPr>
                <w:color w:val="000000"/>
                <w:sz w:val="24"/>
              </w:rPr>
              <w:t xml:space="preserve">Забезпечення доступу осіб з обмеженими фізичними можливостями </w:t>
            </w:r>
            <w:r w:rsidR="00F9661F" w:rsidRPr="00A21252">
              <w:rPr>
                <w:color w:val="000000"/>
                <w:sz w:val="24"/>
              </w:rPr>
              <w:t xml:space="preserve">та громадян похилого віку </w:t>
            </w:r>
            <w:r w:rsidRPr="00A21252">
              <w:rPr>
                <w:color w:val="000000"/>
                <w:sz w:val="24"/>
              </w:rPr>
              <w:lastRenderedPageBreak/>
              <w:t xml:space="preserve">до установ та організацій </w:t>
            </w:r>
            <w:r w:rsidR="000A4C7A" w:rsidRPr="00A21252">
              <w:rPr>
                <w:color w:val="000000"/>
                <w:sz w:val="24"/>
              </w:rPr>
              <w:t>Луцької міської територіальної громади</w:t>
            </w:r>
            <w:r w:rsidR="000A4C7A">
              <w:rPr>
                <w:color w:val="000000"/>
                <w:sz w:val="24"/>
              </w:rPr>
              <w:t>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Забезпечити відшкодування коштів підприємствам-надавачам послуг, відповідно до поданих розрахунків з надання пільг на послуги зв'язку пільговим категоріям громадян.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1200,0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1</w:t>
            </w:r>
            <w:r w:rsidR="00546D89">
              <w:rPr>
                <w:color w:val="000000"/>
                <w:sz w:val="24"/>
              </w:rPr>
              <w:t>5</w:t>
            </w:r>
            <w:r w:rsidRPr="0038557D">
              <w:rPr>
                <w:color w:val="000000"/>
                <w:sz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textAlignment w:val="top"/>
            </w:pPr>
            <w:r w:rsidRPr="0038557D">
              <w:rPr>
                <w:bCs w:val="0"/>
                <w:iCs/>
                <w:color w:val="000000"/>
                <w:sz w:val="24"/>
              </w:rPr>
              <w:t>1</w:t>
            </w:r>
            <w:r w:rsidR="00546D89">
              <w:rPr>
                <w:bCs w:val="0"/>
                <w:iCs/>
                <w:color w:val="000000"/>
                <w:sz w:val="24"/>
              </w:rPr>
              <w:t>5</w:t>
            </w:r>
            <w:r w:rsidRPr="0038557D">
              <w:rPr>
                <w:bCs w:val="0"/>
                <w:iCs/>
                <w:color w:val="000000"/>
                <w:sz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Забезпечення надання пільг на послуги 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color w:val="000000"/>
                <w:sz w:val="24"/>
              </w:rPr>
              <w:t>зв'язку пільговим категоріям громадян.</w:t>
            </w:r>
          </w:p>
        </w:tc>
      </w:tr>
      <w:tr w:rsidR="007B76FC" w:rsidRPr="0038557D" w:rsidTr="00B50EFF">
        <w:trPr>
          <w:trHeight w:val="17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Забезпечити відшкодування вартості проїзду громадянам, віднесеним до 1 та 2 категорії постраждалих</w:t>
            </w:r>
            <w:r>
              <w:rPr>
                <w:color w:val="000000"/>
                <w:sz w:val="24"/>
              </w:rPr>
              <w:t xml:space="preserve"> </w:t>
            </w:r>
            <w:r w:rsidRPr="0038557D">
              <w:rPr>
                <w:color w:val="000000"/>
                <w:sz w:val="24"/>
              </w:rPr>
              <w:t>внаслідок Чорнобильської катастрофи.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79,8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546D89" w:rsidRDefault="00546D89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546D89">
              <w:rPr>
                <w:sz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546D89" w:rsidRDefault="00546D89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546D89">
              <w:rPr>
                <w:sz w:val="24"/>
              </w:rPr>
              <w:t>80,0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8557D">
              <w:rPr>
                <w:sz w:val="24"/>
              </w:rPr>
              <w:t>Відшкодування вартості проїзду громадянам, віднесеним до 1 та 2 категорії постраждалих внаслідок Чорнобильської катастрофи.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Відшкодовувати кошти для проведення оплати за послуги опалення та енергоносії громадській організації </w:t>
            </w:r>
            <w:r w:rsidRPr="00A21252">
              <w:rPr>
                <w:color w:val="000000"/>
                <w:sz w:val="24"/>
              </w:rPr>
              <w:t>«Автомобільний клуб інвалідів «Поршень Волині».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62,0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62,0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62,0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Підтримка діяльності громадської організації шляхом відшкодування вартості комунальних послуг.</w:t>
            </w:r>
          </w:p>
        </w:tc>
      </w:tr>
      <w:tr w:rsidR="007B76FC" w:rsidRPr="0038557D" w:rsidTr="00B50EFF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252" w:rsidRPr="00A21252" w:rsidRDefault="007B76FC" w:rsidP="00585E64">
            <w:pPr>
              <w:shd w:val="clear" w:color="auto" w:fill="FFFFFF"/>
              <w:ind w:right="142"/>
              <w:jc w:val="both"/>
              <w:rPr>
                <w:color w:val="000000"/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Здійснювати фінансову підтримку </w:t>
            </w:r>
            <w:r w:rsidRPr="0097233C">
              <w:rPr>
                <w:color w:val="000000"/>
                <w:sz w:val="24"/>
              </w:rPr>
              <w:t>Волинського обласного осередку Всеукраїнської молодіжної громадської організації</w:t>
            </w:r>
            <w:r w:rsidR="00585E64" w:rsidRPr="0097233C">
              <w:rPr>
                <w:color w:val="000000"/>
                <w:sz w:val="24"/>
              </w:rPr>
              <w:t xml:space="preserve"> </w:t>
            </w:r>
            <w:r w:rsidR="00A21252" w:rsidRPr="0097233C">
              <w:rPr>
                <w:color w:val="000000"/>
                <w:sz w:val="24"/>
              </w:rPr>
              <w:t>людей</w:t>
            </w:r>
            <w:r w:rsidR="00585E64" w:rsidRPr="0097233C">
              <w:rPr>
                <w:color w:val="000000"/>
                <w:sz w:val="24"/>
              </w:rPr>
              <w:t xml:space="preserve"> з інвалідністю</w:t>
            </w:r>
            <w:r w:rsidRPr="0097233C">
              <w:rPr>
                <w:color w:val="000000"/>
                <w:sz w:val="24"/>
              </w:rPr>
              <w:t xml:space="preserve"> </w:t>
            </w:r>
            <w:r w:rsidR="00A21252" w:rsidRPr="0097233C">
              <w:rPr>
                <w:color w:val="000000"/>
                <w:sz w:val="24"/>
              </w:rPr>
              <w:t xml:space="preserve">по </w:t>
            </w:r>
            <w:r w:rsidRPr="0097233C">
              <w:rPr>
                <w:color w:val="000000"/>
                <w:sz w:val="24"/>
              </w:rPr>
              <w:t xml:space="preserve">зору «Генерація успішної дії» для забезпечення діяльності студії друку шрифтом </w:t>
            </w:r>
            <w:proofErr w:type="spellStart"/>
            <w:r w:rsidRPr="0097233C">
              <w:rPr>
                <w:color w:val="000000"/>
                <w:sz w:val="24"/>
              </w:rPr>
              <w:lastRenderedPageBreak/>
              <w:t>Брайля</w:t>
            </w:r>
            <w:proofErr w:type="spellEnd"/>
            <w:r w:rsidRPr="0097233C"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iCs/>
                <w:color w:val="000000"/>
                <w:sz w:val="24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 xml:space="preserve">Підтримка діяльності громадської організації шляхом фінансової підтримки реалізації проекту створення студії друку шрифтом </w:t>
            </w:r>
            <w:proofErr w:type="spellStart"/>
            <w:r w:rsidRPr="0038557D">
              <w:rPr>
                <w:color w:val="000000"/>
                <w:sz w:val="24"/>
              </w:rPr>
              <w:t>Брайля</w:t>
            </w:r>
            <w:proofErr w:type="spellEnd"/>
            <w:r w:rsidRPr="0038557D">
              <w:rPr>
                <w:color w:val="000000"/>
                <w:sz w:val="24"/>
              </w:rPr>
              <w:t>.</w:t>
            </w:r>
          </w:p>
        </w:tc>
      </w:tr>
      <w:tr w:rsidR="007B76FC" w:rsidRPr="0038557D" w:rsidTr="00B50EFF">
        <w:trPr>
          <w:trHeight w:val="268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E97838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Забезпечувати санаторно-курортними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 нацистських переслідувань».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</w:rPr>
              <w:t>1300,0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1300,0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1300,0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</w:pPr>
            <w:r w:rsidRPr="0038557D">
              <w:rPr>
                <w:color w:val="000000"/>
                <w:sz w:val="24"/>
              </w:rPr>
              <w:t>Санаторно-курортне оздоровлення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38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7F4009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 xml:space="preserve">Здійснювати фінансування житлових субсидій, призначених за рішенням комісії з питань призначення державних соціальних допомог у випадках, не передбачених Положенням </w:t>
            </w:r>
            <w:r w:rsidRPr="0038557D">
              <w:rPr>
                <w:bCs w:val="0"/>
                <w:color w:val="000000"/>
                <w:sz w:val="24"/>
              </w:rPr>
              <w:t>про порядок п</w:t>
            </w:r>
            <w:r w:rsidR="007F4009">
              <w:rPr>
                <w:bCs w:val="0"/>
                <w:color w:val="000000"/>
                <w:sz w:val="24"/>
              </w:rPr>
              <w:t xml:space="preserve">ризначення та надання населенню </w:t>
            </w:r>
            <w:r w:rsidRPr="0038557D">
              <w:rPr>
                <w:bCs w:val="0"/>
                <w:color w:val="000000"/>
                <w:sz w:val="24"/>
              </w:rPr>
              <w:t>для відшкодування витрат на оплату житлово-комунальних послуг, придбання скрапленого газу, твердого та рідкого пічного побутового палива, затвердженим постановою Кабінету Міністрів України від 21.10.1995 № 848.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250,0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bCs w:val="0"/>
                <w:iCs/>
                <w:sz w:val="24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</w:pPr>
            <w:r w:rsidRPr="0038557D">
              <w:rPr>
                <w:sz w:val="24"/>
              </w:rPr>
              <w:t>Надання житлових субсидій населенню</w:t>
            </w:r>
            <w:r>
              <w:rPr>
                <w:sz w:val="24"/>
              </w:rPr>
              <w:t xml:space="preserve"> громади.</w:t>
            </w:r>
          </w:p>
        </w:tc>
      </w:tr>
      <w:tr w:rsidR="007B76FC" w:rsidRPr="0038557D" w:rsidTr="00B50EFF">
        <w:trPr>
          <w:trHeight w:val="13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39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2469C5">
            <w:pPr>
              <w:shd w:val="clear" w:color="auto" w:fill="FFFFFF"/>
              <w:ind w:right="142"/>
              <w:jc w:val="both"/>
            </w:pPr>
            <w:r w:rsidRPr="0038557D">
              <w:rPr>
                <w:sz w:val="24"/>
              </w:rPr>
              <w:t xml:space="preserve">Забезпечити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</w:t>
            </w:r>
            <w:r w:rsidRPr="0038557D">
              <w:rPr>
                <w:sz w:val="24"/>
              </w:rPr>
              <w:lastRenderedPageBreak/>
              <w:t>транспортом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jc w:val="center"/>
            </w:pPr>
            <w:r w:rsidRPr="0038557D">
              <w:rPr>
                <w:color w:val="000000"/>
                <w:sz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4000,0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sz w:val="24"/>
              </w:rPr>
              <w:t>4000,0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iCs/>
                <w:sz w:val="24"/>
              </w:rPr>
              <w:t>4000,0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hd w:val="clear" w:color="auto" w:fill="FFFFFF"/>
              <w:snapToGrid w:val="0"/>
            </w:pPr>
            <w:r w:rsidRPr="0038557D">
              <w:rPr>
                <w:sz w:val="24"/>
              </w:rPr>
              <w:t>Забезпечення безоплатного перевезення пільгових категорій громадян</w:t>
            </w:r>
            <w:r>
              <w:rPr>
                <w:sz w:val="24"/>
              </w:rPr>
              <w:t>.</w:t>
            </w:r>
          </w:p>
        </w:tc>
      </w:tr>
      <w:tr w:rsidR="007B76FC" w:rsidRPr="0038557D" w:rsidTr="00B50EFF">
        <w:trPr>
          <w:trHeight w:val="30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81119">
            <w:pPr>
              <w:shd w:val="clear" w:color="auto" w:fill="FFFFFF"/>
              <w:ind w:right="142"/>
              <w:jc w:val="both"/>
            </w:pPr>
            <w:r w:rsidRPr="0038557D">
              <w:rPr>
                <w:color w:val="000000"/>
                <w:sz w:val="24"/>
              </w:rPr>
              <w:t>Забезпечувати відшкодування витрат за придбані лікарські засоби за пільговими рецептами громадянам, які постраждали внаслідок Чорнобильської катастрофи відповідно до п.5 “Порядку використання коштів субвенції з обласного бюджету місцевим бюджетом на пільгове медичне обслуговування осіб, які постраждали внаслідок Чорнобильської катастрофи”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40,0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snapToGrid w:val="0"/>
              <w:jc w:val="center"/>
            </w:pPr>
            <w:r w:rsidRPr="0038557D">
              <w:rPr>
                <w:bCs w:val="0"/>
                <w:iCs/>
                <w:color w:val="000000"/>
                <w:sz w:val="24"/>
              </w:rPr>
              <w:t>40,0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5E3E43">
            <w:pPr>
              <w:pStyle w:val="a8"/>
              <w:shd w:val="clear" w:color="auto" w:fill="FFFFFF"/>
              <w:snapToGrid w:val="0"/>
              <w:spacing w:after="0" w:line="240" w:lineRule="auto"/>
              <w:rPr>
                <w:bCs w:val="0"/>
                <w:iCs/>
                <w:color w:val="FF0000"/>
                <w:sz w:val="24"/>
              </w:rPr>
            </w:pPr>
            <w:r w:rsidRPr="0038557D">
              <w:rPr>
                <w:sz w:val="24"/>
              </w:rPr>
              <w:t xml:space="preserve">Забезпечення </w:t>
            </w:r>
            <w:r w:rsidRPr="0038557D">
              <w:rPr>
                <w:color w:val="000000"/>
                <w:sz w:val="24"/>
              </w:rPr>
              <w:t>громадян, які постраждали внаслідок Чорнобильської катастрофи відшкодуванням витрат за придбані лікарські засоби за пільговими рецептами.</w:t>
            </w:r>
          </w:p>
        </w:tc>
      </w:tr>
      <w:tr w:rsidR="007B76FC" w:rsidRPr="0038557D" w:rsidTr="00B50EF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42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81119">
            <w:pPr>
              <w:pStyle w:val="af1"/>
              <w:ind w:right="142"/>
              <w:jc w:val="both"/>
            </w:pPr>
            <w:r w:rsidRPr="0038557D">
              <w:rPr>
                <w:sz w:val="24"/>
              </w:rPr>
              <w:t>Надання фінансової соціальної підтримки громадським організаціям для здійснення екскурсійних поїздок</w:t>
            </w:r>
            <w:r>
              <w:rPr>
                <w:sz w:val="24"/>
              </w:rPr>
              <w:t>.</w:t>
            </w:r>
            <w:r w:rsidRPr="0038557D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5E3E43">
            <w:pPr>
              <w:pStyle w:val="af1"/>
              <w:snapToGrid w:val="0"/>
              <w:rPr>
                <w:sz w:val="24"/>
              </w:rPr>
            </w:pPr>
            <w:r w:rsidRPr="0038557D">
              <w:rPr>
                <w:color w:val="000000"/>
                <w:sz w:val="24"/>
              </w:rPr>
              <w:t xml:space="preserve">Підтримка діяльності громадських організацій шляхом надання фінансової допомоги для </w:t>
            </w:r>
            <w:r w:rsidRPr="0038557D">
              <w:rPr>
                <w:sz w:val="24"/>
              </w:rPr>
              <w:t>здійснення екскурсійних поїздок.</w:t>
            </w:r>
          </w:p>
        </w:tc>
      </w:tr>
      <w:tr w:rsidR="007B76FC" w:rsidRPr="0038557D" w:rsidTr="00B50EFF">
        <w:trPr>
          <w:trHeight w:val="12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43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681119">
            <w:pPr>
              <w:pStyle w:val="af1"/>
              <w:ind w:right="142"/>
              <w:jc w:val="both"/>
            </w:pPr>
            <w:r w:rsidRPr="0038557D">
              <w:rPr>
                <w:sz w:val="24"/>
              </w:rPr>
              <w:t>Оплата комунальних послуг громадським організаціям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</w:rPr>
              <w:t>2020-2022 роки</w:t>
            </w: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38557D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B76FC" w:rsidRPr="0038557D" w:rsidRDefault="007B76FC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6FC" w:rsidRPr="0038557D" w:rsidRDefault="007B76FC" w:rsidP="00C76741">
            <w:pPr>
              <w:pStyle w:val="af1"/>
              <w:jc w:val="center"/>
            </w:pPr>
            <w:r w:rsidRPr="0038557D">
              <w:rPr>
                <w:sz w:val="24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FC" w:rsidRPr="0038557D" w:rsidRDefault="007B76FC" w:rsidP="005E3E43">
            <w:pPr>
              <w:pStyle w:val="af1"/>
              <w:snapToGrid w:val="0"/>
              <w:rPr>
                <w:sz w:val="24"/>
              </w:rPr>
            </w:pPr>
            <w:r w:rsidRPr="0038557D">
              <w:rPr>
                <w:color w:val="000000"/>
                <w:sz w:val="24"/>
              </w:rPr>
              <w:t>Підтримка діяльності громадських організацій шляхом відшкодування вартості комунальних послуг.</w:t>
            </w:r>
          </w:p>
        </w:tc>
      </w:tr>
      <w:tr w:rsidR="007F4009" w:rsidRPr="0038557D" w:rsidTr="00B50EFF">
        <w:trPr>
          <w:trHeight w:val="169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CF0522">
              <w:rPr>
                <w:color w:val="000000"/>
                <w:sz w:val="24"/>
              </w:rPr>
              <w:t>44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shd w:val="clear" w:color="auto" w:fill="FFFFFF"/>
              <w:ind w:right="142"/>
              <w:jc w:val="both"/>
              <w:rPr>
                <w:color w:val="000000"/>
                <w:sz w:val="24"/>
              </w:rPr>
            </w:pPr>
            <w:r w:rsidRPr="00CF0522">
              <w:rPr>
                <w:color w:val="000000"/>
                <w:sz w:val="26"/>
                <w:szCs w:val="26"/>
              </w:rPr>
              <w:t>Організація оздоровлення та відпочинку дітей пільгових категорій населення</w:t>
            </w:r>
            <w:r w:rsidR="00C8427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jc w:val="center"/>
            </w:pPr>
            <w:r w:rsidRPr="00CF0522">
              <w:rPr>
                <w:color w:val="000000"/>
                <w:sz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CF0522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CF052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7F4009" w:rsidRPr="00CF0522" w:rsidRDefault="007F4009" w:rsidP="00B50EFF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CF0522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</w:rPr>
            </w:pPr>
            <w:r w:rsidRPr="00CF0522">
              <w:rPr>
                <w:color w:val="000000"/>
                <w:sz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shd w:val="clear" w:color="auto" w:fill="FFFFFF"/>
              <w:snapToGrid w:val="0"/>
              <w:jc w:val="center"/>
              <w:textAlignment w:val="top"/>
              <w:rPr>
                <w:bCs w:val="0"/>
                <w:color w:val="000000"/>
                <w:sz w:val="24"/>
              </w:rPr>
            </w:pPr>
            <w:r w:rsidRPr="00CF0522">
              <w:rPr>
                <w:bCs w:val="0"/>
                <w:color w:val="000000"/>
                <w:sz w:val="24"/>
              </w:rPr>
              <w:t>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0A4C7A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bCs w:val="0"/>
                <w:iCs/>
                <w:sz w:val="24"/>
              </w:rPr>
            </w:pPr>
            <w:r w:rsidRPr="00CF0522">
              <w:rPr>
                <w:bCs w:val="0"/>
                <w:iCs/>
                <w:sz w:val="24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009" w:rsidRPr="00CF0522" w:rsidRDefault="007F4009" w:rsidP="00CF0522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bCs w:val="0"/>
                <w:iCs/>
                <w:color w:val="000000"/>
                <w:sz w:val="24"/>
              </w:rPr>
            </w:pPr>
            <w:r w:rsidRPr="00CF0522">
              <w:rPr>
                <w:color w:val="000000"/>
                <w:sz w:val="26"/>
                <w:szCs w:val="26"/>
              </w:rPr>
              <w:t>Забезпечення повноцінного оздоровлення та відпочинку дітей пільгових категорій населення</w:t>
            </w:r>
            <w:r w:rsidR="00C8427D">
              <w:rPr>
                <w:color w:val="000000"/>
                <w:sz w:val="26"/>
                <w:szCs w:val="26"/>
              </w:rPr>
              <w:t>.</w:t>
            </w:r>
          </w:p>
        </w:tc>
      </w:tr>
      <w:tr w:rsidR="003958D4" w:rsidRPr="0038557D" w:rsidTr="00B50EFF">
        <w:trPr>
          <w:trHeight w:val="14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Проведення безоплатного капітального ремонту власних житлових будинків і квартир особам, які мають право на таку пільгу.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3958D4" w:rsidRPr="00A57B12" w:rsidRDefault="003958D4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10358A">
            <w:pPr>
              <w:shd w:val="clear" w:color="auto" w:fill="FFFFFF"/>
              <w:snapToGrid w:val="0"/>
              <w:jc w:val="center"/>
              <w:textAlignment w:val="top"/>
              <w:rPr>
                <w:bCs w:val="0"/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1</w:t>
            </w:r>
            <w:r w:rsidR="0010358A" w:rsidRPr="00A57B12">
              <w:rPr>
                <w:color w:val="000000"/>
                <w:sz w:val="24"/>
              </w:rPr>
              <w:t>5</w:t>
            </w:r>
            <w:r w:rsidRPr="00A57B12"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10358A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bCs w:val="0"/>
                <w:iCs/>
                <w:sz w:val="24"/>
              </w:rPr>
            </w:pPr>
            <w:r w:rsidRPr="00A57B12">
              <w:rPr>
                <w:bCs w:val="0"/>
                <w:iCs/>
                <w:sz w:val="24"/>
              </w:rPr>
              <w:t>1</w:t>
            </w:r>
            <w:r w:rsidR="0010358A" w:rsidRPr="00A57B12">
              <w:rPr>
                <w:bCs w:val="0"/>
                <w:iCs/>
                <w:sz w:val="24"/>
              </w:rPr>
              <w:t>5</w:t>
            </w:r>
            <w:r w:rsidRPr="00A57B12">
              <w:rPr>
                <w:bCs w:val="0"/>
                <w:iCs/>
                <w:sz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958D4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Забезпечення реалізації права на пільгу щодо безоплатного капітального ремонту власних житлових будинків і квартир особам, які мають право на таку пільгу.</w:t>
            </w:r>
          </w:p>
        </w:tc>
      </w:tr>
      <w:tr w:rsidR="003958D4" w:rsidRPr="0038557D" w:rsidTr="00B50EFF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46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12" w:rsidRPr="00A57B12" w:rsidRDefault="003958D4" w:rsidP="00377B6F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Придбання квітів з нагоди визначних та пам’ятних дат, з метою</w:t>
            </w:r>
            <w:r w:rsidR="00A57B12">
              <w:rPr>
                <w:color w:val="000000"/>
                <w:sz w:val="26"/>
                <w:szCs w:val="26"/>
              </w:rPr>
              <w:t>:</w:t>
            </w:r>
          </w:p>
          <w:p w:rsidR="003958D4" w:rsidRDefault="00A57B12" w:rsidP="00377B6F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  <w:lang w:val="ru-RU"/>
              </w:rPr>
              <w:t>-</w:t>
            </w:r>
            <w:r w:rsidR="003958D4" w:rsidRPr="00A57B12">
              <w:rPr>
                <w:color w:val="000000"/>
                <w:sz w:val="26"/>
                <w:szCs w:val="26"/>
              </w:rPr>
              <w:t xml:space="preserve"> вшан</w:t>
            </w:r>
            <w:r w:rsidR="00801F9E" w:rsidRPr="00A57B12">
              <w:rPr>
                <w:color w:val="000000"/>
                <w:sz w:val="26"/>
                <w:szCs w:val="26"/>
              </w:rPr>
              <w:t xml:space="preserve">ування осіб </w:t>
            </w:r>
            <w:proofErr w:type="gramStart"/>
            <w:r w:rsidR="00801F9E" w:rsidRPr="00A57B12">
              <w:rPr>
                <w:color w:val="000000"/>
                <w:sz w:val="26"/>
                <w:szCs w:val="26"/>
              </w:rPr>
              <w:t>п</w:t>
            </w:r>
            <w:proofErr w:type="gramEnd"/>
            <w:r w:rsidR="00801F9E" w:rsidRPr="00A57B12">
              <w:rPr>
                <w:color w:val="000000"/>
                <w:sz w:val="26"/>
                <w:szCs w:val="26"/>
              </w:rPr>
              <w:t>ільгових категорій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A57B12" w:rsidRPr="00A57B12" w:rsidRDefault="00A57B12" w:rsidP="00377B6F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покладання квітів до пам’ятних знаків.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3958D4" w:rsidRPr="00A57B12" w:rsidRDefault="003958D4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shd w:val="clear" w:color="auto" w:fill="FFFFFF"/>
              <w:snapToGrid w:val="0"/>
              <w:jc w:val="center"/>
              <w:textAlignment w:val="top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bCs w:val="0"/>
                <w:iCs/>
                <w:sz w:val="24"/>
              </w:rPr>
            </w:pPr>
            <w:r w:rsidRPr="00A57B12">
              <w:rPr>
                <w:bCs w:val="0"/>
                <w:iCs/>
                <w:sz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8D4" w:rsidRPr="00A57B12" w:rsidRDefault="003958D4" w:rsidP="00377B6F">
            <w:pPr>
              <w:pStyle w:val="a8"/>
              <w:shd w:val="clear" w:color="auto" w:fill="FFFFFF"/>
              <w:spacing w:after="0" w:line="240" w:lineRule="auto"/>
              <w:textAlignment w:val="top"/>
              <w:rPr>
                <w:color w:val="000000"/>
                <w:sz w:val="26"/>
                <w:szCs w:val="26"/>
              </w:rPr>
            </w:pPr>
            <w:r w:rsidRPr="00A57B12">
              <w:rPr>
                <w:color w:val="000000"/>
                <w:sz w:val="26"/>
                <w:szCs w:val="26"/>
              </w:rPr>
              <w:t>Вшан</w:t>
            </w:r>
            <w:r w:rsidR="00801F9E" w:rsidRPr="00A57B12">
              <w:rPr>
                <w:color w:val="000000"/>
                <w:sz w:val="26"/>
                <w:szCs w:val="26"/>
              </w:rPr>
              <w:t>ування осіб пільгових категорій</w:t>
            </w:r>
            <w:r w:rsidRPr="00A57B12">
              <w:rPr>
                <w:color w:val="000000"/>
                <w:sz w:val="26"/>
                <w:szCs w:val="26"/>
              </w:rPr>
              <w:t>.</w:t>
            </w:r>
          </w:p>
        </w:tc>
      </w:tr>
      <w:tr w:rsidR="00377B6F" w:rsidRPr="0038557D" w:rsidTr="00B50EFF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shd w:val="clear" w:color="auto" w:fill="FFFFFF"/>
              <w:ind w:right="1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Оплата підписки на газету «Луцький замок» для почесних громадян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бюджет Луцької міської</w:t>
            </w:r>
          </w:p>
          <w:p w:rsidR="00377B6F" w:rsidRPr="00A57B12" w:rsidRDefault="00377B6F" w:rsidP="00B50EFF">
            <w:pPr>
              <w:pStyle w:val="a8"/>
              <w:shd w:val="clear" w:color="auto" w:fill="FFFFFF"/>
              <w:spacing w:after="0" w:line="240" w:lineRule="auto"/>
              <w:jc w:val="center"/>
              <w:rPr>
                <w:bCs w:val="0"/>
                <w:color w:val="000000"/>
                <w:sz w:val="24"/>
              </w:rPr>
            </w:pPr>
            <w:r w:rsidRPr="00A57B12">
              <w:rPr>
                <w:bCs w:val="0"/>
                <w:color w:val="000000"/>
                <w:sz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</w:rPr>
            </w:pPr>
            <w:r w:rsidRPr="00A57B12">
              <w:rPr>
                <w:color w:val="000000"/>
                <w:sz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shd w:val="clear" w:color="auto" w:fill="FFFFFF"/>
              <w:snapToGrid w:val="0"/>
              <w:jc w:val="center"/>
              <w:textAlignment w:val="top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bCs w:val="0"/>
                <w:iCs/>
                <w:sz w:val="24"/>
              </w:rPr>
            </w:pPr>
            <w:r>
              <w:rPr>
                <w:bCs w:val="0"/>
                <w:iCs/>
                <w:sz w:val="24"/>
              </w:rPr>
              <w:t>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6F" w:rsidRPr="00A57B12" w:rsidRDefault="00377B6F" w:rsidP="00377B6F">
            <w:pPr>
              <w:pStyle w:val="a8"/>
              <w:shd w:val="clear" w:color="auto" w:fill="FFFFFF"/>
              <w:spacing w:after="0" w:line="240" w:lineRule="auto"/>
              <w:ind w:right="142"/>
              <w:textAlignment w:val="top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Забезпечення реалізації права почесних громадян</w:t>
            </w:r>
            <w:r w:rsidRPr="00377B6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на </w:t>
            </w:r>
            <w:r w:rsidRPr="00377B6F">
              <w:rPr>
                <w:color w:val="000000"/>
                <w:sz w:val="26"/>
                <w:szCs w:val="26"/>
              </w:rPr>
              <w:t>безкоштовну підписку на газету «Луцький замок».</w:t>
            </w:r>
          </w:p>
        </w:tc>
      </w:tr>
    </w:tbl>
    <w:p w:rsidR="00681119" w:rsidRDefault="00681119" w:rsidP="00003D41">
      <w:pPr>
        <w:rPr>
          <w:szCs w:val="28"/>
        </w:rPr>
      </w:pPr>
    </w:p>
    <w:p w:rsidR="00681119" w:rsidRDefault="00681119" w:rsidP="00003D41">
      <w:pPr>
        <w:rPr>
          <w:szCs w:val="28"/>
        </w:rPr>
      </w:pPr>
    </w:p>
    <w:p w:rsidR="009967B3" w:rsidRPr="0038557D" w:rsidRDefault="009967B3" w:rsidP="00003D41">
      <w:r w:rsidRPr="00CC2DE8">
        <w:rPr>
          <w:szCs w:val="28"/>
        </w:rPr>
        <w:t xml:space="preserve">Секретар міської ради                                                                                                     </w:t>
      </w:r>
      <w:r w:rsidR="00CC2DE8" w:rsidRPr="00CC2DE8">
        <w:rPr>
          <w:szCs w:val="28"/>
        </w:rPr>
        <w:t xml:space="preserve">                                      Юрій БЕЗПЯТКО</w:t>
      </w:r>
    </w:p>
    <w:p w:rsidR="00BD451D" w:rsidRDefault="00BD451D" w:rsidP="00003D41"/>
    <w:p w:rsidR="00F950F9" w:rsidRDefault="00F950F9" w:rsidP="00F950F9">
      <w:pPr>
        <w:jc w:val="both"/>
        <w:rPr>
          <w:szCs w:val="28"/>
        </w:rPr>
      </w:pPr>
      <w:r>
        <w:rPr>
          <w:sz w:val="24"/>
        </w:rPr>
        <w:t>Майборода 284 177</w:t>
      </w:r>
    </w:p>
    <w:p w:rsidR="00F950F9" w:rsidRPr="0038557D" w:rsidRDefault="00F950F9" w:rsidP="00003D41"/>
    <w:sectPr w:rsidR="00F950F9" w:rsidRPr="0038557D" w:rsidSect="000E4B29">
      <w:pgSz w:w="16838" w:h="11906" w:orient="landscape"/>
      <w:pgMar w:top="1985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36" w:rsidRDefault="00934536" w:rsidP="00003D41">
      <w:r>
        <w:separator/>
      </w:r>
    </w:p>
  </w:endnote>
  <w:endnote w:type="continuationSeparator" w:id="0">
    <w:p w:rsidR="00934536" w:rsidRDefault="00934536" w:rsidP="000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36" w:rsidRDefault="00934536" w:rsidP="00003D41">
      <w:r>
        <w:separator/>
      </w:r>
    </w:p>
  </w:footnote>
  <w:footnote w:type="continuationSeparator" w:id="0">
    <w:p w:rsidR="00934536" w:rsidRDefault="00934536" w:rsidP="0000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4672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77B6F" w:rsidRPr="00003D41" w:rsidRDefault="00377B6F">
        <w:pPr>
          <w:pStyle w:val="a4"/>
          <w:jc w:val="center"/>
          <w:rPr>
            <w:sz w:val="24"/>
          </w:rPr>
        </w:pPr>
        <w:r w:rsidRPr="00003D41">
          <w:rPr>
            <w:sz w:val="24"/>
          </w:rPr>
          <w:fldChar w:fldCharType="begin"/>
        </w:r>
        <w:r w:rsidRPr="00003D41">
          <w:rPr>
            <w:sz w:val="24"/>
          </w:rPr>
          <w:instrText>PAGE   \* MERGEFORMAT</w:instrText>
        </w:r>
        <w:r w:rsidRPr="00003D41">
          <w:rPr>
            <w:sz w:val="24"/>
          </w:rPr>
          <w:fldChar w:fldCharType="separate"/>
        </w:r>
        <w:r w:rsidR="007A404B">
          <w:rPr>
            <w:noProof/>
            <w:sz w:val="24"/>
          </w:rPr>
          <w:t>2</w:t>
        </w:r>
        <w:r w:rsidRPr="00003D41">
          <w:rPr>
            <w:sz w:val="24"/>
          </w:rPr>
          <w:fldChar w:fldCharType="end"/>
        </w:r>
      </w:p>
    </w:sdtContent>
  </w:sdt>
  <w:p w:rsidR="00377B6F" w:rsidRDefault="00377B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</w:abstractNum>
  <w:abstractNum w:abstractNumId="2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Cs/>
        <w:caps w:val="0"/>
        <w:smallCaps w:val="0"/>
        <w:color w:val="000000"/>
        <w:spacing w:val="0"/>
        <w:sz w:val="28"/>
        <w:szCs w:val="28"/>
        <w:shd w:val="clear" w:color="auto" w:fill="FFFFFF"/>
        <w:lang w:val="uk-UA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3"/>
    <w:rsid w:val="00003D41"/>
    <w:rsid w:val="00043CFA"/>
    <w:rsid w:val="000A2933"/>
    <w:rsid w:val="000A4C7A"/>
    <w:rsid w:val="000D3A63"/>
    <w:rsid w:val="000D3BBD"/>
    <w:rsid w:val="000E4B29"/>
    <w:rsid w:val="000E7A68"/>
    <w:rsid w:val="000F0958"/>
    <w:rsid w:val="0010358A"/>
    <w:rsid w:val="0011793A"/>
    <w:rsid w:val="00126BF9"/>
    <w:rsid w:val="00137DA3"/>
    <w:rsid w:val="001439C3"/>
    <w:rsid w:val="00146ED8"/>
    <w:rsid w:val="00185C36"/>
    <w:rsid w:val="001E3C5F"/>
    <w:rsid w:val="001E4CC4"/>
    <w:rsid w:val="00212C39"/>
    <w:rsid w:val="00243728"/>
    <w:rsid w:val="002469C5"/>
    <w:rsid w:val="00250A01"/>
    <w:rsid w:val="002A0AA1"/>
    <w:rsid w:val="002A3F48"/>
    <w:rsid w:val="002B3481"/>
    <w:rsid w:val="002C025C"/>
    <w:rsid w:val="002D20E4"/>
    <w:rsid w:val="002D575E"/>
    <w:rsid w:val="002D70F8"/>
    <w:rsid w:val="003029CF"/>
    <w:rsid w:val="00305071"/>
    <w:rsid w:val="003333CF"/>
    <w:rsid w:val="00366397"/>
    <w:rsid w:val="00377B6F"/>
    <w:rsid w:val="0038557D"/>
    <w:rsid w:val="003958D4"/>
    <w:rsid w:val="003C3E6F"/>
    <w:rsid w:val="003C78EB"/>
    <w:rsid w:val="0043027F"/>
    <w:rsid w:val="00452C1E"/>
    <w:rsid w:val="0048467C"/>
    <w:rsid w:val="004A3E68"/>
    <w:rsid w:val="004B5ADE"/>
    <w:rsid w:val="004C26E1"/>
    <w:rsid w:val="004E59D5"/>
    <w:rsid w:val="004E6F4E"/>
    <w:rsid w:val="004F16AB"/>
    <w:rsid w:val="00507E30"/>
    <w:rsid w:val="00526608"/>
    <w:rsid w:val="00542793"/>
    <w:rsid w:val="00545A12"/>
    <w:rsid w:val="00546D89"/>
    <w:rsid w:val="00585E64"/>
    <w:rsid w:val="005A6E09"/>
    <w:rsid w:val="005E3E43"/>
    <w:rsid w:val="0060787F"/>
    <w:rsid w:val="00641DBE"/>
    <w:rsid w:val="00681119"/>
    <w:rsid w:val="006B22F8"/>
    <w:rsid w:val="007841D8"/>
    <w:rsid w:val="007A404B"/>
    <w:rsid w:val="007B4BF9"/>
    <w:rsid w:val="007B76FC"/>
    <w:rsid w:val="007C410F"/>
    <w:rsid w:val="007C5E4B"/>
    <w:rsid w:val="007F4009"/>
    <w:rsid w:val="00801F9E"/>
    <w:rsid w:val="00806995"/>
    <w:rsid w:val="0081606A"/>
    <w:rsid w:val="008259D1"/>
    <w:rsid w:val="008476F1"/>
    <w:rsid w:val="00883DE4"/>
    <w:rsid w:val="00890BFD"/>
    <w:rsid w:val="008A2010"/>
    <w:rsid w:val="008B0148"/>
    <w:rsid w:val="008B39C4"/>
    <w:rsid w:val="008D1E9E"/>
    <w:rsid w:val="00906101"/>
    <w:rsid w:val="00916111"/>
    <w:rsid w:val="00921C5E"/>
    <w:rsid w:val="00923C5B"/>
    <w:rsid w:val="009262D5"/>
    <w:rsid w:val="009330F6"/>
    <w:rsid w:val="00934536"/>
    <w:rsid w:val="00971D26"/>
    <w:rsid w:val="0097233C"/>
    <w:rsid w:val="009876D3"/>
    <w:rsid w:val="009967B3"/>
    <w:rsid w:val="00997A12"/>
    <w:rsid w:val="009B3337"/>
    <w:rsid w:val="009C2369"/>
    <w:rsid w:val="009C3268"/>
    <w:rsid w:val="00A17624"/>
    <w:rsid w:val="00A21252"/>
    <w:rsid w:val="00A57B12"/>
    <w:rsid w:val="00A82EF0"/>
    <w:rsid w:val="00A94639"/>
    <w:rsid w:val="00AE06F1"/>
    <w:rsid w:val="00B01D7B"/>
    <w:rsid w:val="00B05ACF"/>
    <w:rsid w:val="00B1151E"/>
    <w:rsid w:val="00B2482B"/>
    <w:rsid w:val="00B50EFF"/>
    <w:rsid w:val="00B569B8"/>
    <w:rsid w:val="00B67A38"/>
    <w:rsid w:val="00B75E17"/>
    <w:rsid w:val="00B76749"/>
    <w:rsid w:val="00B84F69"/>
    <w:rsid w:val="00B876EB"/>
    <w:rsid w:val="00B91518"/>
    <w:rsid w:val="00BD451D"/>
    <w:rsid w:val="00BF77B2"/>
    <w:rsid w:val="00C23DCC"/>
    <w:rsid w:val="00C34083"/>
    <w:rsid w:val="00C63E46"/>
    <w:rsid w:val="00C76741"/>
    <w:rsid w:val="00C81008"/>
    <w:rsid w:val="00C8427D"/>
    <w:rsid w:val="00C911D7"/>
    <w:rsid w:val="00CC2DE8"/>
    <w:rsid w:val="00CC6032"/>
    <w:rsid w:val="00CF0522"/>
    <w:rsid w:val="00D03474"/>
    <w:rsid w:val="00D463D5"/>
    <w:rsid w:val="00DD68E7"/>
    <w:rsid w:val="00DE5C37"/>
    <w:rsid w:val="00E225B2"/>
    <w:rsid w:val="00E45FD6"/>
    <w:rsid w:val="00E65517"/>
    <w:rsid w:val="00E84A54"/>
    <w:rsid w:val="00E92835"/>
    <w:rsid w:val="00E92CFC"/>
    <w:rsid w:val="00E97838"/>
    <w:rsid w:val="00EB1F1E"/>
    <w:rsid w:val="00EB548E"/>
    <w:rsid w:val="00EC17DD"/>
    <w:rsid w:val="00ED40D0"/>
    <w:rsid w:val="00EE43A8"/>
    <w:rsid w:val="00F05A78"/>
    <w:rsid w:val="00F53070"/>
    <w:rsid w:val="00F950F9"/>
    <w:rsid w:val="00F9661F"/>
    <w:rsid w:val="00FB393E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7B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967B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semiHidden/>
    <w:unhideWhenUsed/>
    <w:rsid w:val="009967B3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basedOn w:val="a0"/>
    <w:link w:val="a6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9967B3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9967B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a">
    <w:name w:val="List"/>
    <w:basedOn w:val="a8"/>
    <w:semiHidden/>
    <w:unhideWhenUsed/>
    <w:rsid w:val="009967B3"/>
    <w:rPr>
      <w:rFonts w:cs="Mangal"/>
    </w:rPr>
  </w:style>
  <w:style w:type="paragraph" w:customStyle="1" w:styleId="ab">
    <w:name w:val="Заголовок"/>
    <w:basedOn w:val="a"/>
    <w:next w:val="a8"/>
    <w:rsid w:val="009967B3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3">
    <w:name w:val="Указатель3"/>
    <w:basedOn w:val="a"/>
    <w:rsid w:val="009967B3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9967B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967B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967B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Покажчик"/>
    <w:basedOn w:val="a"/>
    <w:rsid w:val="009967B3"/>
    <w:pPr>
      <w:suppressLineNumbers/>
    </w:pPr>
    <w:rPr>
      <w:rFonts w:cs="Mangal"/>
    </w:rPr>
  </w:style>
  <w:style w:type="paragraph" w:customStyle="1" w:styleId="ad">
    <w:name w:val="Вміст таблиці"/>
    <w:basedOn w:val="a"/>
    <w:rsid w:val="009967B3"/>
    <w:pPr>
      <w:suppressLineNumbers/>
    </w:pPr>
  </w:style>
  <w:style w:type="paragraph" w:customStyle="1" w:styleId="ae">
    <w:name w:val="Заголовок таблиці"/>
    <w:basedOn w:val="ad"/>
    <w:rsid w:val="009967B3"/>
    <w:pPr>
      <w:jc w:val="center"/>
    </w:pPr>
    <w:rPr>
      <w:b/>
    </w:rPr>
  </w:style>
  <w:style w:type="paragraph" w:customStyle="1" w:styleId="af">
    <w:name w:val="Вміст кадру"/>
    <w:basedOn w:val="a"/>
    <w:rsid w:val="009967B3"/>
  </w:style>
  <w:style w:type="paragraph" w:customStyle="1" w:styleId="31">
    <w:name w:val="Основной текст с отступом 31"/>
    <w:rsid w:val="009967B3"/>
    <w:pPr>
      <w:suppressAutoHyphens/>
      <w:spacing w:after="120" w:line="240" w:lineRule="auto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paragraph" w:customStyle="1" w:styleId="Style8">
    <w:name w:val="Style8"/>
    <w:basedOn w:val="a"/>
    <w:rsid w:val="009967B3"/>
    <w:pPr>
      <w:widowControl w:val="0"/>
      <w:autoSpaceDE w:val="0"/>
      <w:spacing w:line="324" w:lineRule="exact"/>
      <w:ind w:firstLine="734"/>
      <w:jc w:val="both"/>
    </w:pPr>
    <w:rPr>
      <w:bCs w:val="0"/>
      <w:sz w:val="24"/>
    </w:rPr>
  </w:style>
  <w:style w:type="paragraph" w:customStyle="1" w:styleId="af0">
    <w:name w:val="Содержимое врезки"/>
    <w:basedOn w:val="a"/>
    <w:rsid w:val="009967B3"/>
  </w:style>
  <w:style w:type="paragraph" w:customStyle="1" w:styleId="af1">
    <w:name w:val="Содержимое таблицы"/>
    <w:basedOn w:val="a"/>
    <w:rsid w:val="009967B3"/>
    <w:pPr>
      <w:suppressLineNumbers/>
    </w:pPr>
  </w:style>
  <w:style w:type="paragraph" w:customStyle="1" w:styleId="af2">
    <w:name w:val="Заголовок таблицы"/>
    <w:basedOn w:val="af1"/>
    <w:rsid w:val="009967B3"/>
    <w:pPr>
      <w:jc w:val="center"/>
    </w:pPr>
    <w:rPr>
      <w:b/>
    </w:rPr>
  </w:style>
  <w:style w:type="character" w:customStyle="1" w:styleId="WW8Num1z0">
    <w:name w:val="WW8Num1z0"/>
    <w:rsid w:val="009967B3"/>
  </w:style>
  <w:style w:type="character" w:customStyle="1" w:styleId="WW8Num1z1">
    <w:name w:val="WW8Num1z1"/>
    <w:rsid w:val="009967B3"/>
  </w:style>
  <w:style w:type="character" w:customStyle="1" w:styleId="WW8Num1z2">
    <w:name w:val="WW8Num1z2"/>
    <w:rsid w:val="009967B3"/>
  </w:style>
  <w:style w:type="character" w:customStyle="1" w:styleId="WW8Num1z3">
    <w:name w:val="WW8Num1z3"/>
    <w:rsid w:val="009967B3"/>
  </w:style>
  <w:style w:type="character" w:customStyle="1" w:styleId="WW8Num1z4">
    <w:name w:val="WW8Num1z4"/>
    <w:rsid w:val="009967B3"/>
  </w:style>
  <w:style w:type="character" w:customStyle="1" w:styleId="WW8Num1z5">
    <w:name w:val="WW8Num1z5"/>
    <w:rsid w:val="009967B3"/>
  </w:style>
  <w:style w:type="character" w:customStyle="1" w:styleId="WW8Num1z6">
    <w:name w:val="WW8Num1z6"/>
    <w:rsid w:val="009967B3"/>
  </w:style>
  <w:style w:type="character" w:customStyle="1" w:styleId="WW8Num1z7">
    <w:name w:val="WW8Num1z7"/>
    <w:rsid w:val="009967B3"/>
  </w:style>
  <w:style w:type="character" w:customStyle="1" w:styleId="WW8Num1z8">
    <w:name w:val="WW8Num1z8"/>
    <w:rsid w:val="009967B3"/>
  </w:style>
  <w:style w:type="character" w:customStyle="1" w:styleId="WW8Num2z0">
    <w:name w:val="WW8Num2z0"/>
    <w:rsid w:val="009967B3"/>
    <w:rPr>
      <w:rFonts w:ascii="Times New Roman" w:eastAsia="Times New Roman" w:hAnsi="Times New Roman" w:cs="Times New Roman" w:hint="default"/>
      <w:b w:val="0"/>
      <w:bCs w:val="0"/>
      <w:sz w:val="28"/>
      <w:szCs w:val="28"/>
      <w:lang w:val="uk-UA"/>
    </w:rPr>
  </w:style>
  <w:style w:type="character" w:customStyle="1" w:styleId="WW8Num3z0">
    <w:name w:val="WW8Num3z0"/>
    <w:rsid w:val="009967B3"/>
    <w:rPr>
      <w:rFonts w:ascii="Times New Roman" w:eastAsia="Times New Roman" w:hAnsi="Times New Roman" w:cs="Times New Roman" w:hint="default"/>
      <w:bCs/>
      <w:sz w:val="28"/>
      <w:szCs w:val="28"/>
    </w:rPr>
  </w:style>
  <w:style w:type="character" w:customStyle="1" w:styleId="WW8Num4z0">
    <w:name w:val="WW8Num4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4z1">
    <w:name w:val="WW8Num4z1"/>
    <w:rsid w:val="009967B3"/>
    <w:rPr>
      <w:rFonts w:ascii="OpenSymbol" w:hAnsi="OpenSymbol" w:cs="OpenSymbol" w:hint="default"/>
    </w:rPr>
  </w:style>
  <w:style w:type="character" w:customStyle="1" w:styleId="WW8Num4z3">
    <w:name w:val="WW8Num4z3"/>
    <w:rsid w:val="009967B3"/>
    <w:rPr>
      <w:rFonts w:ascii="Symbol" w:hAnsi="Symbol" w:cs="Symbol" w:hint="default"/>
    </w:rPr>
  </w:style>
  <w:style w:type="character" w:customStyle="1" w:styleId="4">
    <w:name w:val="Основной шрифт абзаца4"/>
    <w:rsid w:val="009967B3"/>
  </w:style>
  <w:style w:type="character" w:customStyle="1" w:styleId="32">
    <w:name w:val="Основной шрифт абзаца3"/>
    <w:rsid w:val="009967B3"/>
  </w:style>
  <w:style w:type="character" w:customStyle="1" w:styleId="WW8Num2z1">
    <w:name w:val="WW8Num2z1"/>
    <w:rsid w:val="009967B3"/>
  </w:style>
  <w:style w:type="character" w:customStyle="1" w:styleId="WW8Num2z2">
    <w:name w:val="WW8Num2z2"/>
    <w:rsid w:val="009967B3"/>
  </w:style>
  <w:style w:type="character" w:customStyle="1" w:styleId="WW8Num2z3">
    <w:name w:val="WW8Num2z3"/>
    <w:rsid w:val="009967B3"/>
  </w:style>
  <w:style w:type="character" w:customStyle="1" w:styleId="WW8Num2z4">
    <w:name w:val="WW8Num2z4"/>
    <w:rsid w:val="009967B3"/>
  </w:style>
  <w:style w:type="character" w:customStyle="1" w:styleId="WW8Num2z5">
    <w:name w:val="WW8Num2z5"/>
    <w:rsid w:val="009967B3"/>
  </w:style>
  <w:style w:type="character" w:customStyle="1" w:styleId="WW8Num2z6">
    <w:name w:val="WW8Num2z6"/>
    <w:rsid w:val="009967B3"/>
  </w:style>
  <w:style w:type="character" w:customStyle="1" w:styleId="WW8Num2z7">
    <w:name w:val="WW8Num2z7"/>
    <w:rsid w:val="009967B3"/>
  </w:style>
  <w:style w:type="character" w:customStyle="1" w:styleId="WW8Num2z8">
    <w:name w:val="WW8Num2z8"/>
    <w:rsid w:val="009967B3"/>
  </w:style>
  <w:style w:type="character" w:customStyle="1" w:styleId="WW8Num5z0">
    <w:name w:val="WW8Num5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5z1">
    <w:name w:val="WW8Num5z1"/>
    <w:rsid w:val="009967B3"/>
    <w:rPr>
      <w:rFonts w:ascii="OpenSymbol" w:hAnsi="OpenSymbol" w:cs="OpenSymbol" w:hint="default"/>
    </w:rPr>
  </w:style>
  <w:style w:type="character" w:customStyle="1" w:styleId="WW8Num5z3">
    <w:name w:val="WW8Num5z3"/>
    <w:rsid w:val="009967B3"/>
    <w:rPr>
      <w:rFonts w:ascii="Symbol" w:hAnsi="Symbol" w:cs="Symbol" w:hint="default"/>
    </w:rPr>
  </w:style>
  <w:style w:type="character" w:customStyle="1" w:styleId="23">
    <w:name w:val="Основной шрифт абзаца2"/>
    <w:rsid w:val="009967B3"/>
  </w:style>
  <w:style w:type="character" w:customStyle="1" w:styleId="13">
    <w:name w:val="Основной шрифт абзаца1"/>
    <w:rsid w:val="009967B3"/>
  </w:style>
  <w:style w:type="character" w:customStyle="1" w:styleId="af3">
    <w:name w:val="Символ нумерації"/>
    <w:rsid w:val="009967B3"/>
  </w:style>
  <w:style w:type="character" w:customStyle="1" w:styleId="rvts0">
    <w:name w:val="rvts0"/>
    <w:basedOn w:val="23"/>
    <w:rsid w:val="009967B3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9967B3"/>
    <w:rPr>
      <w:rFonts w:ascii="Times New Roman" w:hAnsi="Times New Roman" w:cs="Times New Roman" w:hint="default"/>
      <w:sz w:val="26"/>
      <w:szCs w:val="26"/>
    </w:rPr>
  </w:style>
  <w:style w:type="character" w:styleId="af4">
    <w:name w:val="Strong"/>
    <w:basedOn w:val="a0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6741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7B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967B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semiHidden/>
    <w:unhideWhenUsed/>
    <w:rsid w:val="009967B3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9967B3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basedOn w:val="a0"/>
    <w:link w:val="a6"/>
    <w:rsid w:val="009967B3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9967B3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9967B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a">
    <w:name w:val="List"/>
    <w:basedOn w:val="a8"/>
    <w:semiHidden/>
    <w:unhideWhenUsed/>
    <w:rsid w:val="009967B3"/>
    <w:rPr>
      <w:rFonts w:cs="Mangal"/>
    </w:rPr>
  </w:style>
  <w:style w:type="paragraph" w:customStyle="1" w:styleId="ab">
    <w:name w:val="Заголовок"/>
    <w:basedOn w:val="a"/>
    <w:next w:val="a8"/>
    <w:rsid w:val="009967B3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3">
    <w:name w:val="Указатель3"/>
    <w:basedOn w:val="a"/>
    <w:rsid w:val="009967B3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9967B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9967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967B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967B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Покажчик"/>
    <w:basedOn w:val="a"/>
    <w:rsid w:val="009967B3"/>
    <w:pPr>
      <w:suppressLineNumbers/>
    </w:pPr>
    <w:rPr>
      <w:rFonts w:cs="Mangal"/>
    </w:rPr>
  </w:style>
  <w:style w:type="paragraph" w:customStyle="1" w:styleId="ad">
    <w:name w:val="Вміст таблиці"/>
    <w:basedOn w:val="a"/>
    <w:rsid w:val="009967B3"/>
    <w:pPr>
      <w:suppressLineNumbers/>
    </w:pPr>
  </w:style>
  <w:style w:type="paragraph" w:customStyle="1" w:styleId="ae">
    <w:name w:val="Заголовок таблиці"/>
    <w:basedOn w:val="ad"/>
    <w:rsid w:val="009967B3"/>
    <w:pPr>
      <w:jc w:val="center"/>
    </w:pPr>
    <w:rPr>
      <w:b/>
    </w:rPr>
  </w:style>
  <w:style w:type="paragraph" w:customStyle="1" w:styleId="af">
    <w:name w:val="Вміст кадру"/>
    <w:basedOn w:val="a"/>
    <w:rsid w:val="009967B3"/>
  </w:style>
  <w:style w:type="paragraph" w:customStyle="1" w:styleId="31">
    <w:name w:val="Основной текст с отступом 31"/>
    <w:rsid w:val="009967B3"/>
    <w:pPr>
      <w:suppressAutoHyphens/>
      <w:spacing w:after="120" w:line="240" w:lineRule="auto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paragraph" w:customStyle="1" w:styleId="Style8">
    <w:name w:val="Style8"/>
    <w:basedOn w:val="a"/>
    <w:rsid w:val="009967B3"/>
    <w:pPr>
      <w:widowControl w:val="0"/>
      <w:autoSpaceDE w:val="0"/>
      <w:spacing w:line="324" w:lineRule="exact"/>
      <w:ind w:firstLine="734"/>
      <w:jc w:val="both"/>
    </w:pPr>
    <w:rPr>
      <w:bCs w:val="0"/>
      <w:sz w:val="24"/>
    </w:rPr>
  </w:style>
  <w:style w:type="paragraph" w:customStyle="1" w:styleId="af0">
    <w:name w:val="Содержимое врезки"/>
    <w:basedOn w:val="a"/>
    <w:rsid w:val="009967B3"/>
  </w:style>
  <w:style w:type="paragraph" w:customStyle="1" w:styleId="af1">
    <w:name w:val="Содержимое таблицы"/>
    <w:basedOn w:val="a"/>
    <w:rsid w:val="009967B3"/>
    <w:pPr>
      <w:suppressLineNumbers/>
    </w:pPr>
  </w:style>
  <w:style w:type="paragraph" w:customStyle="1" w:styleId="af2">
    <w:name w:val="Заголовок таблицы"/>
    <w:basedOn w:val="af1"/>
    <w:rsid w:val="009967B3"/>
    <w:pPr>
      <w:jc w:val="center"/>
    </w:pPr>
    <w:rPr>
      <w:b/>
    </w:rPr>
  </w:style>
  <w:style w:type="character" w:customStyle="1" w:styleId="WW8Num1z0">
    <w:name w:val="WW8Num1z0"/>
    <w:rsid w:val="009967B3"/>
  </w:style>
  <w:style w:type="character" w:customStyle="1" w:styleId="WW8Num1z1">
    <w:name w:val="WW8Num1z1"/>
    <w:rsid w:val="009967B3"/>
  </w:style>
  <w:style w:type="character" w:customStyle="1" w:styleId="WW8Num1z2">
    <w:name w:val="WW8Num1z2"/>
    <w:rsid w:val="009967B3"/>
  </w:style>
  <w:style w:type="character" w:customStyle="1" w:styleId="WW8Num1z3">
    <w:name w:val="WW8Num1z3"/>
    <w:rsid w:val="009967B3"/>
  </w:style>
  <w:style w:type="character" w:customStyle="1" w:styleId="WW8Num1z4">
    <w:name w:val="WW8Num1z4"/>
    <w:rsid w:val="009967B3"/>
  </w:style>
  <w:style w:type="character" w:customStyle="1" w:styleId="WW8Num1z5">
    <w:name w:val="WW8Num1z5"/>
    <w:rsid w:val="009967B3"/>
  </w:style>
  <w:style w:type="character" w:customStyle="1" w:styleId="WW8Num1z6">
    <w:name w:val="WW8Num1z6"/>
    <w:rsid w:val="009967B3"/>
  </w:style>
  <w:style w:type="character" w:customStyle="1" w:styleId="WW8Num1z7">
    <w:name w:val="WW8Num1z7"/>
    <w:rsid w:val="009967B3"/>
  </w:style>
  <w:style w:type="character" w:customStyle="1" w:styleId="WW8Num1z8">
    <w:name w:val="WW8Num1z8"/>
    <w:rsid w:val="009967B3"/>
  </w:style>
  <w:style w:type="character" w:customStyle="1" w:styleId="WW8Num2z0">
    <w:name w:val="WW8Num2z0"/>
    <w:rsid w:val="009967B3"/>
    <w:rPr>
      <w:rFonts w:ascii="Times New Roman" w:eastAsia="Times New Roman" w:hAnsi="Times New Roman" w:cs="Times New Roman" w:hint="default"/>
      <w:b w:val="0"/>
      <w:bCs w:val="0"/>
      <w:sz w:val="28"/>
      <w:szCs w:val="28"/>
      <w:lang w:val="uk-UA"/>
    </w:rPr>
  </w:style>
  <w:style w:type="character" w:customStyle="1" w:styleId="WW8Num3z0">
    <w:name w:val="WW8Num3z0"/>
    <w:rsid w:val="009967B3"/>
    <w:rPr>
      <w:rFonts w:ascii="Times New Roman" w:eastAsia="Times New Roman" w:hAnsi="Times New Roman" w:cs="Times New Roman" w:hint="default"/>
      <w:bCs/>
      <w:sz w:val="28"/>
      <w:szCs w:val="28"/>
    </w:rPr>
  </w:style>
  <w:style w:type="character" w:customStyle="1" w:styleId="WW8Num4z0">
    <w:name w:val="WW8Num4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4z1">
    <w:name w:val="WW8Num4z1"/>
    <w:rsid w:val="009967B3"/>
    <w:rPr>
      <w:rFonts w:ascii="OpenSymbol" w:hAnsi="OpenSymbol" w:cs="OpenSymbol" w:hint="default"/>
    </w:rPr>
  </w:style>
  <w:style w:type="character" w:customStyle="1" w:styleId="WW8Num4z3">
    <w:name w:val="WW8Num4z3"/>
    <w:rsid w:val="009967B3"/>
    <w:rPr>
      <w:rFonts w:ascii="Symbol" w:hAnsi="Symbol" w:cs="Symbol" w:hint="default"/>
    </w:rPr>
  </w:style>
  <w:style w:type="character" w:customStyle="1" w:styleId="4">
    <w:name w:val="Основной шрифт абзаца4"/>
    <w:rsid w:val="009967B3"/>
  </w:style>
  <w:style w:type="character" w:customStyle="1" w:styleId="32">
    <w:name w:val="Основной шрифт абзаца3"/>
    <w:rsid w:val="009967B3"/>
  </w:style>
  <w:style w:type="character" w:customStyle="1" w:styleId="WW8Num2z1">
    <w:name w:val="WW8Num2z1"/>
    <w:rsid w:val="009967B3"/>
  </w:style>
  <w:style w:type="character" w:customStyle="1" w:styleId="WW8Num2z2">
    <w:name w:val="WW8Num2z2"/>
    <w:rsid w:val="009967B3"/>
  </w:style>
  <w:style w:type="character" w:customStyle="1" w:styleId="WW8Num2z3">
    <w:name w:val="WW8Num2z3"/>
    <w:rsid w:val="009967B3"/>
  </w:style>
  <w:style w:type="character" w:customStyle="1" w:styleId="WW8Num2z4">
    <w:name w:val="WW8Num2z4"/>
    <w:rsid w:val="009967B3"/>
  </w:style>
  <w:style w:type="character" w:customStyle="1" w:styleId="WW8Num2z5">
    <w:name w:val="WW8Num2z5"/>
    <w:rsid w:val="009967B3"/>
  </w:style>
  <w:style w:type="character" w:customStyle="1" w:styleId="WW8Num2z6">
    <w:name w:val="WW8Num2z6"/>
    <w:rsid w:val="009967B3"/>
  </w:style>
  <w:style w:type="character" w:customStyle="1" w:styleId="WW8Num2z7">
    <w:name w:val="WW8Num2z7"/>
    <w:rsid w:val="009967B3"/>
  </w:style>
  <w:style w:type="character" w:customStyle="1" w:styleId="WW8Num2z8">
    <w:name w:val="WW8Num2z8"/>
    <w:rsid w:val="009967B3"/>
  </w:style>
  <w:style w:type="character" w:customStyle="1" w:styleId="WW8Num5z0">
    <w:name w:val="WW8Num5z0"/>
    <w:rsid w:val="009967B3"/>
    <w:rPr>
      <w:rFonts w:ascii="Tahoma" w:hAnsi="Tahoma" w:cs="Times New Roman" w:hint="default"/>
      <w:bCs/>
      <w:caps w:val="0"/>
      <w:smallCaps w:val="0"/>
      <w:color w:val="000000"/>
      <w:spacing w:val="0"/>
      <w:sz w:val="28"/>
      <w:szCs w:val="28"/>
      <w:shd w:val="clear" w:color="auto" w:fill="FFFFFF"/>
      <w:lang w:val="uk-UA" w:eastAsia="zh-CN" w:bidi="ar-SA"/>
    </w:rPr>
  </w:style>
  <w:style w:type="character" w:customStyle="1" w:styleId="WW8Num5z1">
    <w:name w:val="WW8Num5z1"/>
    <w:rsid w:val="009967B3"/>
    <w:rPr>
      <w:rFonts w:ascii="OpenSymbol" w:hAnsi="OpenSymbol" w:cs="OpenSymbol" w:hint="default"/>
    </w:rPr>
  </w:style>
  <w:style w:type="character" w:customStyle="1" w:styleId="WW8Num5z3">
    <w:name w:val="WW8Num5z3"/>
    <w:rsid w:val="009967B3"/>
    <w:rPr>
      <w:rFonts w:ascii="Symbol" w:hAnsi="Symbol" w:cs="Symbol" w:hint="default"/>
    </w:rPr>
  </w:style>
  <w:style w:type="character" w:customStyle="1" w:styleId="23">
    <w:name w:val="Основной шрифт абзаца2"/>
    <w:rsid w:val="009967B3"/>
  </w:style>
  <w:style w:type="character" w:customStyle="1" w:styleId="13">
    <w:name w:val="Основной шрифт абзаца1"/>
    <w:rsid w:val="009967B3"/>
  </w:style>
  <w:style w:type="character" w:customStyle="1" w:styleId="af3">
    <w:name w:val="Символ нумерації"/>
    <w:rsid w:val="009967B3"/>
  </w:style>
  <w:style w:type="character" w:customStyle="1" w:styleId="rvts0">
    <w:name w:val="rvts0"/>
    <w:basedOn w:val="23"/>
    <w:rsid w:val="009967B3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9967B3"/>
    <w:rPr>
      <w:rFonts w:ascii="Times New Roman" w:hAnsi="Times New Roman" w:cs="Times New Roman" w:hint="default"/>
      <w:sz w:val="26"/>
      <w:szCs w:val="26"/>
    </w:rPr>
  </w:style>
  <w:style w:type="character" w:styleId="af4">
    <w:name w:val="Strong"/>
    <w:basedOn w:val="a0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6741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0FFF-3F86-4DEA-8A65-78E79659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14764</Words>
  <Characters>8416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3</cp:revision>
  <cp:lastPrinted>2021-06-01T11:53:00Z</cp:lastPrinted>
  <dcterms:created xsi:type="dcterms:W3CDTF">2021-06-10T13:09:00Z</dcterms:created>
  <dcterms:modified xsi:type="dcterms:W3CDTF">2021-06-23T08:20:00Z</dcterms:modified>
</cp:coreProperties>
</file>