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03" w:rsidRPr="009167B5" w:rsidRDefault="00B93C03" w:rsidP="003326B1">
      <w:pPr>
        <w:tabs>
          <w:tab w:val="left" w:pos="4320"/>
        </w:tabs>
        <w:jc w:val="center"/>
      </w:pPr>
      <w:r w:rsidRPr="009167B5">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8" o:title=""/>
          </v:shape>
          <o:OLEObject Type="Embed" ProgID="PBrush" ShapeID="_x0000_i1025" DrawAspect="Content" ObjectID="_1687587296" r:id="rId9"/>
        </w:object>
      </w:r>
    </w:p>
    <w:p w:rsidR="00B93C03" w:rsidRPr="009167B5" w:rsidRDefault="00B93C03" w:rsidP="00875EE1">
      <w:pPr>
        <w:jc w:val="center"/>
        <w:rPr>
          <w:sz w:val="16"/>
          <w:szCs w:val="16"/>
        </w:rPr>
      </w:pPr>
    </w:p>
    <w:p w:rsidR="00B93C03" w:rsidRPr="009167B5" w:rsidRDefault="00B93C03" w:rsidP="00875EE1">
      <w:pPr>
        <w:pStyle w:val="1"/>
        <w:rPr>
          <w:sz w:val="28"/>
          <w:szCs w:val="28"/>
        </w:rPr>
      </w:pPr>
      <w:r w:rsidRPr="009167B5">
        <w:rPr>
          <w:sz w:val="28"/>
          <w:szCs w:val="28"/>
        </w:rPr>
        <w:t>ЛУЦЬКА  МІСЬКА  РАДА</w:t>
      </w:r>
    </w:p>
    <w:p w:rsidR="00B93C03" w:rsidRPr="009167B5" w:rsidRDefault="00B93C03" w:rsidP="00875EE1">
      <w:pPr>
        <w:rPr>
          <w:sz w:val="10"/>
          <w:szCs w:val="10"/>
        </w:rPr>
      </w:pPr>
    </w:p>
    <w:p w:rsidR="00B93C03" w:rsidRPr="009167B5" w:rsidRDefault="00B93C03" w:rsidP="00875EE1">
      <w:pPr>
        <w:pStyle w:val="1"/>
        <w:rPr>
          <w:sz w:val="28"/>
          <w:szCs w:val="28"/>
        </w:rPr>
      </w:pPr>
      <w:r w:rsidRPr="009167B5">
        <w:rPr>
          <w:sz w:val="28"/>
          <w:szCs w:val="28"/>
        </w:rPr>
        <w:t>ВИКОНАВЧИЙ КОМІТЕТ</w:t>
      </w:r>
    </w:p>
    <w:p w:rsidR="00B93C03" w:rsidRPr="009167B5" w:rsidRDefault="00B93C03" w:rsidP="00875EE1">
      <w:pPr>
        <w:jc w:val="center"/>
        <w:rPr>
          <w:b/>
          <w:bCs w:val="0"/>
          <w:sz w:val="20"/>
          <w:szCs w:val="20"/>
        </w:rPr>
      </w:pPr>
    </w:p>
    <w:p w:rsidR="00B93C03" w:rsidRPr="009167B5" w:rsidRDefault="00B93C03" w:rsidP="00875EE1">
      <w:pPr>
        <w:pStyle w:val="2"/>
        <w:spacing w:before="0" w:after="0"/>
        <w:jc w:val="center"/>
        <w:rPr>
          <w:rFonts w:ascii="Times New Roman" w:hAnsi="Times New Roman" w:cs="Times New Roman"/>
          <w:i w:val="0"/>
          <w:sz w:val="32"/>
          <w:szCs w:val="32"/>
        </w:rPr>
      </w:pPr>
      <w:r w:rsidRPr="009167B5">
        <w:rPr>
          <w:rFonts w:ascii="Times New Roman" w:hAnsi="Times New Roman" w:cs="Times New Roman"/>
          <w:i w:val="0"/>
          <w:sz w:val="32"/>
          <w:szCs w:val="32"/>
        </w:rPr>
        <w:t>Р І Ш Е Н Н Я</w:t>
      </w:r>
    </w:p>
    <w:p w:rsidR="00B93C03" w:rsidRPr="009167B5" w:rsidRDefault="00B93C03" w:rsidP="00875EE1">
      <w:pPr>
        <w:jc w:val="center"/>
        <w:rPr>
          <w:bCs w:val="0"/>
          <w:sz w:val="40"/>
          <w:szCs w:val="40"/>
        </w:rPr>
      </w:pPr>
    </w:p>
    <w:p w:rsidR="00685C11" w:rsidRDefault="00B93C03" w:rsidP="00BC6BDE">
      <w:pPr>
        <w:tabs>
          <w:tab w:val="left" w:pos="4687"/>
        </w:tabs>
        <w:jc w:val="both"/>
        <w:rPr>
          <w:sz w:val="24"/>
        </w:rPr>
      </w:pPr>
      <w:r w:rsidRPr="009167B5">
        <w:rPr>
          <w:sz w:val="24"/>
        </w:rPr>
        <w:t>________________</w:t>
      </w:r>
      <w:r w:rsidR="003326B1" w:rsidRPr="009167B5">
        <w:rPr>
          <w:sz w:val="24"/>
        </w:rPr>
        <w:t>_</w:t>
      </w:r>
      <w:r w:rsidRPr="009167B5">
        <w:rPr>
          <w:sz w:val="24"/>
        </w:rPr>
        <w:t xml:space="preserve">                                      Луцьк      </w:t>
      </w:r>
      <w:r w:rsidR="008F1127" w:rsidRPr="009167B5">
        <w:rPr>
          <w:sz w:val="24"/>
        </w:rPr>
        <w:t xml:space="preserve">                              </w:t>
      </w:r>
      <w:r w:rsidRPr="009167B5">
        <w:rPr>
          <w:sz w:val="24"/>
        </w:rPr>
        <w:t xml:space="preserve"> </w:t>
      </w:r>
      <w:r w:rsidR="003326B1" w:rsidRPr="009167B5">
        <w:rPr>
          <w:sz w:val="24"/>
        </w:rPr>
        <w:t xml:space="preserve"> </w:t>
      </w:r>
      <w:r w:rsidRPr="009167B5">
        <w:rPr>
          <w:sz w:val="24"/>
        </w:rPr>
        <w:t>№ __________</w:t>
      </w:r>
    </w:p>
    <w:p w:rsidR="00BC6BDE" w:rsidRDefault="00BC6BDE" w:rsidP="00BC6BDE">
      <w:pPr>
        <w:rPr>
          <w:szCs w:val="28"/>
        </w:rPr>
      </w:pPr>
    </w:p>
    <w:p w:rsidR="0013776B" w:rsidRDefault="0013776B" w:rsidP="0013776B">
      <w:pPr>
        <w:jc w:val="both"/>
      </w:pPr>
      <w:r>
        <w:rPr>
          <w:szCs w:val="28"/>
        </w:rPr>
        <w:t xml:space="preserve">Про Порядок видачі довідок </w:t>
      </w:r>
    </w:p>
    <w:p w:rsidR="0013776B" w:rsidRDefault="0013776B" w:rsidP="0013776B">
      <w:pPr>
        <w:jc w:val="both"/>
      </w:pPr>
      <w:r>
        <w:rPr>
          <w:szCs w:val="28"/>
        </w:rPr>
        <w:t xml:space="preserve">про склад осіб, місце проживання </w:t>
      </w:r>
    </w:p>
    <w:p w:rsidR="0013776B" w:rsidRDefault="0013776B" w:rsidP="0013776B">
      <w:pPr>
        <w:jc w:val="both"/>
      </w:pPr>
      <w:r>
        <w:rPr>
          <w:szCs w:val="28"/>
        </w:rPr>
        <w:t xml:space="preserve">яких зареєстроване у житловому </w:t>
      </w:r>
    </w:p>
    <w:p w:rsidR="0013776B" w:rsidRDefault="0013776B" w:rsidP="0013776B">
      <w:pPr>
        <w:jc w:val="both"/>
      </w:pPr>
      <w:r>
        <w:rPr>
          <w:szCs w:val="28"/>
        </w:rPr>
        <w:t>приміщенні/будинку</w:t>
      </w:r>
    </w:p>
    <w:p w:rsidR="0013776B" w:rsidRDefault="0013776B" w:rsidP="0013776B">
      <w:pPr>
        <w:jc w:val="center"/>
      </w:pPr>
    </w:p>
    <w:p w:rsidR="0013776B" w:rsidRDefault="0013776B" w:rsidP="0013776B">
      <w:pPr>
        <w:ind w:right="-5"/>
        <w:jc w:val="both"/>
      </w:pPr>
      <w:r>
        <w:tab/>
        <w:t xml:space="preserve">Керуючись законами України “Про місцеве самоврядування в Україні”, “Про свободу пересування та вільний вибір місця проживання в Україні”, </w:t>
      </w:r>
      <w:r>
        <w:rPr>
          <w:szCs w:val="28"/>
        </w:rPr>
        <w:t xml:space="preserve">постановою Кабінету Міністрів України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r w:rsidR="00D1481F" w:rsidRPr="00D1481F">
        <w:rPr>
          <w:szCs w:val="28"/>
        </w:rPr>
        <w:t>н</w:t>
      </w:r>
      <w:r w:rsidRPr="00D1481F">
        <w:rPr>
          <w:szCs w:val="28"/>
        </w:rPr>
        <w:t xml:space="preserve">аказом Міністерства соціальної політики України від 17.07.2019 № 1106, зареєстрованим в Міністерстві юстиції України 08.08.2019 за № 888/33859, у зв’язку з втратою чинності </w:t>
      </w:r>
      <w:r w:rsidR="00D1481F" w:rsidRPr="00D1481F">
        <w:rPr>
          <w:szCs w:val="28"/>
        </w:rPr>
        <w:t>н</w:t>
      </w:r>
      <w:r w:rsidRPr="00D1481F">
        <w:rPr>
          <w:szCs w:val="28"/>
        </w:rPr>
        <w:t>аказу</w:t>
      </w:r>
      <w:r>
        <w:rPr>
          <w:szCs w:val="28"/>
        </w:rPr>
        <w:t xml:space="preserve"> Міністерства праці та соціальної політики України від 22.07.2003 № 204 “Про затвердження форми Декларації про доходи та майновий стан осіб, які звернулися за призначенням усіх видів соціальної допомоги та довідки про склад сім’ї або зареєстрованих у житловому приміщенні/будинку осіб”,</w:t>
      </w:r>
      <w:r>
        <w:t xml:space="preserve"> виконавчий комітет міської ради</w:t>
      </w:r>
    </w:p>
    <w:p w:rsidR="0013776B" w:rsidRPr="00265F1D" w:rsidRDefault="0013776B" w:rsidP="0013776B">
      <w:pPr>
        <w:ind w:right="-5"/>
        <w:jc w:val="both"/>
        <w:rPr>
          <w:szCs w:val="28"/>
        </w:rPr>
      </w:pPr>
    </w:p>
    <w:p w:rsidR="0013776B" w:rsidRDefault="0013776B" w:rsidP="0013776B">
      <w:pPr>
        <w:ind w:right="-5"/>
        <w:jc w:val="both"/>
      </w:pPr>
      <w:r>
        <w:t>ВИРІШИВ:</w:t>
      </w:r>
    </w:p>
    <w:p w:rsidR="0013776B" w:rsidRDefault="0013776B" w:rsidP="0013776B">
      <w:pPr>
        <w:ind w:right="-5"/>
        <w:jc w:val="both"/>
      </w:pPr>
    </w:p>
    <w:p w:rsidR="0013776B" w:rsidRDefault="0013776B" w:rsidP="0013776B">
      <w:pPr>
        <w:ind w:right="-5"/>
        <w:jc w:val="both"/>
      </w:pPr>
      <w:r>
        <w:tab/>
        <w:t>1. Затвердити Порядок видачі довідок про склад осіб, місце проживання яких зареєстроване у житловому приміщенні/будинку, згідно з додатком.</w:t>
      </w:r>
    </w:p>
    <w:p w:rsidR="0013776B" w:rsidRDefault="0013776B" w:rsidP="0013776B">
      <w:pPr>
        <w:ind w:right="-5" w:firstLine="708"/>
        <w:jc w:val="both"/>
        <w:sectPr w:rsidR="0013776B" w:rsidSect="00BF1D09">
          <w:headerReference w:type="default" r:id="rId10"/>
          <w:headerReference w:type="first" r:id="rId11"/>
          <w:pgSz w:w="11906" w:h="16838"/>
          <w:pgMar w:top="567" w:right="567" w:bottom="1418" w:left="1985" w:header="0" w:footer="0" w:gutter="0"/>
          <w:pgNumType w:start="2"/>
          <w:cols w:space="720"/>
          <w:formProt w:val="0"/>
          <w:docGrid w:linePitch="381"/>
        </w:sectPr>
      </w:pPr>
      <w:r>
        <w:t xml:space="preserve">2.  Керівникам виконавчих органів міської ради </w:t>
      </w:r>
      <w:r>
        <w:rPr>
          <w:szCs w:val="28"/>
        </w:rPr>
        <w:t xml:space="preserve">забезпечити взаємодію з департаментом державної реєстрації </w:t>
      </w:r>
      <w:r w:rsidR="00F9630B">
        <w:rPr>
          <w:szCs w:val="28"/>
        </w:rPr>
        <w:t xml:space="preserve">Луцької </w:t>
      </w:r>
      <w:r w:rsidRPr="00390771">
        <w:rPr>
          <w:szCs w:val="28"/>
        </w:rPr>
        <w:t>міської ради</w:t>
      </w:r>
      <w:r>
        <w:rPr>
          <w:szCs w:val="28"/>
        </w:rPr>
        <w:t xml:space="preserve"> для отримання у визначених чинним законодавством випадках з Реєстру Луцької міської територіальної громади відомостей, необхідних для виконання повноважень, пов’язаних з вирішенням питань соціального захисту, взяття на квартирний облік, оформлення та переоформлення особових рахунків на житло, </w:t>
      </w:r>
    </w:p>
    <w:p w:rsidR="0013776B" w:rsidRDefault="0013776B" w:rsidP="0013776B">
      <w:pPr>
        <w:ind w:right="-5"/>
        <w:jc w:val="both"/>
      </w:pPr>
      <w:r>
        <w:rPr>
          <w:szCs w:val="28"/>
        </w:rPr>
        <w:lastRenderedPageBreak/>
        <w:t>приватизації житла, реалізації інших конституційних прав громадян, шляхом отримання доступу до Реєстру або подання відповідних запитів на отримання інформації щодо реєстрації місця проживання особи (за формою, встановленою постановою Кабінету Міністрів України від 02.03.2016 № 207</w:t>
      </w:r>
      <w:bookmarkStart w:id="0" w:name="_GoBack"/>
      <w:bookmarkEnd w:id="0"/>
      <w:r>
        <w:rPr>
          <w:szCs w:val="28"/>
        </w:rPr>
        <w:t>).</w:t>
      </w:r>
    </w:p>
    <w:p w:rsidR="0013776B" w:rsidRDefault="00F9630B" w:rsidP="0013776B">
      <w:pPr>
        <w:ind w:right="-5" w:firstLine="708"/>
        <w:jc w:val="both"/>
      </w:pPr>
      <w:r>
        <w:t>3</w:t>
      </w:r>
      <w:r w:rsidR="0013776B">
        <w:t>. Підприємствам, установам, організаціям для отримання у визначених чинним законодавством випадках інформації з Реєстру Луцької міської територіальної громади щодо реєстрації місця проживання особи направляти</w:t>
      </w:r>
      <w:r w:rsidR="0013776B">
        <w:rPr>
          <w:szCs w:val="28"/>
        </w:rPr>
        <w:t xml:space="preserve"> відповідні запити департаменту державної реєстрації </w:t>
      </w:r>
      <w:r>
        <w:rPr>
          <w:szCs w:val="28"/>
        </w:rPr>
        <w:t xml:space="preserve">Луцької </w:t>
      </w:r>
      <w:r w:rsidR="0013776B">
        <w:rPr>
          <w:szCs w:val="28"/>
        </w:rPr>
        <w:t>міської ради.</w:t>
      </w:r>
    </w:p>
    <w:p w:rsidR="00F9630B" w:rsidRDefault="00F9630B" w:rsidP="0013776B">
      <w:pPr>
        <w:ind w:right="-5" w:firstLine="708"/>
        <w:jc w:val="both"/>
        <w:rPr>
          <w:szCs w:val="28"/>
        </w:rPr>
      </w:pPr>
      <w:r>
        <w:rPr>
          <w:szCs w:val="28"/>
        </w:rPr>
        <w:t>4. </w:t>
      </w:r>
      <w:r>
        <w:t xml:space="preserve">Визнати таким, що втратило чинність, рішення виконавчого комітету міської ради від 16.05.2018 № 275-1 </w:t>
      </w:r>
      <w:r>
        <w:rPr>
          <w:szCs w:val="28"/>
        </w:rPr>
        <w:t>“</w:t>
      </w:r>
      <w:r>
        <w:t>Про Порядок видачі довідок про склад сім’ї – зареєстрованих у житловому приміщенні/будинку осіб</w:t>
      </w:r>
      <w:r>
        <w:rPr>
          <w:szCs w:val="28"/>
        </w:rPr>
        <w:t>”</w:t>
      </w:r>
      <w:r>
        <w:t>.</w:t>
      </w:r>
    </w:p>
    <w:p w:rsidR="0013776B" w:rsidRDefault="0013776B" w:rsidP="0013776B">
      <w:pPr>
        <w:ind w:right="-5" w:firstLine="708"/>
        <w:jc w:val="both"/>
      </w:pPr>
      <w:r>
        <w:rPr>
          <w:szCs w:val="28"/>
        </w:rPr>
        <w:t>5. </w:t>
      </w:r>
      <w:r w:rsidR="00F9630B">
        <w:rPr>
          <w:szCs w:val="28"/>
        </w:rPr>
        <w:t>Управлінню</w:t>
      </w:r>
      <w:r>
        <w:rPr>
          <w:szCs w:val="28"/>
        </w:rPr>
        <w:t xml:space="preserve"> інформаційної роботи міської ради довести рішення до відома громадськості через засоби масової інформації.</w:t>
      </w:r>
    </w:p>
    <w:p w:rsidR="0013776B" w:rsidRDefault="0013776B" w:rsidP="0013776B">
      <w:pPr>
        <w:ind w:right="-5" w:firstLine="708"/>
        <w:jc w:val="both"/>
      </w:pPr>
      <w:r>
        <w:t>6. Контроль за виконанням рішення покласти на заступника міського голови, керуючого справами виконкому Вербича Ю.Г.</w:t>
      </w:r>
    </w:p>
    <w:p w:rsidR="0013776B" w:rsidRDefault="0013776B" w:rsidP="0013776B">
      <w:pPr>
        <w:ind w:right="-5" w:firstLine="708"/>
        <w:jc w:val="both"/>
      </w:pPr>
    </w:p>
    <w:p w:rsidR="0013776B" w:rsidRDefault="0013776B" w:rsidP="0013776B">
      <w:pPr>
        <w:ind w:right="-5" w:firstLine="708"/>
        <w:jc w:val="both"/>
      </w:pPr>
    </w:p>
    <w:p w:rsidR="0013776B" w:rsidRDefault="0013776B" w:rsidP="0013776B">
      <w:pPr>
        <w:ind w:right="-5" w:firstLine="708"/>
        <w:jc w:val="both"/>
      </w:pPr>
    </w:p>
    <w:p w:rsidR="0013776B" w:rsidRDefault="0013776B" w:rsidP="0013776B">
      <w:pPr>
        <w:ind w:right="-5"/>
        <w:jc w:val="both"/>
      </w:pPr>
      <w:r>
        <w:t>Міський голова                                                                          Ігор ПОЛІЩУК</w:t>
      </w:r>
    </w:p>
    <w:p w:rsidR="0013776B" w:rsidRDefault="0013776B" w:rsidP="0013776B">
      <w:pPr>
        <w:ind w:right="-5"/>
        <w:jc w:val="both"/>
      </w:pPr>
    </w:p>
    <w:p w:rsidR="0013776B" w:rsidRDefault="0013776B" w:rsidP="0013776B">
      <w:pPr>
        <w:ind w:right="-5"/>
        <w:jc w:val="both"/>
      </w:pPr>
    </w:p>
    <w:p w:rsidR="0013776B" w:rsidRDefault="0013776B" w:rsidP="0013776B">
      <w:pPr>
        <w:ind w:right="-5"/>
        <w:jc w:val="both"/>
      </w:pPr>
    </w:p>
    <w:p w:rsidR="0013776B" w:rsidRDefault="0013776B" w:rsidP="0013776B">
      <w:pPr>
        <w:ind w:right="-5"/>
        <w:jc w:val="both"/>
      </w:pPr>
      <w:r>
        <w:t>Заступник міського голови,</w:t>
      </w:r>
    </w:p>
    <w:p w:rsidR="0013776B" w:rsidRDefault="0013776B" w:rsidP="0013776B">
      <w:pPr>
        <w:ind w:right="-5"/>
        <w:jc w:val="both"/>
      </w:pPr>
      <w:r>
        <w:t>керуючий справами виконкому                                               Юрій ВЕРБИЧ</w:t>
      </w:r>
    </w:p>
    <w:p w:rsidR="0013776B" w:rsidRDefault="0013776B" w:rsidP="0013776B">
      <w:pPr>
        <w:ind w:right="-5"/>
        <w:jc w:val="both"/>
      </w:pPr>
    </w:p>
    <w:p w:rsidR="0013776B" w:rsidRDefault="0013776B" w:rsidP="0013776B">
      <w:pPr>
        <w:ind w:right="-5"/>
        <w:jc w:val="both"/>
        <w:rPr>
          <w:sz w:val="24"/>
          <w:szCs w:val="16"/>
        </w:rPr>
      </w:pPr>
    </w:p>
    <w:p w:rsidR="0013776B" w:rsidRDefault="0013776B" w:rsidP="0013776B">
      <w:pPr>
        <w:ind w:right="-5"/>
        <w:jc w:val="both"/>
      </w:pPr>
      <w:r>
        <w:rPr>
          <w:sz w:val="24"/>
          <w:szCs w:val="16"/>
        </w:rPr>
        <w:t>Михальчук 741 050</w:t>
      </w:r>
    </w:p>
    <w:p w:rsidR="00BC6BDE" w:rsidRDefault="00BC6BDE" w:rsidP="00BC6BDE">
      <w:pPr>
        <w:rPr>
          <w:szCs w:val="28"/>
        </w:rPr>
      </w:pPr>
    </w:p>
    <w:sectPr w:rsidR="00BC6BDE" w:rsidSect="00BC6BDE">
      <w:headerReference w:type="even" r:id="rId12"/>
      <w:headerReference w:type="default" r:id="rId13"/>
      <w:pgSz w:w="11907" w:h="16840" w:code="9"/>
      <w:pgMar w:top="567" w:right="567" w:bottom="1418"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711" w:rsidRDefault="00902711">
      <w:r>
        <w:separator/>
      </w:r>
    </w:p>
  </w:endnote>
  <w:endnote w:type="continuationSeparator" w:id="0">
    <w:p w:rsidR="00902711" w:rsidRDefault="00902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711" w:rsidRDefault="00902711">
      <w:r>
        <w:separator/>
      </w:r>
    </w:p>
  </w:footnote>
  <w:footnote w:type="continuationSeparator" w:id="0">
    <w:p w:rsidR="00902711" w:rsidRDefault="00902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640"/>
      <w:docPartObj>
        <w:docPartGallery w:val="Page Numbers (Top of Page)"/>
        <w:docPartUnique/>
      </w:docPartObj>
    </w:sdtPr>
    <w:sdtContent>
      <w:p w:rsidR="0013776B" w:rsidRDefault="00CC3AA1">
        <w:pPr>
          <w:pStyle w:val="a3"/>
          <w:jc w:val="center"/>
        </w:pPr>
      </w:p>
    </w:sdtContent>
  </w:sdt>
  <w:p w:rsidR="0013776B" w:rsidRDefault="0013776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3893"/>
      <w:docPartObj>
        <w:docPartGallery w:val="Page Numbers (Top of Page)"/>
        <w:docPartUnique/>
      </w:docPartObj>
    </w:sdtPr>
    <w:sdtContent>
      <w:p w:rsidR="00BF1D09" w:rsidRDefault="00BF1D09">
        <w:pPr>
          <w:pStyle w:val="a3"/>
          <w:jc w:val="center"/>
        </w:pPr>
        <w:r>
          <w:t>2</w:t>
        </w:r>
      </w:p>
    </w:sdtContent>
  </w:sdt>
  <w:p w:rsidR="00BF1D09" w:rsidRDefault="00BF1D0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36" w:rsidRDefault="00CC3AA1" w:rsidP="00F4754E">
    <w:pPr>
      <w:pStyle w:val="a3"/>
      <w:framePr w:wrap="around" w:vAnchor="text" w:hAnchor="margin" w:xAlign="center" w:y="1"/>
      <w:rPr>
        <w:rStyle w:val="a5"/>
      </w:rPr>
    </w:pPr>
    <w:r>
      <w:rPr>
        <w:rStyle w:val="a5"/>
      </w:rPr>
      <w:fldChar w:fldCharType="begin"/>
    </w:r>
    <w:r w:rsidR="00207536">
      <w:rPr>
        <w:rStyle w:val="a5"/>
      </w:rPr>
      <w:instrText xml:space="preserve">PAGE  </w:instrText>
    </w:r>
    <w:r>
      <w:rPr>
        <w:rStyle w:val="a5"/>
      </w:rPr>
      <w:fldChar w:fldCharType="end"/>
    </w:r>
  </w:p>
  <w:p w:rsidR="00207536" w:rsidRDefault="0020753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36" w:rsidRDefault="00CC3AA1" w:rsidP="00F4754E">
    <w:pPr>
      <w:pStyle w:val="a3"/>
      <w:framePr w:wrap="around" w:vAnchor="text" w:hAnchor="margin" w:xAlign="center" w:y="1"/>
      <w:rPr>
        <w:rStyle w:val="a5"/>
      </w:rPr>
    </w:pPr>
    <w:r>
      <w:rPr>
        <w:rStyle w:val="a5"/>
      </w:rPr>
      <w:fldChar w:fldCharType="begin"/>
    </w:r>
    <w:r w:rsidR="00207536">
      <w:rPr>
        <w:rStyle w:val="a5"/>
      </w:rPr>
      <w:instrText xml:space="preserve">PAGE  </w:instrText>
    </w:r>
    <w:r>
      <w:rPr>
        <w:rStyle w:val="a5"/>
      </w:rPr>
      <w:fldChar w:fldCharType="separate"/>
    </w:r>
    <w:r w:rsidR="00BC6BDE">
      <w:rPr>
        <w:rStyle w:val="a5"/>
        <w:noProof/>
      </w:rPr>
      <w:t>2</w:t>
    </w:r>
    <w:r>
      <w:rPr>
        <w:rStyle w:val="a5"/>
      </w:rPr>
      <w:fldChar w:fldCharType="end"/>
    </w:r>
  </w:p>
  <w:p w:rsidR="00207536" w:rsidRDefault="00207536">
    <w:pPr>
      <w:pStyle w:val="a3"/>
    </w:pPr>
  </w:p>
  <w:p w:rsidR="00207536" w:rsidRPr="00230A6A" w:rsidRDefault="00207536">
    <w:pPr>
      <w:pStyle w:val="a3"/>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871"/>
        </w:tabs>
        <w:ind w:left="871" w:hanging="360"/>
      </w:pPr>
      <w:rPr>
        <w:rFonts w:ascii="Times New Roman" w:hAnsi="Times New Roman"/>
      </w:rPr>
    </w:lvl>
    <w:lvl w:ilvl="1">
      <w:start w:val="1"/>
      <w:numFmt w:val="bullet"/>
      <w:lvlText w:val="o"/>
      <w:lvlJc w:val="left"/>
      <w:pPr>
        <w:tabs>
          <w:tab w:val="num" w:pos="1591"/>
        </w:tabs>
        <w:ind w:left="1591" w:hanging="360"/>
      </w:pPr>
      <w:rPr>
        <w:rFonts w:ascii="Courier New" w:hAnsi="Courier New"/>
      </w:rPr>
    </w:lvl>
    <w:lvl w:ilvl="2">
      <w:start w:val="1"/>
      <w:numFmt w:val="bullet"/>
      <w:lvlText w:val=""/>
      <w:lvlJc w:val="left"/>
      <w:pPr>
        <w:tabs>
          <w:tab w:val="num" w:pos="2311"/>
        </w:tabs>
        <w:ind w:left="2311" w:hanging="360"/>
      </w:pPr>
      <w:rPr>
        <w:rFonts w:ascii="Wingdings" w:hAnsi="Wingdings"/>
      </w:rPr>
    </w:lvl>
    <w:lvl w:ilvl="3">
      <w:start w:val="1"/>
      <w:numFmt w:val="bullet"/>
      <w:lvlText w:val=""/>
      <w:lvlJc w:val="left"/>
      <w:pPr>
        <w:tabs>
          <w:tab w:val="num" w:pos="3031"/>
        </w:tabs>
        <w:ind w:left="3031" w:hanging="360"/>
      </w:pPr>
      <w:rPr>
        <w:rFonts w:ascii="Symbol" w:hAnsi="Symbol"/>
      </w:rPr>
    </w:lvl>
    <w:lvl w:ilvl="4">
      <w:start w:val="1"/>
      <w:numFmt w:val="bullet"/>
      <w:lvlText w:val="o"/>
      <w:lvlJc w:val="left"/>
      <w:pPr>
        <w:tabs>
          <w:tab w:val="num" w:pos="3751"/>
        </w:tabs>
        <w:ind w:left="3751" w:hanging="360"/>
      </w:pPr>
      <w:rPr>
        <w:rFonts w:ascii="Courier New" w:hAnsi="Courier New"/>
      </w:rPr>
    </w:lvl>
    <w:lvl w:ilvl="5">
      <w:start w:val="1"/>
      <w:numFmt w:val="bullet"/>
      <w:lvlText w:val=""/>
      <w:lvlJc w:val="left"/>
      <w:pPr>
        <w:tabs>
          <w:tab w:val="num" w:pos="4471"/>
        </w:tabs>
        <w:ind w:left="4471" w:hanging="360"/>
      </w:pPr>
      <w:rPr>
        <w:rFonts w:ascii="Wingdings" w:hAnsi="Wingdings"/>
      </w:rPr>
    </w:lvl>
    <w:lvl w:ilvl="6">
      <w:start w:val="1"/>
      <w:numFmt w:val="bullet"/>
      <w:lvlText w:val=""/>
      <w:lvlJc w:val="left"/>
      <w:pPr>
        <w:tabs>
          <w:tab w:val="num" w:pos="5191"/>
        </w:tabs>
        <w:ind w:left="5191" w:hanging="360"/>
      </w:pPr>
      <w:rPr>
        <w:rFonts w:ascii="Symbol" w:hAnsi="Symbol"/>
      </w:rPr>
    </w:lvl>
    <w:lvl w:ilvl="7">
      <w:start w:val="1"/>
      <w:numFmt w:val="bullet"/>
      <w:lvlText w:val="o"/>
      <w:lvlJc w:val="left"/>
      <w:pPr>
        <w:tabs>
          <w:tab w:val="num" w:pos="5911"/>
        </w:tabs>
        <w:ind w:left="5911" w:hanging="360"/>
      </w:pPr>
      <w:rPr>
        <w:rFonts w:ascii="Courier New" w:hAnsi="Courier New"/>
      </w:rPr>
    </w:lvl>
    <w:lvl w:ilvl="8">
      <w:start w:val="1"/>
      <w:numFmt w:val="bullet"/>
      <w:lvlText w:val=""/>
      <w:lvlJc w:val="left"/>
      <w:pPr>
        <w:tabs>
          <w:tab w:val="num" w:pos="6631"/>
        </w:tabs>
        <w:ind w:left="6631" w:hanging="360"/>
      </w:pPr>
      <w:rPr>
        <w:rFonts w:ascii="Wingdings" w:hAnsi="Wingdings"/>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ED70B8B"/>
    <w:multiLevelType w:val="hybridMultilevel"/>
    <w:tmpl w:val="432417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0B41C2"/>
    <w:multiLevelType w:val="hybridMultilevel"/>
    <w:tmpl w:val="17AC6B60"/>
    <w:lvl w:ilvl="0" w:tplc="6100BAD6">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30A567D5"/>
    <w:multiLevelType w:val="hybridMultilevel"/>
    <w:tmpl w:val="6094A498"/>
    <w:lvl w:ilvl="0" w:tplc="130623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0094A87"/>
    <w:multiLevelType w:val="hybridMultilevel"/>
    <w:tmpl w:val="F216005E"/>
    <w:lvl w:ilvl="0" w:tplc="0419000B">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7">
    <w:nsid w:val="4149424C"/>
    <w:multiLevelType w:val="singleLevel"/>
    <w:tmpl w:val="2C147554"/>
    <w:lvl w:ilvl="0">
      <w:start w:val="1"/>
      <w:numFmt w:val="decimal"/>
      <w:lvlText w:val="%1."/>
      <w:lvlJc w:val="left"/>
      <w:pPr>
        <w:tabs>
          <w:tab w:val="num" w:pos="687"/>
        </w:tabs>
        <w:ind w:left="687" w:hanging="360"/>
      </w:pPr>
      <w:rPr>
        <w:rFonts w:hint="default"/>
      </w:rPr>
    </w:lvl>
  </w:abstractNum>
  <w:abstractNum w:abstractNumId="8">
    <w:nsid w:val="555C783A"/>
    <w:multiLevelType w:val="hybridMultilevel"/>
    <w:tmpl w:val="3E246D60"/>
    <w:lvl w:ilvl="0" w:tplc="20CC93A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70EE35EC"/>
    <w:multiLevelType w:val="hybridMultilevel"/>
    <w:tmpl w:val="A1B4F08A"/>
    <w:lvl w:ilvl="0" w:tplc="07F485BA">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0">
    <w:nsid w:val="7BCF14E2"/>
    <w:multiLevelType w:val="hybridMultilevel"/>
    <w:tmpl w:val="714E4F32"/>
    <w:lvl w:ilvl="0" w:tplc="6422EC1C">
      <w:start w:val="3"/>
      <w:numFmt w:val="decimal"/>
      <w:lvlText w:val="%1."/>
      <w:lvlJc w:val="left"/>
      <w:pPr>
        <w:tabs>
          <w:tab w:val="num" w:pos="905"/>
        </w:tabs>
        <w:ind w:left="905" w:hanging="360"/>
      </w:pPr>
      <w:rPr>
        <w:rFonts w:hint="default"/>
      </w:rPr>
    </w:lvl>
    <w:lvl w:ilvl="1" w:tplc="04190019" w:tentative="1">
      <w:start w:val="1"/>
      <w:numFmt w:val="lowerLetter"/>
      <w:lvlText w:val="%2."/>
      <w:lvlJc w:val="left"/>
      <w:pPr>
        <w:tabs>
          <w:tab w:val="num" w:pos="1625"/>
        </w:tabs>
        <w:ind w:left="1625" w:hanging="360"/>
      </w:pPr>
    </w:lvl>
    <w:lvl w:ilvl="2" w:tplc="0419001B" w:tentative="1">
      <w:start w:val="1"/>
      <w:numFmt w:val="lowerRoman"/>
      <w:lvlText w:val="%3."/>
      <w:lvlJc w:val="right"/>
      <w:pPr>
        <w:tabs>
          <w:tab w:val="num" w:pos="2345"/>
        </w:tabs>
        <w:ind w:left="2345" w:hanging="180"/>
      </w:pPr>
    </w:lvl>
    <w:lvl w:ilvl="3" w:tplc="0419000F" w:tentative="1">
      <w:start w:val="1"/>
      <w:numFmt w:val="decimal"/>
      <w:lvlText w:val="%4."/>
      <w:lvlJc w:val="left"/>
      <w:pPr>
        <w:tabs>
          <w:tab w:val="num" w:pos="3065"/>
        </w:tabs>
        <w:ind w:left="3065" w:hanging="360"/>
      </w:pPr>
    </w:lvl>
    <w:lvl w:ilvl="4" w:tplc="04190019" w:tentative="1">
      <w:start w:val="1"/>
      <w:numFmt w:val="lowerLetter"/>
      <w:lvlText w:val="%5."/>
      <w:lvlJc w:val="left"/>
      <w:pPr>
        <w:tabs>
          <w:tab w:val="num" w:pos="3785"/>
        </w:tabs>
        <w:ind w:left="3785" w:hanging="360"/>
      </w:pPr>
    </w:lvl>
    <w:lvl w:ilvl="5" w:tplc="0419001B" w:tentative="1">
      <w:start w:val="1"/>
      <w:numFmt w:val="lowerRoman"/>
      <w:lvlText w:val="%6."/>
      <w:lvlJc w:val="right"/>
      <w:pPr>
        <w:tabs>
          <w:tab w:val="num" w:pos="4505"/>
        </w:tabs>
        <w:ind w:left="4505" w:hanging="180"/>
      </w:pPr>
    </w:lvl>
    <w:lvl w:ilvl="6" w:tplc="0419000F" w:tentative="1">
      <w:start w:val="1"/>
      <w:numFmt w:val="decimal"/>
      <w:lvlText w:val="%7."/>
      <w:lvlJc w:val="left"/>
      <w:pPr>
        <w:tabs>
          <w:tab w:val="num" w:pos="5225"/>
        </w:tabs>
        <w:ind w:left="5225" w:hanging="360"/>
      </w:pPr>
    </w:lvl>
    <w:lvl w:ilvl="7" w:tplc="04190019" w:tentative="1">
      <w:start w:val="1"/>
      <w:numFmt w:val="lowerLetter"/>
      <w:lvlText w:val="%8."/>
      <w:lvlJc w:val="left"/>
      <w:pPr>
        <w:tabs>
          <w:tab w:val="num" w:pos="5945"/>
        </w:tabs>
        <w:ind w:left="5945" w:hanging="360"/>
      </w:pPr>
    </w:lvl>
    <w:lvl w:ilvl="8" w:tplc="0419001B" w:tentative="1">
      <w:start w:val="1"/>
      <w:numFmt w:val="lowerRoman"/>
      <w:lvlText w:val="%9."/>
      <w:lvlJc w:val="right"/>
      <w:pPr>
        <w:tabs>
          <w:tab w:val="num" w:pos="6665"/>
        </w:tabs>
        <w:ind w:left="666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9"/>
  </w:num>
  <w:num w:numId="5">
    <w:abstractNumId w:val="2"/>
  </w:num>
  <w:num w:numId="6">
    <w:abstractNumId w:val="4"/>
  </w:num>
  <w:num w:numId="7">
    <w:abstractNumId w:val="8"/>
  </w:num>
  <w:num w:numId="8">
    <w:abstractNumId w:val="6"/>
  </w:num>
  <w:num w:numId="9">
    <w:abstractNumId w:val="7"/>
    <w:lvlOverride w:ilvl="0">
      <w:startOverride w:val="1"/>
    </w:lvlOverride>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B93C03"/>
    <w:rsid w:val="0000147B"/>
    <w:rsid w:val="00001727"/>
    <w:rsid w:val="00001844"/>
    <w:rsid w:val="00006C9D"/>
    <w:rsid w:val="00006FDD"/>
    <w:rsid w:val="000136A5"/>
    <w:rsid w:val="000139D9"/>
    <w:rsid w:val="00014CF2"/>
    <w:rsid w:val="00015FF0"/>
    <w:rsid w:val="00021309"/>
    <w:rsid w:val="00021749"/>
    <w:rsid w:val="00021C95"/>
    <w:rsid w:val="00023E7C"/>
    <w:rsid w:val="00027916"/>
    <w:rsid w:val="00030C8E"/>
    <w:rsid w:val="0003152A"/>
    <w:rsid w:val="0003181E"/>
    <w:rsid w:val="00032C5D"/>
    <w:rsid w:val="0003334F"/>
    <w:rsid w:val="00034D4A"/>
    <w:rsid w:val="00042603"/>
    <w:rsid w:val="00043352"/>
    <w:rsid w:val="000449C2"/>
    <w:rsid w:val="00044DF4"/>
    <w:rsid w:val="00046520"/>
    <w:rsid w:val="0004678A"/>
    <w:rsid w:val="00046E96"/>
    <w:rsid w:val="000473D1"/>
    <w:rsid w:val="000509A5"/>
    <w:rsid w:val="00056124"/>
    <w:rsid w:val="00056663"/>
    <w:rsid w:val="00056AF1"/>
    <w:rsid w:val="000608D6"/>
    <w:rsid w:val="00060D01"/>
    <w:rsid w:val="0006413F"/>
    <w:rsid w:val="00064D87"/>
    <w:rsid w:val="00066E49"/>
    <w:rsid w:val="00067F3A"/>
    <w:rsid w:val="00067F9F"/>
    <w:rsid w:val="00074FF8"/>
    <w:rsid w:val="00075D95"/>
    <w:rsid w:val="00080787"/>
    <w:rsid w:val="00080CC7"/>
    <w:rsid w:val="00081427"/>
    <w:rsid w:val="00081FB3"/>
    <w:rsid w:val="000861DF"/>
    <w:rsid w:val="00086E23"/>
    <w:rsid w:val="000903BD"/>
    <w:rsid w:val="00090A6A"/>
    <w:rsid w:val="00094581"/>
    <w:rsid w:val="0009577F"/>
    <w:rsid w:val="000A3147"/>
    <w:rsid w:val="000A556B"/>
    <w:rsid w:val="000A7BAB"/>
    <w:rsid w:val="000B006B"/>
    <w:rsid w:val="000B4794"/>
    <w:rsid w:val="000B6DF3"/>
    <w:rsid w:val="000C01AA"/>
    <w:rsid w:val="000C1436"/>
    <w:rsid w:val="000C471D"/>
    <w:rsid w:val="000C5AD4"/>
    <w:rsid w:val="000C7823"/>
    <w:rsid w:val="000C7B95"/>
    <w:rsid w:val="000D1261"/>
    <w:rsid w:val="000D138F"/>
    <w:rsid w:val="000D3090"/>
    <w:rsid w:val="000D5132"/>
    <w:rsid w:val="000D58C4"/>
    <w:rsid w:val="000D6DD9"/>
    <w:rsid w:val="000E58E4"/>
    <w:rsid w:val="000E7FE1"/>
    <w:rsid w:val="000F0205"/>
    <w:rsid w:val="000F0B2F"/>
    <w:rsid w:val="000F1AEB"/>
    <w:rsid w:val="000F37C7"/>
    <w:rsid w:val="000F51BA"/>
    <w:rsid w:val="000F562F"/>
    <w:rsid w:val="000F60B5"/>
    <w:rsid w:val="001004D6"/>
    <w:rsid w:val="00101AF5"/>
    <w:rsid w:val="0010651B"/>
    <w:rsid w:val="0010681F"/>
    <w:rsid w:val="00112366"/>
    <w:rsid w:val="001123F6"/>
    <w:rsid w:val="001168BD"/>
    <w:rsid w:val="00122410"/>
    <w:rsid w:val="00122C85"/>
    <w:rsid w:val="001233B5"/>
    <w:rsid w:val="001236B1"/>
    <w:rsid w:val="00123F3F"/>
    <w:rsid w:val="00124C4E"/>
    <w:rsid w:val="00124CFA"/>
    <w:rsid w:val="00125782"/>
    <w:rsid w:val="00126EE0"/>
    <w:rsid w:val="0013238A"/>
    <w:rsid w:val="00136157"/>
    <w:rsid w:val="0013776B"/>
    <w:rsid w:val="001432DC"/>
    <w:rsid w:val="00145446"/>
    <w:rsid w:val="00151606"/>
    <w:rsid w:val="00151B2E"/>
    <w:rsid w:val="00151FD9"/>
    <w:rsid w:val="00152D94"/>
    <w:rsid w:val="00154355"/>
    <w:rsid w:val="00154DF2"/>
    <w:rsid w:val="00155CAA"/>
    <w:rsid w:val="00155E1D"/>
    <w:rsid w:val="00156BFB"/>
    <w:rsid w:val="00157FE8"/>
    <w:rsid w:val="00160F22"/>
    <w:rsid w:val="00166B09"/>
    <w:rsid w:val="00170F88"/>
    <w:rsid w:val="001723EF"/>
    <w:rsid w:val="001753E2"/>
    <w:rsid w:val="001760D1"/>
    <w:rsid w:val="0017715D"/>
    <w:rsid w:val="001779C3"/>
    <w:rsid w:val="00181885"/>
    <w:rsid w:val="00182786"/>
    <w:rsid w:val="00183A42"/>
    <w:rsid w:val="001920F8"/>
    <w:rsid w:val="00193709"/>
    <w:rsid w:val="001A48AB"/>
    <w:rsid w:val="001A4C55"/>
    <w:rsid w:val="001A7ACB"/>
    <w:rsid w:val="001B14FB"/>
    <w:rsid w:val="001B4287"/>
    <w:rsid w:val="001B4EB8"/>
    <w:rsid w:val="001B76AE"/>
    <w:rsid w:val="001C0534"/>
    <w:rsid w:val="001C0C27"/>
    <w:rsid w:val="001C4B1C"/>
    <w:rsid w:val="001C5E78"/>
    <w:rsid w:val="001C6892"/>
    <w:rsid w:val="001D1F30"/>
    <w:rsid w:val="001D2E8C"/>
    <w:rsid w:val="001D59A9"/>
    <w:rsid w:val="001D66BE"/>
    <w:rsid w:val="001E00FB"/>
    <w:rsid w:val="001E2989"/>
    <w:rsid w:val="001E5411"/>
    <w:rsid w:val="001E551D"/>
    <w:rsid w:val="001E7846"/>
    <w:rsid w:val="001F291D"/>
    <w:rsid w:val="001F3D65"/>
    <w:rsid w:val="001F64CA"/>
    <w:rsid w:val="001F674A"/>
    <w:rsid w:val="001F7151"/>
    <w:rsid w:val="002039F7"/>
    <w:rsid w:val="0020429F"/>
    <w:rsid w:val="002052A4"/>
    <w:rsid w:val="00207496"/>
    <w:rsid w:val="00207536"/>
    <w:rsid w:val="0021315E"/>
    <w:rsid w:val="002133D0"/>
    <w:rsid w:val="00213E88"/>
    <w:rsid w:val="00215C00"/>
    <w:rsid w:val="00215C79"/>
    <w:rsid w:val="00224CF2"/>
    <w:rsid w:val="00230A6A"/>
    <w:rsid w:val="002313A2"/>
    <w:rsid w:val="00236EF5"/>
    <w:rsid w:val="002409D3"/>
    <w:rsid w:val="002426B7"/>
    <w:rsid w:val="00244814"/>
    <w:rsid w:val="0024622F"/>
    <w:rsid w:val="002463E3"/>
    <w:rsid w:val="0025019D"/>
    <w:rsid w:val="002503E8"/>
    <w:rsid w:val="00250B97"/>
    <w:rsid w:val="00253E71"/>
    <w:rsid w:val="00254466"/>
    <w:rsid w:val="00255D6F"/>
    <w:rsid w:val="00260D98"/>
    <w:rsid w:val="0026138F"/>
    <w:rsid w:val="00261C62"/>
    <w:rsid w:val="002628F6"/>
    <w:rsid w:val="00266DAD"/>
    <w:rsid w:val="002671B7"/>
    <w:rsid w:val="00270A50"/>
    <w:rsid w:val="00270A61"/>
    <w:rsid w:val="00270E81"/>
    <w:rsid w:val="00280B68"/>
    <w:rsid w:val="00283341"/>
    <w:rsid w:val="00285CB8"/>
    <w:rsid w:val="00287900"/>
    <w:rsid w:val="00290E62"/>
    <w:rsid w:val="00291CC7"/>
    <w:rsid w:val="0029242A"/>
    <w:rsid w:val="002928A8"/>
    <w:rsid w:val="002971CB"/>
    <w:rsid w:val="00297447"/>
    <w:rsid w:val="002A014E"/>
    <w:rsid w:val="002A165F"/>
    <w:rsid w:val="002A2834"/>
    <w:rsid w:val="002A3F35"/>
    <w:rsid w:val="002A49D0"/>
    <w:rsid w:val="002A785D"/>
    <w:rsid w:val="002B15E7"/>
    <w:rsid w:val="002B17B5"/>
    <w:rsid w:val="002B380E"/>
    <w:rsid w:val="002B49F4"/>
    <w:rsid w:val="002C1042"/>
    <w:rsid w:val="002C2EFA"/>
    <w:rsid w:val="002C3619"/>
    <w:rsid w:val="002C45A7"/>
    <w:rsid w:val="002D1C42"/>
    <w:rsid w:val="002D2BA1"/>
    <w:rsid w:val="002D359D"/>
    <w:rsid w:val="002D4550"/>
    <w:rsid w:val="002E00E1"/>
    <w:rsid w:val="002E0777"/>
    <w:rsid w:val="002E1E4D"/>
    <w:rsid w:val="002E20DA"/>
    <w:rsid w:val="002E3D14"/>
    <w:rsid w:val="002E4389"/>
    <w:rsid w:val="002E54DB"/>
    <w:rsid w:val="002E7226"/>
    <w:rsid w:val="002E7F0A"/>
    <w:rsid w:val="002F0304"/>
    <w:rsid w:val="002F0DC8"/>
    <w:rsid w:val="002F52E8"/>
    <w:rsid w:val="002F60D0"/>
    <w:rsid w:val="002F7B55"/>
    <w:rsid w:val="002F7FD8"/>
    <w:rsid w:val="0030014E"/>
    <w:rsid w:val="003026E0"/>
    <w:rsid w:val="00302703"/>
    <w:rsid w:val="00302D49"/>
    <w:rsid w:val="0030304B"/>
    <w:rsid w:val="003036D0"/>
    <w:rsid w:val="0030484C"/>
    <w:rsid w:val="00305FB7"/>
    <w:rsid w:val="00312A67"/>
    <w:rsid w:val="0031606D"/>
    <w:rsid w:val="003215F1"/>
    <w:rsid w:val="00321942"/>
    <w:rsid w:val="0032373A"/>
    <w:rsid w:val="0032550B"/>
    <w:rsid w:val="00325F68"/>
    <w:rsid w:val="003311DB"/>
    <w:rsid w:val="003326B1"/>
    <w:rsid w:val="003340C3"/>
    <w:rsid w:val="00334185"/>
    <w:rsid w:val="00334664"/>
    <w:rsid w:val="0033786D"/>
    <w:rsid w:val="0034269C"/>
    <w:rsid w:val="00343A2F"/>
    <w:rsid w:val="00344A22"/>
    <w:rsid w:val="003465C2"/>
    <w:rsid w:val="0034720D"/>
    <w:rsid w:val="0034750D"/>
    <w:rsid w:val="0035140A"/>
    <w:rsid w:val="00352642"/>
    <w:rsid w:val="00354FB4"/>
    <w:rsid w:val="00356089"/>
    <w:rsid w:val="00361223"/>
    <w:rsid w:val="00361E02"/>
    <w:rsid w:val="00363A4B"/>
    <w:rsid w:val="00371A6B"/>
    <w:rsid w:val="00372E40"/>
    <w:rsid w:val="00374AD1"/>
    <w:rsid w:val="003816D9"/>
    <w:rsid w:val="0038380F"/>
    <w:rsid w:val="00383CDC"/>
    <w:rsid w:val="003847F8"/>
    <w:rsid w:val="00385518"/>
    <w:rsid w:val="00385DD2"/>
    <w:rsid w:val="00390F0D"/>
    <w:rsid w:val="00391AEC"/>
    <w:rsid w:val="00392B34"/>
    <w:rsid w:val="00395957"/>
    <w:rsid w:val="003A4218"/>
    <w:rsid w:val="003A4B48"/>
    <w:rsid w:val="003B13C8"/>
    <w:rsid w:val="003B2707"/>
    <w:rsid w:val="003C0B03"/>
    <w:rsid w:val="003C40C4"/>
    <w:rsid w:val="003C7AFB"/>
    <w:rsid w:val="003D1E54"/>
    <w:rsid w:val="003D28DA"/>
    <w:rsid w:val="003D40D7"/>
    <w:rsid w:val="003D5948"/>
    <w:rsid w:val="003D5B4F"/>
    <w:rsid w:val="003E0F2E"/>
    <w:rsid w:val="003E14BA"/>
    <w:rsid w:val="003E17EA"/>
    <w:rsid w:val="003E31E7"/>
    <w:rsid w:val="003E3A71"/>
    <w:rsid w:val="003E5A24"/>
    <w:rsid w:val="003E718A"/>
    <w:rsid w:val="003F16A1"/>
    <w:rsid w:val="003F3F3C"/>
    <w:rsid w:val="003F764A"/>
    <w:rsid w:val="00402C34"/>
    <w:rsid w:val="00402DD4"/>
    <w:rsid w:val="00404084"/>
    <w:rsid w:val="004042ED"/>
    <w:rsid w:val="00411B1D"/>
    <w:rsid w:val="00411B70"/>
    <w:rsid w:val="00411C09"/>
    <w:rsid w:val="00411CAD"/>
    <w:rsid w:val="00413252"/>
    <w:rsid w:val="004142D4"/>
    <w:rsid w:val="00416573"/>
    <w:rsid w:val="00416E73"/>
    <w:rsid w:val="00420284"/>
    <w:rsid w:val="0042303D"/>
    <w:rsid w:val="004252C9"/>
    <w:rsid w:val="004257AF"/>
    <w:rsid w:val="004268CF"/>
    <w:rsid w:val="004337EF"/>
    <w:rsid w:val="00433F33"/>
    <w:rsid w:val="00436272"/>
    <w:rsid w:val="00440BFB"/>
    <w:rsid w:val="00441168"/>
    <w:rsid w:val="004422DE"/>
    <w:rsid w:val="00442E69"/>
    <w:rsid w:val="0044460B"/>
    <w:rsid w:val="004473CA"/>
    <w:rsid w:val="00450924"/>
    <w:rsid w:val="00452D84"/>
    <w:rsid w:val="00453DED"/>
    <w:rsid w:val="00455F49"/>
    <w:rsid w:val="0046077B"/>
    <w:rsid w:val="004613D8"/>
    <w:rsid w:val="00461A75"/>
    <w:rsid w:val="00461F8C"/>
    <w:rsid w:val="00462ED1"/>
    <w:rsid w:val="004649C0"/>
    <w:rsid w:val="00466B0B"/>
    <w:rsid w:val="00470D3C"/>
    <w:rsid w:val="00470DB4"/>
    <w:rsid w:val="004713A2"/>
    <w:rsid w:val="004739B1"/>
    <w:rsid w:val="00474C82"/>
    <w:rsid w:val="00475AF7"/>
    <w:rsid w:val="0047653D"/>
    <w:rsid w:val="00481F59"/>
    <w:rsid w:val="00484121"/>
    <w:rsid w:val="0048787D"/>
    <w:rsid w:val="004901EC"/>
    <w:rsid w:val="00492A8B"/>
    <w:rsid w:val="00493C38"/>
    <w:rsid w:val="00493DD2"/>
    <w:rsid w:val="00495EA4"/>
    <w:rsid w:val="004A0322"/>
    <w:rsid w:val="004A41E3"/>
    <w:rsid w:val="004A42C7"/>
    <w:rsid w:val="004A5E47"/>
    <w:rsid w:val="004B6F0D"/>
    <w:rsid w:val="004C0166"/>
    <w:rsid w:val="004C113A"/>
    <w:rsid w:val="004C1D56"/>
    <w:rsid w:val="004C2520"/>
    <w:rsid w:val="004C472F"/>
    <w:rsid w:val="004C70E2"/>
    <w:rsid w:val="004D0800"/>
    <w:rsid w:val="004D113F"/>
    <w:rsid w:val="004E11B3"/>
    <w:rsid w:val="004E2546"/>
    <w:rsid w:val="004E345C"/>
    <w:rsid w:val="004E3BD3"/>
    <w:rsid w:val="004E640D"/>
    <w:rsid w:val="004E71ED"/>
    <w:rsid w:val="004E74D3"/>
    <w:rsid w:val="004F1186"/>
    <w:rsid w:val="004F123D"/>
    <w:rsid w:val="004F2526"/>
    <w:rsid w:val="004F4FBA"/>
    <w:rsid w:val="004F5BD5"/>
    <w:rsid w:val="004F6CCB"/>
    <w:rsid w:val="004F79F6"/>
    <w:rsid w:val="005034EA"/>
    <w:rsid w:val="00504A6F"/>
    <w:rsid w:val="00505EE6"/>
    <w:rsid w:val="00512F95"/>
    <w:rsid w:val="00513E70"/>
    <w:rsid w:val="00515755"/>
    <w:rsid w:val="00515962"/>
    <w:rsid w:val="0052086D"/>
    <w:rsid w:val="00526A8E"/>
    <w:rsid w:val="005316C7"/>
    <w:rsid w:val="00534CDD"/>
    <w:rsid w:val="00535B53"/>
    <w:rsid w:val="00536BCF"/>
    <w:rsid w:val="00536EDB"/>
    <w:rsid w:val="00542C1C"/>
    <w:rsid w:val="005456EF"/>
    <w:rsid w:val="00545E6C"/>
    <w:rsid w:val="00546A5F"/>
    <w:rsid w:val="0054725D"/>
    <w:rsid w:val="005536C6"/>
    <w:rsid w:val="00554389"/>
    <w:rsid w:val="00557726"/>
    <w:rsid w:val="005604A4"/>
    <w:rsid w:val="00560AA0"/>
    <w:rsid w:val="00563E6D"/>
    <w:rsid w:val="005652D8"/>
    <w:rsid w:val="00570545"/>
    <w:rsid w:val="00571228"/>
    <w:rsid w:val="0057739C"/>
    <w:rsid w:val="005775BE"/>
    <w:rsid w:val="00577717"/>
    <w:rsid w:val="00580215"/>
    <w:rsid w:val="00581053"/>
    <w:rsid w:val="00581497"/>
    <w:rsid w:val="0058196A"/>
    <w:rsid w:val="00581F99"/>
    <w:rsid w:val="00586292"/>
    <w:rsid w:val="005867A3"/>
    <w:rsid w:val="005906AC"/>
    <w:rsid w:val="005906F7"/>
    <w:rsid w:val="00593DA7"/>
    <w:rsid w:val="005941C9"/>
    <w:rsid w:val="0059488C"/>
    <w:rsid w:val="00594CDB"/>
    <w:rsid w:val="005A007C"/>
    <w:rsid w:val="005A2C59"/>
    <w:rsid w:val="005A4504"/>
    <w:rsid w:val="005A5469"/>
    <w:rsid w:val="005A54B2"/>
    <w:rsid w:val="005A56ED"/>
    <w:rsid w:val="005B0803"/>
    <w:rsid w:val="005B266E"/>
    <w:rsid w:val="005B4404"/>
    <w:rsid w:val="005B594E"/>
    <w:rsid w:val="005B5E1D"/>
    <w:rsid w:val="005C4624"/>
    <w:rsid w:val="005C4FAF"/>
    <w:rsid w:val="005C5AED"/>
    <w:rsid w:val="005C6643"/>
    <w:rsid w:val="005D2BF8"/>
    <w:rsid w:val="005D5824"/>
    <w:rsid w:val="005D7012"/>
    <w:rsid w:val="005E0551"/>
    <w:rsid w:val="005E0A1B"/>
    <w:rsid w:val="005E3BDB"/>
    <w:rsid w:val="005E41DB"/>
    <w:rsid w:val="005E44C4"/>
    <w:rsid w:val="005E4D37"/>
    <w:rsid w:val="005E6105"/>
    <w:rsid w:val="005E6C5A"/>
    <w:rsid w:val="005E6DFE"/>
    <w:rsid w:val="005F5138"/>
    <w:rsid w:val="005F5A21"/>
    <w:rsid w:val="00600B7F"/>
    <w:rsid w:val="00606AF6"/>
    <w:rsid w:val="0061068B"/>
    <w:rsid w:val="00610CEA"/>
    <w:rsid w:val="00613997"/>
    <w:rsid w:val="00614F58"/>
    <w:rsid w:val="00617029"/>
    <w:rsid w:val="0062044B"/>
    <w:rsid w:val="00626731"/>
    <w:rsid w:val="00626772"/>
    <w:rsid w:val="00626AD6"/>
    <w:rsid w:val="00626BAE"/>
    <w:rsid w:val="00630B4D"/>
    <w:rsid w:val="00630E0E"/>
    <w:rsid w:val="006347F2"/>
    <w:rsid w:val="00635E45"/>
    <w:rsid w:val="00642058"/>
    <w:rsid w:val="00644369"/>
    <w:rsid w:val="006450CC"/>
    <w:rsid w:val="006469F4"/>
    <w:rsid w:val="00646ED2"/>
    <w:rsid w:val="00647F82"/>
    <w:rsid w:val="00652B7B"/>
    <w:rsid w:val="00653537"/>
    <w:rsid w:val="006537E3"/>
    <w:rsid w:val="0065501E"/>
    <w:rsid w:val="0065529E"/>
    <w:rsid w:val="00657A76"/>
    <w:rsid w:val="00663E8B"/>
    <w:rsid w:val="00675882"/>
    <w:rsid w:val="006773C9"/>
    <w:rsid w:val="00682665"/>
    <w:rsid w:val="0068286C"/>
    <w:rsid w:val="006850A8"/>
    <w:rsid w:val="00685C11"/>
    <w:rsid w:val="00693C16"/>
    <w:rsid w:val="0069422B"/>
    <w:rsid w:val="0069589C"/>
    <w:rsid w:val="006968D8"/>
    <w:rsid w:val="006A2314"/>
    <w:rsid w:val="006A31AA"/>
    <w:rsid w:val="006A553E"/>
    <w:rsid w:val="006A5783"/>
    <w:rsid w:val="006A6436"/>
    <w:rsid w:val="006A743A"/>
    <w:rsid w:val="006B2658"/>
    <w:rsid w:val="006B2B6B"/>
    <w:rsid w:val="006B4AFF"/>
    <w:rsid w:val="006B4C99"/>
    <w:rsid w:val="006B4F01"/>
    <w:rsid w:val="006B5B90"/>
    <w:rsid w:val="006C1055"/>
    <w:rsid w:val="006C15A1"/>
    <w:rsid w:val="006C2A17"/>
    <w:rsid w:val="006C64F3"/>
    <w:rsid w:val="006C6E80"/>
    <w:rsid w:val="006D0251"/>
    <w:rsid w:val="006D2A88"/>
    <w:rsid w:val="006D3750"/>
    <w:rsid w:val="006D699E"/>
    <w:rsid w:val="006D78BD"/>
    <w:rsid w:val="006E0324"/>
    <w:rsid w:val="006E0344"/>
    <w:rsid w:val="006E3399"/>
    <w:rsid w:val="006E5381"/>
    <w:rsid w:val="006E6024"/>
    <w:rsid w:val="006E78CA"/>
    <w:rsid w:val="006F1B6A"/>
    <w:rsid w:val="006F3209"/>
    <w:rsid w:val="006F4106"/>
    <w:rsid w:val="006F5BF7"/>
    <w:rsid w:val="006F612E"/>
    <w:rsid w:val="006F620A"/>
    <w:rsid w:val="00701DBA"/>
    <w:rsid w:val="007022DE"/>
    <w:rsid w:val="0070315C"/>
    <w:rsid w:val="00703205"/>
    <w:rsid w:val="007033B4"/>
    <w:rsid w:val="007127EA"/>
    <w:rsid w:val="00713EFF"/>
    <w:rsid w:val="007141B4"/>
    <w:rsid w:val="007149AC"/>
    <w:rsid w:val="007149F0"/>
    <w:rsid w:val="00715371"/>
    <w:rsid w:val="00716063"/>
    <w:rsid w:val="00716A2F"/>
    <w:rsid w:val="00720CE7"/>
    <w:rsid w:val="007211F5"/>
    <w:rsid w:val="00721206"/>
    <w:rsid w:val="0072600B"/>
    <w:rsid w:val="00726493"/>
    <w:rsid w:val="0072681E"/>
    <w:rsid w:val="00726985"/>
    <w:rsid w:val="007334C5"/>
    <w:rsid w:val="00733D5A"/>
    <w:rsid w:val="007378E1"/>
    <w:rsid w:val="007448A2"/>
    <w:rsid w:val="007518BA"/>
    <w:rsid w:val="00751FF1"/>
    <w:rsid w:val="00754E1C"/>
    <w:rsid w:val="00754E25"/>
    <w:rsid w:val="0075585E"/>
    <w:rsid w:val="00755BD1"/>
    <w:rsid w:val="007570B3"/>
    <w:rsid w:val="00762710"/>
    <w:rsid w:val="00763615"/>
    <w:rsid w:val="007646CC"/>
    <w:rsid w:val="00764838"/>
    <w:rsid w:val="00765945"/>
    <w:rsid w:val="00765E4C"/>
    <w:rsid w:val="007667B8"/>
    <w:rsid w:val="007674C0"/>
    <w:rsid w:val="0077670C"/>
    <w:rsid w:val="0078056D"/>
    <w:rsid w:val="00782746"/>
    <w:rsid w:val="0078316E"/>
    <w:rsid w:val="007835B9"/>
    <w:rsid w:val="00787368"/>
    <w:rsid w:val="00787F95"/>
    <w:rsid w:val="00793FE9"/>
    <w:rsid w:val="0079546A"/>
    <w:rsid w:val="00796030"/>
    <w:rsid w:val="007A338E"/>
    <w:rsid w:val="007B029A"/>
    <w:rsid w:val="007B27A7"/>
    <w:rsid w:val="007B54D0"/>
    <w:rsid w:val="007B6174"/>
    <w:rsid w:val="007B68E2"/>
    <w:rsid w:val="007B79C1"/>
    <w:rsid w:val="007C21AD"/>
    <w:rsid w:val="007C3CE1"/>
    <w:rsid w:val="007C6D69"/>
    <w:rsid w:val="007C73B1"/>
    <w:rsid w:val="007C7B48"/>
    <w:rsid w:val="007D0728"/>
    <w:rsid w:val="007D4588"/>
    <w:rsid w:val="007D7447"/>
    <w:rsid w:val="007E373F"/>
    <w:rsid w:val="007E6E42"/>
    <w:rsid w:val="007F0FCA"/>
    <w:rsid w:val="007F4E40"/>
    <w:rsid w:val="007F5D55"/>
    <w:rsid w:val="007F6021"/>
    <w:rsid w:val="007F676D"/>
    <w:rsid w:val="007F7D5A"/>
    <w:rsid w:val="00801708"/>
    <w:rsid w:val="008018E9"/>
    <w:rsid w:val="008029A7"/>
    <w:rsid w:val="00803B13"/>
    <w:rsid w:val="00805111"/>
    <w:rsid w:val="008072D5"/>
    <w:rsid w:val="00814E3B"/>
    <w:rsid w:val="0081656F"/>
    <w:rsid w:val="00816E9D"/>
    <w:rsid w:val="00822FDC"/>
    <w:rsid w:val="00825C8E"/>
    <w:rsid w:val="008308BE"/>
    <w:rsid w:val="00830BEF"/>
    <w:rsid w:val="00831953"/>
    <w:rsid w:val="008324AD"/>
    <w:rsid w:val="00834871"/>
    <w:rsid w:val="00835E06"/>
    <w:rsid w:val="00841E3B"/>
    <w:rsid w:val="00844B02"/>
    <w:rsid w:val="00844FB0"/>
    <w:rsid w:val="00846E9E"/>
    <w:rsid w:val="00847A68"/>
    <w:rsid w:val="0085089F"/>
    <w:rsid w:val="008543EF"/>
    <w:rsid w:val="008545C4"/>
    <w:rsid w:val="0085506D"/>
    <w:rsid w:val="00855494"/>
    <w:rsid w:val="00855A6F"/>
    <w:rsid w:val="00857E1D"/>
    <w:rsid w:val="008611AF"/>
    <w:rsid w:val="0086354C"/>
    <w:rsid w:val="008661CB"/>
    <w:rsid w:val="0086734D"/>
    <w:rsid w:val="0086753D"/>
    <w:rsid w:val="008702CB"/>
    <w:rsid w:val="008716FC"/>
    <w:rsid w:val="00875EE1"/>
    <w:rsid w:val="00876D54"/>
    <w:rsid w:val="00880A4D"/>
    <w:rsid w:val="0088222D"/>
    <w:rsid w:val="008824B6"/>
    <w:rsid w:val="00883CF7"/>
    <w:rsid w:val="00884CD6"/>
    <w:rsid w:val="00884E8C"/>
    <w:rsid w:val="00885244"/>
    <w:rsid w:val="00892AAA"/>
    <w:rsid w:val="00892C45"/>
    <w:rsid w:val="00892C95"/>
    <w:rsid w:val="00893318"/>
    <w:rsid w:val="008952AC"/>
    <w:rsid w:val="008A009C"/>
    <w:rsid w:val="008A1C47"/>
    <w:rsid w:val="008A2B62"/>
    <w:rsid w:val="008A407D"/>
    <w:rsid w:val="008A5C58"/>
    <w:rsid w:val="008B1B1E"/>
    <w:rsid w:val="008B2A66"/>
    <w:rsid w:val="008B424B"/>
    <w:rsid w:val="008B547A"/>
    <w:rsid w:val="008C20B0"/>
    <w:rsid w:val="008C2956"/>
    <w:rsid w:val="008C3514"/>
    <w:rsid w:val="008C3712"/>
    <w:rsid w:val="008D131D"/>
    <w:rsid w:val="008D37C3"/>
    <w:rsid w:val="008D6E7E"/>
    <w:rsid w:val="008D7317"/>
    <w:rsid w:val="008D765A"/>
    <w:rsid w:val="008E18CA"/>
    <w:rsid w:val="008E2128"/>
    <w:rsid w:val="008E4A8E"/>
    <w:rsid w:val="008F0C74"/>
    <w:rsid w:val="008F1127"/>
    <w:rsid w:val="008F18BC"/>
    <w:rsid w:val="008F1CFA"/>
    <w:rsid w:val="008F2880"/>
    <w:rsid w:val="008F4BC3"/>
    <w:rsid w:val="008F5B91"/>
    <w:rsid w:val="008F653B"/>
    <w:rsid w:val="008F677E"/>
    <w:rsid w:val="009016C9"/>
    <w:rsid w:val="00901AA9"/>
    <w:rsid w:val="00902711"/>
    <w:rsid w:val="00904B79"/>
    <w:rsid w:val="009064E9"/>
    <w:rsid w:val="009072DE"/>
    <w:rsid w:val="0091153C"/>
    <w:rsid w:val="00912197"/>
    <w:rsid w:val="00914555"/>
    <w:rsid w:val="00914F0D"/>
    <w:rsid w:val="009167B5"/>
    <w:rsid w:val="00917830"/>
    <w:rsid w:val="009179A9"/>
    <w:rsid w:val="00917FAC"/>
    <w:rsid w:val="00917FE8"/>
    <w:rsid w:val="00921893"/>
    <w:rsid w:val="0092272C"/>
    <w:rsid w:val="009232BE"/>
    <w:rsid w:val="00925A1D"/>
    <w:rsid w:val="00927B44"/>
    <w:rsid w:val="00930563"/>
    <w:rsid w:val="00931750"/>
    <w:rsid w:val="00932CDE"/>
    <w:rsid w:val="00934D44"/>
    <w:rsid w:val="009428A8"/>
    <w:rsid w:val="00943BEB"/>
    <w:rsid w:val="009472FC"/>
    <w:rsid w:val="00954770"/>
    <w:rsid w:val="009559C5"/>
    <w:rsid w:val="00960C2C"/>
    <w:rsid w:val="009613C8"/>
    <w:rsid w:val="00962012"/>
    <w:rsid w:val="009655A3"/>
    <w:rsid w:val="00967198"/>
    <w:rsid w:val="00970D55"/>
    <w:rsid w:val="0097114F"/>
    <w:rsid w:val="00973888"/>
    <w:rsid w:val="00977193"/>
    <w:rsid w:val="00977631"/>
    <w:rsid w:val="00977B24"/>
    <w:rsid w:val="00980C73"/>
    <w:rsid w:val="00980D91"/>
    <w:rsid w:val="00981495"/>
    <w:rsid w:val="00981945"/>
    <w:rsid w:val="00983854"/>
    <w:rsid w:val="00983AC8"/>
    <w:rsid w:val="00983D36"/>
    <w:rsid w:val="00984EC2"/>
    <w:rsid w:val="00984F72"/>
    <w:rsid w:val="00986FC2"/>
    <w:rsid w:val="009870F5"/>
    <w:rsid w:val="00987C7B"/>
    <w:rsid w:val="00991E05"/>
    <w:rsid w:val="00992634"/>
    <w:rsid w:val="00993533"/>
    <w:rsid w:val="0099541D"/>
    <w:rsid w:val="0099622D"/>
    <w:rsid w:val="009973CE"/>
    <w:rsid w:val="009978BD"/>
    <w:rsid w:val="009A42F6"/>
    <w:rsid w:val="009A574E"/>
    <w:rsid w:val="009A6BF1"/>
    <w:rsid w:val="009B0E13"/>
    <w:rsid w:val="009B3AC3"/>
    <w:rsid w:val="009B52CC"/>
    <w:rsid w:val="009B7FAA"/>
    <w:rsid w:val="009C049B"/>
    <w:rsid w:val="009C1864"/>
    <w:rsid w:val="009C2945"/>
    <w:rsid w:val="009C4331"/>
    <w:rsid w:val="009C589C"/>
    <w:rsid w:val="009C606B"/>
    <w:rsid w:val="009C7148"/>
    <w:rsid w:val="009C74B8"/>
    <w:rsid w:val="009C7617"/>
    <w:rsid w:val="009C7FD8"/>
    <w:rsid w:val="009D0E84"/>
    <w:rsid w:val="009D13A3"/>
    <w:rsid w:val="009D1E08"/>
    <w:rsid w:val="009D2A39"/>
    <w:rsid w:val="009D3513"/>
    <w:rsid w:val="009D36E2"/>
    <w:rsid w:val="009D3BBB"/>
    <w:rsid w:val="009D4EA3"/>
    <w:rsid w:val="009D56B6"/>
    <w:rsid w:val="009E03B2"/>
    <w:rsid w:val="009E6CB7"/>
    <w:rsid w:val="009F0284"/>
    <w:rsid w:val="009F1873"/>
    <w:rsid w:val="009F3615"/>
    <w:rsid w:val="009F4AB1"/>
    <w:rsid w:val="009F4D0A"/>
    <w:rsid w:val="00A0047C"/>
    <w:rsid w:val="00A00F58"/>
    <w:rsid w:val="00A078A4"/>
    <w:rsid w:val="00A11A86"/>
    <w:rsid w:val="00A11B93"/>
    <w:rsid w:val="00A12AD6"/>
    <w:rsid w:val="00A130F5"/>
    <w:rsid w:val="00A134F5"/>
    <w:rsid w:val="00A135CF"/>
    <w:rsid w:val="00A169F5"/>
    <w:rsid w:val="00A17391"/>
    <w:rsid w:val="00A17A3D"/>
    <w:rsid w:val="00A17F14"/>
    <w:rsid w:val="00A227EE"/>
    <w:rsid w:val="00A22CFC"/>
    <w:rsid w:val="00A25DDB"/>
    <w:rsid w:val="00A27700"/>
    <w:rsid w:val="00A27A6B"/>
    <w:rsid w:val="00A3014B"/>
    <w:rsid w:val="00A308B1"/>
    <w:rsid w:val="00A345E3"/>
    <w:rsid w:val="00A3565A"/>
    <w:rsid w:val="00A37D5D"/>
    <w:rsid w:val="00A409F1"/>
    <w:rsid w:val="00A4247D"/>
    <w:rsid w:val="00A433C8"/>
    <w:rsid w:val="00A4412E"/>
    <w:rsid w:val="00A45CC5"/>
    <w:rsid w:val="00A46021"/>
    <w:rsid w:val="00A46924"/>
    <w:rsid w:val="00A46B3B"/>
    <w:rsid w:val="00A47458"/>
    <w:rsid w:val="00A47C71"/>
    <w:rsid w:val="00A50271"/>
    <w:rsid w:val="00A50FE7"/>
    <w:rsid w:val="00A52D61"/>
    <w:rsid w:val="00A5463E"/>
    <w:rsid w:val="00A57435"/>
    <w:rsid w:val="00A61D15"/>
    <w:rsid w:val="00A627D2"/>
    <w:rsid w:val="00A63C9D"/>
    <w:rsid w:val="00A66B8F"/>
    <w:rsid w:val="00A67A5E"/>
    <w:rsid w:val="00A70532"/>
    <w:rsid w:val="00A716A7"/>
    <w:rsid w:val="00A73087"/>
    <w:rsid w:val="00A742F6"/>
    <w:rsid w:val="00A753DA"/>
    <w:rsid w:val="00A767EB"/>
    <w:rsid w:val="00A76B48"/>
    <w:rsid w:val="00A77D46"/>
    <w:rsid w:val="00A8019A"/>
    <w:rsid w:val="00A87773"/>
    <w:rsid w:val="00A87777"/>
    <w:rsid w:val="00A87F20"/>
    <w:rsid w:val="00A90466"/>
    <w:rsid w:val="00A90AED"/>
    <w:rsid w:val="00A91562"/>
    <w:rsid w:val="00A93B6C"/>
    <w:rsid w:val="00A95194"/>
    <w:rsid w:val="00A951A1"/>
    <w:rsid w:val="00A9706E"/>
    <w:rsid w:val="00AA12BC"/>
    <w:rsid w:val="00AA2EA3"/>
    <w:rsid w:val="00AA3A3F"/>
    <w:rsid w:val="00AA4EB6"/>
    <w:rsid w:val="00AA5060"/>
    <w:rsid w:val="00AA5A9E"/>
    <w:rsid w:val="00AA651A"/>
    <w:rsid w:val="00AB2C18"/>
    <w:rsid w:val="00AB4380"/>
    <w:rsid w:val="00AB6427"/>
    <w:rsid w:val="00AB6B19"/>
    <w:rsid w:val="00AC1952"/>
    <w:rsid w:val="00AC1B33"/>
    <w:rsid w:val="00AC2E62"/>
    <w:rsid w:val="00AC5100"/>
    <w:rsid w:val="00AC79AE"/>
    <w:rsid w:val="00AD2435"/>
    <w:rsid w:val="00AE1A94"/>
    <w:rsid w:val="00AE254D"/>
    <w:rsid w:val="00AE2693"/>
    <w:rsid w:val="00AE2903"/>
    <w:rsid w:val="00AE3278"/>
    <w:rsid w:val="00AE4457"/>
    <w:rsid w:val="00AE5181"/>
    <w:rsid w:val="00AE5EEC"/>
    <w:rsid w:val="00AF0027"/>
    <w:rsid w:val="00AF0A66"/>
    <w:rsid w:val="00AF3E61"/>
    <w:rsid w:val="00AF3E9D"/>
    <w:rsid w:val="00AF6DD9"/>
    <w:rsid w:val="00B01BFD"/>
    <w:rsid w:val="00B01D8F"/>
    <w:rsid w:val="00B034CA"/>
    <w:rsid w:val="00B03DE6"/>
    <w:rsid w:val="00B07992"/>
    <w:rsid w:val="00B07C8A"/>
    <w:rsid w:val="00B12602"/>
    <w:rsid w:val="00B15F74"/>
    <w:rsid w:val="00B16600"/>
    <w:rsid w:val="00B22E60"/>
    <w:rsid w:val="00B25D74"/>
    <w:rsid w:val="00B322AF"/>
    <w:rsid w:val="00B332A6"/>
    <w:rsid w:val="00B33DB0"/>
    <w:rsid w:val="00B34F2A"/>
    <w:rsid w:val="00B34F42"/>
    <w:rsid w:val="00B35C8D"/>
    <w:rsid w:val="00B35EF7"/>
    <w:rsid w:val="00B36DDD"/>
    <w:rsid w:val="00B37697"/>
    <w:rsid w:val="00B40EED"/>
    <w:rsid w:val="00B40FE2"/>
    <w:rsid w:val="00B4176A"/>
    <w:rsid w:val="00B4375A"/>
    <w:rsid w:val="00B43A67"/>
    <w:rsid w:val="00B440A7"/>
    <w:rsid w:val="00B4470E"/>
    <w:rsid w:val="00B4505A"/>
    <w:rsid w:val="00B46552"/>
    <w:rsid w:val="00B478E3"/>
    <w:rsid w:val="00B51EAF"/>
    <w:rsid w:val="00B525B7"/>
    <w:rsid w:val="00B538FF"/>
    <w:rsid w:val="00B5483F"/>
    <w:rsid w:val="00B55987"/>
    <w:rsid w:val="00B55A10"/>
    <w:rsid w:val="00B6193F"/>
    <w:rsid w:val="00B6250F"/>
    <w:rsid w:val="00B62EBC"/>
    <w:rsid w:val="00B64AD1"/>
    <w:rsid w:val="00B66D05"/>
    <w:rsid w:val="00B70DF8"/>
    <w:rsid w:val="00B71F7E"/>
    <w:rsid w:val="00B776C0"/>
    <w:rsid w:val="00B8031E"/>
    <w:rsid w:val="00B82ACF"/>
    <w:rsid w:val="00B838FE"/>
    <w:rsid w:val="00B83E79"/>
    <w:rsid w:val="00B84A95"/>
    <w:rsid w:val="00B9015A"/>
    <w:rsid w:val="00B9168F"/>
    <w:rsid w:val="00B93C03"/>
    <w:rsid w:val="00BA05DE"/>
    <w:rsid w:val="00BA0EFD"/>
    <w:rsid w:val="00BA2CB6"/>
    <w:rsid w:val="00BA309E"/>
    <w:rsid w:val="00BA5B1B"/>
    <w:rsid w:val="00BA752D"/>
    <w:rsid w:val="00BA7FCA"/>
    <w:rsid w:val="00BB3755"/>
    <w:rsid w:val="00BB384B"/>
    <w:rsid w:val="00BC0AEC"/>
    <w:rsid w:val="00BC3252"/>
    <w:rsid w:val="00BC6BDE"/>
    <w:rsid w:val="00BD2643"/>
    <w:rsid w:val="00BD28FE"/>
    <w:rsid w:val="00BD4DAE"/>
    <w:rsid w:val="00BD5827"/>
    <w:rsid w:val="00BE1367"/>
    <w:rsid w:val="00BE1450"/>
    <w:rsid w:val="00BE376B"/>
    <w:rsid w:val="00BE389B"/>
    <w:rsid w:val="00BE4788"/>
    <w:rsid w:val="00BE6C9A"/>
    <w:rsid w:val="00BE6FDA"/>
    <w:rsid w:val="00BE7F84"/>
    <w:rsid w:val="00BF1D09"/>
    <w:rsid w:val="00BF2C5B"/>
    <w:rsid w:val="00BF2CEE"/>
    <w:rsid w:val="00BF488C"/>
    <w:rsid w:val="00BF7279"/>
    <w:rsid w:val="00BF79B9"/>
    <w:rsid w:val="00C02009"/>
    <w:rsid w:val="00C0246C"/>
    <w:rsid w:val="00C032F6"/>
    <w:rsid w:val="00C04FC5"/>
    <w:rsid w:val="00C0515A"/>
    <w:rsid w:val="00C057C5"/>
    <w:rsid w:val="00C05968"/>
    <w:rsid w:val="00C05B68"/>
    <w:rsid w:val="00C07BD7"/>
    <w:rsid w:val="00C11CFF"/>
    <w:rsid w:val="00C134F0"/>
    <w:rsid w:val="00C13EC3"/>
    <w:rsid w:val="00C14288"/>
    <w:rsid w:val="00C14CDA"/>
    <w:rsid w:val="00C15034"/>
    <w:rsid w:val="00C155C4"/>
    <w:rsid w:val="00C16650"/>
    <w:rsid w:val="00C17955"/>
    <w:rsid w:val="00C17A0E"/>
    <w:rsid w:val="00C23A3D"/>
    <w:rsid w:val="00C26CE4"/>
    <w:rsid w:val="00C27307"/>
    <w:rsid w:val="00C27958"/>
    <w:rsid w:val="00C30CE5"/>
    <w:rsid w:val="00C32E71"/>
    <w:rsid w:val="00C354D3"/>
    <w:rsid w:val="00C375CC"/>
    <w:rsid w:val="00C37DCF"/>
    <w:rsid w:val="00C4436B"/>
    <w:rsid w:val="00C44BD2"/>
    <w:rsid w:val="00C47B16"/>
    <w:rsid w:val="00C50C5D"/>
    <w:rsid w:val="00C5106B"/>
    <w:rsid w:val="00C53D74"/>
    <w:rsid w:val="00C570CC"/>
    <w:rsid w:val="00C5719B"/>
    <w:rsid w:val="00C57B83"/>
    <w:rsid w:val="00C605D2"/>
    <w:rsid w:val="00C6096A"/>
    <w:rsid w:val="00C62428"/>
    <w:rsid w:val="00C635C3"/>
    <w:rsid w:val="00C63631"/>
    <w:rsid w:val="00C63957"/>
    <w:rsid w:val="00C6421D"/>
    <w:rsid w:val="00C647DB"/>
    <w:rsid w:val="00C64836"/>
    <w:rsid w:val="00C64DBA"/>
    <w:rsid w:val="00C65764"/>
    <w:rsid w:val="00C65861"/>
    <w:rsid w:val="00C65D61"/>
    <w:rsid w:val="00C67FC1"/>
    <w:rsid w:val="00C746CF"/>
    <w:rsid w:val="00C74D29"/>
    <w:rsid w:val="00C7780D"/>
    <w:rsid w:val="00C80655"/>
    <w:rsid w:val="00C8149A"/>
    <w:rsid w:val="00C82FAC"/>
    <w:rsid w:val="00C83097"/>
    <w:rsid w:val="00C87E4A"/>
    <w:rsid w:val="00C904A7"/>
    <w:rsid w:val="00C92136"/>
    <w:rsid w:val="00C94089"/>
    <w:rsid w:val="00C97712"/>
    <w:rsid w:val="00C97BA3"/>
    <w:rsid w:val="00CA0BBC"/>
    <w:rsid w:val="00CA46A6"/>
    <w:rsid w:val="00CA4881"/>
    <w:rsid w:val="00CA48B3"/>
    <w:rsid w:val="00CA5D35"/>
    <w:rsid w:val="00CA6450"/>
    <w:rsid w:val="00CB00C9"/>
    <w:rsid w:val="00CB1B39"/>
    <w:rsid w:val="00CB21EC"/>
    <w:rsid w:val="00CB2956"/>
    <w:rsid w:val="00CB3817"/>
    <w:rsid w:val="00CB3998"/>
    <w:rsid w:val="00CB4A25"/>
    <w:rsid w:val="00CC00DB"/>
    <w:rsid w:val="00CC36CC"/>
    <w:rsid w:val="00CC3AA1"/>
    <w:rsid w:val="00CC497E"/>
    <w:rsid w:val="00CC5E50"/>
    <w:rsid w:val="00CD0222"/>
    <w:rsid w:val="00CD0F40"/>
    <w:rsid w:val="00CD1A4D"/>
    <w:rsid w:val="00CD64AC"/>
    <w:rsid w:val="00CD6D88"/>
    <w:rsid w:val="00CD7190"/>
    <w:rsid w:val="00CE0878"/>
    <w:rsid w:val="00CE09FB"/>
    <w:rsid w:val="00CE0D3C"/>
    <w:rsid w:val="00CE1B12"/>
    <w:rsid w:val="00CE2916"/>
    <w:rsid w:val="00CE2D6F"/>
    <w:rsid w:val="00CE54AC"/>
    <w:rsid w:val="00CE62A3"/>
    <w:rsid w:val="00CE7B65"/>
    <w:rsid w:val="00CF38DA"/>
    <w:rsid w:val="00CF6DF9"/>
    <w:rsid w:val="00CF7892"/>
    <w:rsid w:val="00D1361D"/>
    <w:rsid w:val="00D1481F"/>
    <w:rsid w:val="00D149F4"/>
    <w:rsid w:val="00D16705"/>
    <w:rsid w:val="00D16A4F"/>
    <w:rsid w:val="00D17B44"/>
    <w:rsid w:val="00D20ACA"/>
    <w:rsid w:val="00D212A4"/>
    <w:rsid w:val="00D21377"/>
    <w:rsid w:val="00D2159C"/>
    <w:rsid w:val="00D24492"/>
    <w:rsid w:val="00D24F50"/>
    <w:rsid w:val="00D258E4"/>
    <w:rsid w:val="00D2596D"/>
    <w:rsid w:val="00D26740"/>
    <w:rsid w:val="00D3038B"/>
    <w:rsid w:val="00D31E2B"/>
    <w:rsid w:val="00D31EA2"/>
    <w:rsid w:val="00D3398E"/>
    <w:rsid w:val="00D34413"/>
    <w:rsid w:val="00D34BF3"/>
    <w:rsid w:val="00D34CAA"/>
    <w:rsid w:val="00D37276"/>
    <w:rsid w:val="00D443B2"/>
    <w:rsid w:val="00D459CF"/>
    <w:rsid w:val="00D4654A"/>
    <w:rsid w:val="00D46632"/>
    <w:rsid w:val="00D535BE"/>
    <w:rsid w:val="00D5456F"/>
    <w:rsid w:val="00D57783"/>
    <w:rsid w:val="00D579D1"/>
    <w:rsid w:val="00D6024C"/>
    <w:rsid w:val="00D62039"/>
    <w:rsid w:val="00D62D6D"/>
    <w:rsid w:val="00D6555E"/>
    <w:rsid w:val="00D66909"/>
    <w:rsid w:val="00D6778F"/>
    <w:rsid w:val="00D717C6"/>
    <w:rsid w:val="00D7187F"/>
    <w:rsid w:val="00D73695"/>
    <w:rsid w:val="00D74964"/>
    <w:rsid w:val="00D772C2"/>
    <w:rsid w:val="00D77E49"/>
    <w:rsid w:val="00D81B98"/>
    <w:rsid w:val="00D82BCA"/>
    <w:rsid w:val="00D82F12"/>
    <w:rsid w:val="00D83A0A"/>
    <w:rsid w:val="00D84D42"/>
    <w:rsid w:val="00D84EF1"/>
    <w:rsid w:val="00D86EBB"/>
    <w:rsid w:val="00D87526"/>
    <w:rsid w:val="00D92F88"/>
    <w:rsid w:val="00D9385E"/>
    <w:rsid w:val="00D93F89"/>
    <w:rsid w:val="00D943AE"/>
    <w:rsid w:val="00D94BAA"/>
    <w:rsid w:val="00D97D0A"/>
    <w:rsid w:val="00DA46F6"/>
    <w:rsid w:val="00DA496F"/>
    <w:rsid w:val="00DA4E30"/>
    <w:rsid w:val="00DA7300"/>
    <w:rsid w:val="00DB0392"/>
    <w:rsid w:val="00DB0B20"/>
    <w:rsid w:val="00DB1A39"/>
    <w:rsid w:val="00DB4CD8"/>
    <w:rsid w:val="00DB591B"/>
    <w:rsid w:val="00DB5B12"/>
    <w:rsid w:val="00DB7A59"/>
    <w:rsid w:val="00DC13FE"/>
    <w:rsid w:val="00DC180A"/>
    <w:rsid w:val="00DC3B04"/>
    <w:rsid w:val="00DC4409"/>
    <w:rsid w:val="00DC6956"/>
    <w:rsid w:val="00DC69C7"/>
    <w:rsid w:val="00DC766F"/>
    <w:rsid w:val="00DD1EBC"/>
    <w:rsid w:val="00DD29D1"/>
    <w:rsid w:val="00DE1F9B"/>
    <w:rsid w:val="00DE397B"/>
    <w:rsid w:val="00DE4A8E"/>
    <w:rsid w:val="00DF339F"/>
    <w:rsid w:val="00DF3527"/>
    <w:rsid w:val="00DF6147"/>
    <w:rsid w:val="00E020A3"/>
    <w:rsid w:val="00E03C47"/>
    <w:rsid w:val="00E06837"/>
    <w:rsid w:val="00E07EB4"/>
    <w:rsid w:val="00E102C0"/>
    <w:rsid w:val="00E108F4"/>
    <w:rsid w:val="00E115D4"/>
    <w:rsid w:val="00E15EE2"/>
    <w:rsid w:val="00E163C9"/>
    <w:rsid w:val="00E23D12"/>
    <w:rsid w:val="00E244B0"/>
    <w:rsid w:val="00E24664"/>
    <w:rsid w:val="00E25728"/>
    <w:rsid w:val="00E261FB"/>
    <w:rsid w:val="00E27B75"/>
    <w:rsid w:val="00E30A11"/>
    <w:rsid w:val="00E30D5D"/>
    <w:rsid w:val="00E31DF9"/>
    <w:rsid w:val="00E31E06"/>
    <w:rsid w:val="00E32E0E"/>
    <w:rsid w:val="00E346A1"/>
    <w:rsid w:val="00E349DD"/>
    <w:rsid w:val="00E376B7"/>
    <w:rsid w:val="00E42B5D"/>
    <w:rsid w:val="00E432FF"/>
    <w:rsid w:val="00E44269"/>
    <w:rsid w:val="00E450FD"/>
    <w:rsid w:val="00E455D7"/>
    <w:rsid w:val="00E460F3"/>
    <w:rsid w:val="00E46770"/>
    <w:rsid w:val="00E47CA9"/>
    <w:rsid w:val="00E50193"/>
    <w:rsid w:val="00E51009"/>
    <w:rsid w:val="00E5214C"/>
    <w:rsid w:val="00E56ABA"/>
    <w:rsid w:val="00E56F80"/>
    <w:rsid w:val="00E57161"/>
    <w:rsid w:val="00E60E47"/>
    <w:rsid w:val="00E63D67"/>
    <w:rsid w:val="00E65294"/>
    <w:rsid w:val="00E678E8"/>
    <w:rsid w:val="00E703DD"/>
    <w:rsid w:val="00E71AD7"/>
    <w:rsid w:val="00E7313A"/>
    <w:rsid w:val="00E7349F"/>
    <w:rsid w:val="00E75781"/>
    <w:rsid w:val="00E75FEB"/>
    <w:rsid w:val="00E778C6"/>
    <w:rsid w:val="00E778E1"/>
    <w:rsid w:val="00E77AB7"/>
    <w:rsid w:val="00E82F19"/>
    <w:rsid w:val="00E85E77"/>
    <w:rsid w:val="00E91410"/>
    <w:rsid w:val="00E9259D"/>
    <w:rsid w:val="00EA1A07"/>
    <w:rsid w:val="00EA3898"/>
    <w:rsid w:val="00EA4A2B"/>
    <w:rsid w:val="00EB0108"/>
    <w:rsid w:val="00EB1D6C"/>
    <w:rsid w:val="00EB6ED1"/>
    <w:rsid w:val="00EC1599"/>
    <w:rsid w:val="00EC35A2"/>
    <w:rsid w:val="00EC4C8C"/>
    <w:rsid w:val="00EC63EC"/>
    <w:rsid w:val="00EC66CB"/>
    <w:rsid w:val="00EC688F"/>
    <w:rsid w:val="00EC7C02"/>
    <w:rsid w:val="00EC7C6A"/>
    <w:rsid w:val="00ED4338"/>
    <w:rsid w:val="00ED4421"/>
    <w:rsid w:val="00EE012A"/>
    <w:rsid w:val="00EE0A25"/>
    <w:rsid w:val="00EE3286"/>
    <w:rsid w:val="00EE381E"/>
    <w:rsid w:val="00EE4BF5"/>
    <w:rsid w:val="00EF0EB1"/>
    <w:rsid w:val="00EF119E"/>
    <w:rsid w:val="00EF29A7"/>
    <w:rsid w:val="00EF3F62"/>
    <w:rsid w:val="00EF64B4"/>
    <w:rsid w:val="00F013A1"/>
    <w:rsid w:val="00F01D23"/>
    <w:rsid w:val="00F05609"/>
    <w:rsid w:val="00F056BB"/>
    <w:rsid w:val="00F05A13"/>
    <w:rsid w:val="00F10270"/>
    <w:rsid w:val="00F109E0"/>
    <w:rsid w:val="00F10D74"/>
    <w:rsid w:val="00F117BD"/>
    <w:rsid w:val="00F12737"/>
    <w:rsid w:val="00F155AB"/>
    <w:rsid w:val="00F164E9"/>
    <w:rsid w:val="00F165BC"/>
    <w:rsid w:val="00F20EFA"/>
    <w:rsid w:val="00F273F6"/>
    <w:rsid w:val="00F27EE5"/>
    <w:rsid w:val="00F320B8"/>
    <w:rsid w:val="00F33E21"/>
    <w:rsid w:val="00F34C12"/>
    <w:rsid w:val="00F40E3D"/>
    <w:rsid w:val="00F4102D"/>
    <w:rsid w:val="00F45FA8"/>
    <w:rsid w:val="00F46E2D"/>
    <w:rsid w:val="00F4754E"/>
    <w:rsid w:val="00F507B7"/>
    <w:rsid w:val="00F538E4"/>
    <w:rsid w:val="00F53CD2"/>
    <w:rsid w:val="00F55E16"/>
    <w:rsid w:val="00F56763"/>
    <w:rsid w:val="00F56825"/>
    <w:rsid w:val="00F570D9"/>
    <w:rsid w:val="00F576D6"/>
    <w:rsid w:val="00F65B28"/>
    <w:rsid w:val="00F722F0"/>
    <w:rsid w:val="00F73399"/>
    <w:rsid w:val="00F736C7"/>
    <w:rsid w:val="00F7573D"/>
    <w:rsid w:val="00F80090"/>
    <w:rsid w:val="00F82B7C"/>
    <w:rsid w:val="00F82CE0"/>
    <w:rsid w:val="00F865A7"/>
    <w:rsid w:val="00F905C3"/>
    <w:rsid w:val="00F95766"/>
    <w:rsid w:val="00F9630B"/>
    <w:rsid w:val="00F96759"/>
    <w:rsid w:val="00FA1335"/>
    <w:rsid w:val="00FA1FD4"/>
    <w:rsid w:val="00FA2085"/>
    <w:rsid w:val="00FA61B9"/>
    <w:rsid w:val="00FA6BC8"/>
    <w:rsid w:val="00FA7D6F"/>
    <w:rsid w:val="00FB2D12"/>
    <w:rsid w:val="00FB4887"/>
    <w:rsid w:val="00FB657B"/>
    <w:rsid w:val="00FC03AD"/>
    <w:rsid w:val="00FC102C"/>
    <w:rsid w:val="00FC1F6C"/>
    <w:rsid w:val="00FC51B2"/>
    <w:rsid w:val="00FC791D"/>
    <w:rsid w:val="00FD0A79"/>
    <w:rsid w:val="00FD251C"/>
    <w:rsid w:val="00FD312A"/>
    <w:rsid w:val="00FD49FB"/>
    <w:rsid w:val="00FD6997"/>
    <w:rsid w:val="00FE1958"/>
    <w:rsid w:val="00FE5533"/>
    <w:rsid w:val="00FE7443"/>
    <w:rsid w:val="00FE7662"/>
    <w:rsid w:val="00FF0357"/>
    <w:rsid w:val="00FF2076"/>
    <w:rsid w:val="00FF50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C03"/>
    <w:rPr>
      <w:bCs/>
      <w:sz w:val="28"/>
      <w:szCs w:val="24"/>
      <w:lang w:eastAsia="ru-RU"/>
    </w:rPr>
  </w:style>
  <w:style w:type="paragraph" w:styleId="1">
    <w:name w:val="heading 1"/>
    <w:basedOn w:val="a"/>
    <w:next w:val="a"/>
    <w:qFormat/>
    <w:rsid w:val="00B93C03"/>
    <w:pPr>
      <w:keepNext/>
      <w:jc w:val="center"/>
      <w:outlineLvl w:val="0"/>
    </w:pPr>
    <w:rPr>
      <w:b/>
      <w:sz w:val="32"/>
    </w:rPr>
  </w:style>
  <w:style w:type="paragraph" w:styleId="2">
    <w:name w:val="heading 2"/>
    <w:basedOn w:val="a"/>
    <w:next w:val="a"/>
    <w:qFormat/>
    <w:rsid w:val="00B93C03"/>
    <w:pPr>
      <w:keepNext/>
      <w:spacing w:before="240" w:after="60"/>
      <w:outlineLvl w:val="1"/>
    </w:pPr>
    <w:rPr>
      <w:rFonts w:ascii="Arial" w:hAnsi="Arial" w:cs="Arial"/>
      <w:b/>
      <w:i/>
      <w:iCs/>
      <w:szCs w:val="28"/>
    </w:rPr>
  </w:style>
  <w:style w:type="paragraph" w:styleId="3">
    <w:name w:val="heading 3"/>
    <w:basedOn w:val="a"/>
    <w:next w:val="a"/>
    <w:qFormat/>
    <w:rsid w:val="00765E4C"/>
    <w:pPr>
      <w:keepNext/>
      <w:spacing w:before="240" w:after="60"/>
      <w:outlineLvl w:val="2"/>
    </w:pPr>
    <w:rPr>
      <w:rFonts w:ascii="Arial"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147B"/>
    <w:pPr>
      <w:tabs>
        <w:tab w:val="center" w:pos="4677"/>
        <w:tab w:val="right" w:pos="9355"/>
      </w:tabs>
    </w:pPr>
  </w:style>
  <w:style w:type="character" w:styleId="a5">
    <w:name w:val="page number"/>
    <w:basedOn w:val="a0"/>
    <w:rsid w:val="0000147B"/>
  </w:style>
  <w:style w:type="paragraph" w:styleId="a6">
    <w:name w:val="Body Text Indent"/>
    <w:basedOn w:val="a"/>
    <w:link w:val="a7"/>
    <w:rsid w:val="0017715D"/>
    <w:pPr>
      <w:ind w:firstLine="545"/>
      <w:jc w:val="both"/>
    </w:pPr>
    <w:rPr>
      <w:bCs w:val="0"/>
    </w:rPr>
  </w:style>
  <w:style w:type="paragraph" w:styleId="a8">
    <w:name w:val="Normal (Web)"/>
    <w:basedOn w:val="a"/>
    <w:rsid w:val="005E41DB"/>
    <w:pPr>
      <w:spacing w:before="100" w:beforeAutospacing="1" w:after="100" w:afterAutospacing="1"/>
    </w:pPr>
    <w:rPr>
      <w:bCs w:val="0"/>
      <w:sz w:val="24"/>
      <w:lang w:val="ru-RU"/>
    </w:rPr>
  </w:style>
  <w:style w:type="character" w:styleId="a9">
    <w:name w:val="Strong"/>
    <w:qFormat/>
    <w:rsid w:val="005E41DB"/>
    <w:rPr>
      <w:b/>
      <w:bCs/>
    </w:rPr>
  </w:style>
  <w:style w:type="character" w:customStyle="1" w:styleId="aa">
    <w:name w:val="Основний текст_"/>
    <w:link w:val="ab"/>
    <w:rsid w:val="005E41DB"/>
    <w:rPr>
      <w:sz w:val="21"/>
      <w:szCs w:val="21"/>
      <w:lang w:bidi="ar-SA"/>
    </w:rPr>
  </w:style>
  <w:style w:type="paragraph" w:customStyle="1" w:styleId="ab">
    <w:name w:val="Основний текст"/>
    <w:basedOn w:val="a"/>
    <w:link w:val="aa"/>
    <w:rsid w:val="005E41DB"/>
    <w:pPr>
      <w:shd w:val="clear" w:color="auto" w:fill="FFFFFF"/>
      <w:spacing w:line="276" w:lineRule="exact"/>
      <w:jc w:val="both"/>
    </w:pPr>
    <w:rPr>
      <w:bCs w:val="0"/>
      <w:sz w:val="21"/>
      <w:szCs w:val="21"/>
    </w:rPr>
  </w:style>
  <w:style w:type="paragraph" w:customStyle="1" w:styleId="ac">
    <w:name w:val="Знак Знак Знак Знак Знак Знак"/>
    <w:basedOn w:val="a"/>
    <w:rsid w:val="00993533"/>
    <w:rPr>
      <w:rFonts w:ascii="Verdana" w:hAnsi="Verdana" w:cs="Verdana"/>
      <w:bCs w:val="0"/>
      <w:sz w:val="20"/>
      <w:szCs w:val="20"/>
      <w:lang w:val="en-US" w:eastAsia="en-US"/>
    </w:rPr>
  </w:style>
  <w:style w:type="paragraph" w:styleId="ad">
    <w:name w:val="List Paragraph"/>
    <w:basedOn w:val="a"/>
    <w:uiPriority w:val="99"/>
    <w:qFormat/>
    <w:rsid w:val="00993533"/>
    <w:pPr>
      <w:ind w:left="720"/>
      <w:contextualSpacing/>
    </w:pPr>
    <w:rPr>
      <w:rFonts w:eastAsia="Calibri"/>
      <w:bCs w:val="0"/>
      <w:szCs w:val="28"/>
      <w:lang w:val="ru-RU" w:eastAsia="en-US"/>
    </w:rPr>
  </w:style>
  <w:style w:type="character" w:customStyle="1" w:styleId="rvts0">
    <w:name w:val="rvts0"/>
    <w:rsid w:val="0034720D"/>
    <w:rPr>
      <w:rFonts w:cs="Times New Roman"/>
    </w:rPr>
  </w:style>
  <w:style w:type="paragraph" w:styleId="HTML">
    <w:name w:val="HTML Preformatted"/>
    <w:basedOn w:val="a"/>
    <w:link w:val="HTML0"/>
    <w:semiHidden/>
    <w:rsid w:val="0034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ый HTML Знак"/>
    <w:link w:val="HTML"/>
    <w:semiHidden/>
    <w:locked/>
    <w:rsid w:val="0034720D"/>
    <w:rPr>
      <w:rFonts w:ascii="Courier New" w:eastAsia="Calibri" w:hAnsi="Courier New" w:cs="Courier New"/>
      <w:lang w:val="ru-RU" w:eastAsia="ru-RU" w:bidi="ar-SA"/>
    </w:rPr>
  </w:style>
  <w:style w:type="character" w:customStyle="1" w:styleId="rvts23">
    <w:name w:val="rvts23"/>
    <w:rsid w:val="0034720D"/>
    <w:rPr>
      <w:rFonts w:cs="Times New Roman"/>
    </w:rPr>
  </w:style>
  <w:style w:type="paragraph" w:customStyle="1" w:styleId="western">
    <w:name w:val="western"/>
    <w:basedOn w:val="a"/>
    <w:rsid w:val="001779C3"/>
    <w:pPr>
      <w:spacing w:before="100" w:beforeAutospacing="1" w:after="100" w:afterAutospacing="1"/>
    </w:pPr>
    <w:rPr>
      <w:rFonts w:eastAsia="Calibri"/>
      <w:bCs w:val="0"/>
      <w:sz w:val="24"/>
      <w:lang w:val="ru-RU"/>
    </w:rPr>
  </w:style>
  <w:style w:type="paragraph" w:customStyle="1" w:styleId="CharChar">
    <w:name w:val="Char Знак Знак Char Знак Знак Знак Знак Знак Знак Знак Знак Знак Знак Знак Знак Знак Знак Знак"/>
    <w:basedOn w:val="a"/>
    <w:rsid w:val="00F165BC"/>
    <w:rPr>
      <w:rFonts w:ascii="Verdana" w:hAnsi="Verdana" w:cs="Verdana"/>
      <w:bCs w:val="0"/>
      <w:sz w:val="20"/>
      <w:szCs w:val="20"/>
      <w:lang w:val="en-US" w:eastAsia="en-US"/>
    </w:rPr>
  </w:style>
  <w:style w:type="character" w:customStyle="1" w:styleId="apple-converted-space">
    <w:name w:val="apple-converted-space"/>
    <w:basedOn w:val="a0"/>
    <w:rsid w:val="00361E02"/>
  </w:style>
  <w:style w:type="paragraph" w:styleId="ae">
    <w:name w:val="No Spacing"/>
    <w:qFormat/>
    <w:rsid w:val="0065501E"/>
    <w:rPr>
      <w:rFonts w:ascii="Calibri" w:eastAsia="Calibri" w:hAnsi="Calibri"/>
      <w:sz w:val="22"/>
      <w:szCs w:val="22"/>
      <w:lang w:val="ru-RU" w:eastAsia="en-US"/>
    </w:rPr>
  </w:style>
  <w:style w:type="paragraph" w:styleId="af">
    <w:name w:val="Body Text"/>
    <w:basedOn w:val="a"/>
    <w:rsid w:val="001B4EB8"/>
    <w:pPr>
      <w:spacing w:after="120"/>
    </w:pPr>
  </w:style>
  <w:style w:type="paragraph" w:customStyle="1" w:styleId="31">
    <w:name w:val="Основной текст с отступом 31"/>
    <w:basedOn w:val="a"/>
    <w:rsid w:val="00DE397B"/>
    <w:pPr>
      <w:suppressAutoHyphens/>
      <w:ind w:left="436" w:hanging="436"/>
    </w:pPr>
    <w:rPr>
      <w:bCs w:val="0"/>
      <w:lang w:eastAsia="zh-CN"/>
    </w:rPr>
  </w:style>
  <w:style w:type="character" w:customStyle="1" w:styleId="FontStyle13">
    <w:name w:val="Font Style13"/>
    <w:uiPriority w:val="99"/>
    <w:rsid w:val="00580215"/>
    <w:rPr>
      <w:rFonts w:ascii="Times New Roman" w:hAnsi="Times New Roman" w:cs="Times New Roman"/>
      <w:sz w:val="26"/>
      <w:szCs w:val="26"/>
    </w:rPr>
  </w:style>
  <w:style w:type="paragraph" w:customStyle="1" w:styleId="Style5">
    <w:name w:val="Style5"/>
    <w:basedOn w:val="a"/>
    <w:uiPriority w:val="99"/>
    <w:rsid w:val="00580215"/>
    <w:pPr>
      <w:widowControl w:val="0"/>
      <w:suppressAutoHyphens/>
      <w:autoSpaceDE w:val="0"/>
      <w:spacing w:line="322" w:lineRule="exact"/>
      <w:ind w:firstLine="629"/>
      <w:jc w:val="both"/>
    </w:pPr>
    <w:rPr>
      <w:bCs w:val="0"/>
      <w:sz w:val="24"/>
      <w:lang w:val="ru-RU" w:eastAsia="ar-SA"/>
    </w:rPr>
  </w:style>
  <w:style w:type="paragraph" w:customStyle="1" w:styleId="10">
    <w:name w:val="Абзац списка1"/>
    <w:basedOn w:val="a"/>
    <w:rsid w:val="00580215"/>
    <w:pPr>
      <w:suppressAutoHyphens/>
      <w:spacing w:after="200"/>
      <w:ind w:left="720"/>
    </w:pPr>
    <w:rPr>
      <w:lang w:eastAsia="ar-SA"/>
    </w:rPr>
  </w:style>
  <w:style w:type="paragraph" w:customStyle="1" w:styleId="af0">
    <w:name w:val="Знак Знак Знак Знак Знак Знак Знак Знак Знак Знак Знак Знак Знак Знак Знак Знак Знак Знак"/>
    <w:basedOn w:val="a"/>
    <w:rsid w:val="000D138F"/>
    <w:rPr>
      <w:rFonts w:ascii="Verdana" w:eastAsia="MS Mincho" w:hAnsi="Verdana" w:cs="Verdana"/>
      <w:bCs w:val="0"/>
      <w:sz w:val="20"/>
      <w:szCs w:val="20"/>
      <w:lang w:val="en-US" w:eastAsia="en-US"/>
    </w:rPr>
  </w:style>
  <w:style w:type="character" w:customStyle="1" w:styleId="rvts15">
    <w:name w:val="rvts15"/>
    <w:basedOn w:val="a0"/>
    <w:uiPriority w:val="99"/>
    <w:rsid w:val="00230A6A"/>
  </w:style>
  <w:style w:type="paragraph" w:customStyle="1" w:styleId="22">
    <w:name w:val="Основной текст 22"/>
    <w:basedOn w:val="a"/>
    <w:uiPriority w:val="99"/>
    <w:rsid w:val="00230A6A"/>
    <w:pPr>
      <w:suppressAutoHyphens/>
      <w:jc w:val="both"/>
    </w:pPr>
    <w:rPr>
      <w:b/>
      <w:lang w:eastAsia="zh-CN"/>
    </w:rPr>
  </w:style>
  <w:style w:type="paragraph" w:styleId="af1">
    <w:name w:val="footer"/>
    <w:basedOn w:val="a"/>
    <w:link w:val="af2"/>
    <w:rsid w:val="00230A6A"/>
    <w:pPr>
      <w:tabs>
        <w:tab w:val="center" w:pos="4819"/>
        <w:tab w:val="right" w:pos="9639"/>
      </w:tabs>
    </w:pPr>
  </w:style>
  <w:style w:type="character" w:customStyle="1" w:styleId="af2">
    <w:name w:val="Нижний колонтитул Знак"/>
    <w:link w:val="af1"/>
    <w:rsid w:val="00230A6A"/>
    <w:rPr>
      <w:bCs/>
      <w:sz w:val="28"/>
      <w:szCs w:val="24"/>
      <w:lang w:val="uk-UA"/>
    </w:rPr>
  </w:style>
  <w:style w:type="paragraph" w:styleId="30">
    <w:name w:val="Body Text Indent 3"/>
    <w:basedOn w:val="a"/>
    <w:link w:val="32"/>
    <w:rsid w:val="00060D01"/>
    <w:pPr>
      <w:spacing w:after="120"/>
      <w:ind w:left="283"/>
    </w:pPr>
    <w:rPr>
      <w:bCs w:val="0"/>
      <w:sz w:val="16"/>
      <w:szCs w:val="16"/>
    </w:rPr>
  </w:style>
  <w:style w:type="character" w:customStyle="1" w:styleId="32">
    <w:name w:val="Основной текст с отступом 3 Знак"/>
    <w:link w:val="30"/>
    <w:rsid w:val="00060D01"/>
    <w:rPr>
      <w:sz w:val="16"/>
      <w:szCs w:val="16"/>
    </w:rPr>
  </w:style>
  <w:style w:type="character" w:customStyle="1" w:styleId="rvts44">
    <w:name w:val="rvts44"/>
    <w:rsid w:val="000A3147"/>
    <w:rPr>
      <w:rFonts w:cs="Times New Roman"/>
    </w:rPr>
  </w:style>
  <w:style w:type="character" w:styleId="af3">
    <w:name w:val="Hyperlink"/>
    <w:rsid w:val="009064E9"/>
    <w:rPr>
      <w:rFonts w:cs="Times New Roman"/>
      <w:color w:val="0000FF"/>
      <w:u w:val="single"/>
    </w:rPr>
  </w:style>
  <w:style w:type="paragraph" w:customStyle="1" w:styleId="HTML1">
    <w:name w:val="Стандартный HTML1"/>
    <w:basedOn w:val="a"/>
    <w:rsid w:val="00906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bCs w:val="0"/>
      <w:sz w:val="20"/>
      <w:szCs w:val="20"/>
      <w:lang w:val="ru-RU"/>
    </w:rPr>
  </w:style>
  <w:style w:type="paragraph" w:styleId="20">
    <w:name w:val="Body Text Indent 2"/>
    <w:basedOn w:val="a"/>
    <w:link w:val="21"/>
    <w:rsid w:val="00CE2916"/>
    <w:pPr>
      <w:spacing w:after="120" w:line="480" w:lineRule="auto"/>
      <w:ind w:left="283"/>
    </w:pPr>
  </w:style>
  <w:style w:type="character" w:customStyle="1" w:styleId="21">
    <w:name w:val="Основной текст с отступом 2 Знак"/>
    <w:link w:val="20"/>
    <w:rsid w:val="00CE2916"/>
    <w:rPr>
      <w:bCs/>
      <w:sz w:val="28"/>
      <w:szCs w:val="24"/>
      <w:lang w:eastAsia="ru-RU"/>
    </w:rPr>
  </w:style>
  <w:style w:type="character" w:customStyle="1" w:styleId="a7">
    <w:name w:val="Основной текст с отступом Знак"/>
    <w:link w:val="a6"/>
    <w:rsid w:val="00D94BAA"/>
    <w:rPr>
      <w:sz w:val="28"/>
      <w:szCs w:val="24"/>
      <w:lang w:eastAsia="ru-RU"/>
    </w:rPr>
  </w:style>
  <w:style w:type="paragraph" w:customStyle="1" w:styleId="rvps6">
    <w:name w:val="rvps6"/>
    <w:basedOn w:val="a"/>
    <w:rsid w:val="000139D9"/>
    <w:pPr>
      <w:widowControl w:val="0"/>
      <w:suppressAutoHyphens/>
      <w:spacing w:before="100" w:after="100"/>
    </w:pPr>
    <w:rPr>
      <w:bCs w:val="0"/>
      <w:kern w:val="2"/>
      <w:lang w:eastAsia="hi-IN" w:bidi="hi-IN"/>
    </w:rPr>
  </w:style>
  <w:style w:type="paragraph" w:customStyle="1" w:styleId="rvps2">
    <w:name w:val="rvps2"/>
    <w:basedOn w:val="a"/>
    <w:rsid w:val="000139D9"/>
    <w:pPr>
      <w:widowControl w:val="0"/>
      <w:suppressAutoHyphens/>
      <w:spacing w:before="100" w:after="100"/>
    </w:pPr>
    <w:rPr>
      <w:bCs w:val="0"/>
      <w:kern w:val="2"/>
      <w:lang w:eastAsia="hi-IN" w:bidi="hi-IN"/>
    </w:rPr>
  </w:style>
  <w:style w:type="character" w:customStyle="1" w:styleId="rvts52">
    <w:name w:val="rvts52"/>
    <w:rsid w:val="000139D9"/>
  </w:style>
  <w:style w:type="character" w:customStyle="1" w:styleId="T3">
    <w:name w:val="T3"/>
    <w:uiPriority w:val="99"/>
    <w:rsid w:val="00663E8B"/>
    <w:rPr>
      <w:sz w:val="28"/>
      <w:szCs w:val="28"/>
    </w:rPr>
  </w:style>
  <w:style w:type="character" w:customStyle="1" w:styleId="a4">
    <w:name w:val="Верхний колонтитул Знак"/>
    <w:basedOn w:val="a0"/>
    <w:link w:val="a3"/>
    <w:uiPriority w:val="99"/>
    <w:rsid w:val="0013776B"/>
    <w:rPr>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731656072">
      <w:bodyDiv w:val="1"/>
      <w:marLeft w:val="0"/>
      <w:marRight w:val="0"/>
      <w:marTop w:val="0"/>
      <w:marBottom w:val="0"/>
      <w:divBdr>
        <w:top w:val="none" w:sz="0" w:space="0" w:color="auto"/>
        <w:left w:val="none" w:sz="0" w:space="0" w:color="auto"/>
        <w:bottom w:val="none" w:sz="0" w:space="0" w:color="auto"/>
        <w:right w:val="none" w:sz="0" w:space="0" w:color="auto"/>
      </w:divBdr>
    </w:div>
    <w:div w:id="1008024062">
      <w:bodyDiv w:val="1"/>
      <w:marLeft w:val="0"/>
      <w:marRight w:val="0"/>
      <w:marTop w:val="0"/>
      <w:marBottom w:val="0"/>
      <w:divBdr>
        <w:top w:val="none" w:sz="0" w:space="0" w:color="auto"/>
        <w:left w:val="none" w:sz="0" w:space="0" w:color="auto"/>
        <w:bottom w:val="none" w:sz="0" w:space="0" w:color="auto"/>
        <w:right w:val="none" w:sz="0" w:space="0" w:color="auto"/>
      </w:divBdr>
    </w:div>
    <w:div w:id="1204292968">
      <w:bodyDiv w:val="1"/>
      <w:marLeft w:val="0"/>
      <w:marRight w:val="0"/>
      <w:marTop w:val="0"/>
      <w:marBottom w:val="0"/>
      <w:divBdr>
        <w:top w:val="none" w:sz="0" w:space="0" w:color="auto"/>
        <w:left w:val="none" w:sz="0" w:space="0" w:color="auto"/>
        <w:bottom w:val="none" w:sz="0" w:space="0" w:color="auto"/>
        <w:right w:val="none" w:sz="0" w:space="0" w:color="auto"/>
      </w:divBdr>
    </w:div>
    <w:div w:id="1220822575">
      <w:bodyDiv w:val="1"/>
      <w:marLeft w:val="0"/>
      <w:marRight w:val="0"/>
      <w:marTop w:val="0"/>
      <w:marBottom w:val="0"/>
      <w:divBdr>
        <w:top w:val="none" w:sz="0" w:space="0" w:color="auto"/>
        <w:left w:val="none" w:sz="0" w:space="0" w:color="auto"/>
        <w:bottom w:val="none" w:sz="0" w:space="0" w:color="auto"/>
        <w:right w:val="none" w:sz="0" w:space="0" w:color="auto"/>
      </w:divBdr>
    </w:div>
    <w:div w:id="1238056734">
      <w:bodyDiv w:val="1"/>
      <w:marLeft w:val="0"/>
      <w:marRight w:val="0"/>
      <w:marTop w:val="0"/>
      <w:marBottom w:val="0"/>
      <w:divBdr>
        <w:top w:val="none" w:sz="0" w:space="0" w:color="auto"/>
        <w:left w:val="none" w:sz="0" w:space="0" w:color="auto"/>
        <w:bottom w:val="none" w:sz="0" w:space="0" w:color="auto"/>
        <w:right w:val="none" w:sz="0" w:space="0" w:color="auto"/>
      </w:divBdr>
    </w:div>
    <w:div w:id="1666198808">
      <w:bodyDiv w:val="1"/>
      <w:marLeft w:val="0"/>
      <w:marRight w:val="0"/>
      <w:marTop w:val="0"/>
      <w:marBottom w:val="0"/>
      <w:divBdr>
        <w:top w:val="none" w:sz="0" w:space="0" w:color="auto"/>
        <w:left w:val="none" w:sz="0" w:space="0" w:color="auto"/>
        <w:bottom w:val="none" w:sz="0" w:space="0" w:color="auto"/>
        <w:right w:val="none" w:sz="0" w:space="0" w:color="auto"/>
      </w:divBdr>
    </w:div>
    <w:div w:id="1912542909">
      <w:bodyDiv w:val="1"/>
      <w:marLeft w:val="0"/>
      <w:marRight w:val="0"/>
      <w:marTop w:val="0"/>
      <w:marBottom w:val="0"/>
      <w:divBdr>
        <w:top w:val="none" w:sz="0" w:space="0" w:color="auto"/>
        <w:left w:val="none" w:sz="0" w:space="0" w:color="auto"/>
        <w:bottom w:val="none" w:sz="0" w:space="0" w:color="auto"/>
        <w:right w:val="none" w:sz="0" w:space="0" w:color="auto"/>
      </w:divBdr>
    </w:div>
    <w:div w:id="1974095356">
      <w:bodyDiv w:val="1"/>
      <w:marLeft w:val="0"/>
      <w:marRight w:val="0"/>
      <w:marTop w:val="0"/>
      <w:marBottom w:val="0"/>
      <w:divBdr>
        <w:top w:val="none" w:sz="0" w:space="0" w:color="auto"/>
        <w:left w:val="none" w:sz="0" w:space="0" w:color="auto"/>
        <w:bottom w:val="none" w:sz="0" w:space="0" w:color="auto"/>
        <w:right w:val="none" w:sz="0" w:space="0" w:color="auto"/>
      </w:divBdr>
    </w:div>
    <w:div w:id="2106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3B1CB05-7F4C-43A7-95E9-BFF2D015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1894</Words>
  <Characters>1081</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ASU</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polischuk</cp:lastModifiedBy>
  <cp:revision>9</cp:revision>
  <cp:lastPrinted>2018-01-29T11:29:00Z</cp:lastPrinted>
  <dcterms:created xsi:type="dcterms:W3CDTF">2021-07-01T05:22:00Z</dcterms:created>
  <dcterms:modified xsi:type="dcterms:W3CDTF">2021-07-12T06:28:00Z</dcterms:modified>
</cp:coreProperties>
</file>