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0DE7" w:rsidRPr="00BF4DB2" w:rsidRDefault="00420DE7" w:rsidP="00137B57">
      <w:pPr>
        <w:pStyle w:val="6"/>
        <w:tabs>
          <w:tab w:val="clear" w:pos="1152"/>
          <w:tab w:val="left" w:pos="5387"/>
        </w:tabs>
        <w:ind w:left="5387" w:firstLine="0"/>
        <w:jc w:val="both"/>
        <w:rPr>
          <w:szCs w:val="28"/>
        </w:rPr>
      </w:pPr>
      <w:r w:rsidRPr="00BF4DB2">
        <w:t>Додаток</w:t>
      </w:r>
      <w:r w:rsidR="005D0B80" w:rsidRPr="00BF4DB2">
        <w:t xml:space="preserve"> </w:t>
      </w:r>
    </w:p>
    <w:p w:rsidR="00420DE7" w:rsidRPr="00BF4DB2" w:rsidRDefault="00420DE7" w:rsidP="00137B57">
      <w:pPr>
        <w:ind w:left="5387"/>
        <w:rPr>
          <w:sz w:val="28"/>
          <w:szCs w:val="28"/>
        </w:rPr>
      </w:pPr>
      <w:r w:rsidRPr="00BF4DB2">
        <w:rPr>
          <w:sz w:val="28"/>
          <w:szCs w:val="28"/>
        </w:rPr>
        <w:t xml:space="preserve">до рішення </w:t>
      </w:r>
      <w:r w:rsidR="00694F8D" w:rsidRPr="00BF4DB2">
        <w:rPr>
          <w:sz w:val="28"/>
          <w:szCs w:val="28"/>
        </w:rPr>
        <w:t>міської ради</w:t>
      </w:r>
    </w:p>
    <w:p w:rsidR="00420DE7" w:rsidRPr="00BF4DB2" w:rsidRDefault="00420DE7" w:rsidP="00137B57">
      <w:pPr>
        <w:ind w:left="5387"/>
        <w:rPr>
          <w:sz w:val="28"/>
          <w:szCs w:val="28"/>
        </w:rPr>
      </w:pPr>
      <w:r w:rsidRPr="00BF4DB2">
        <w:rPr>
          <w:sz w:val="28"/>
          <w:szCs w:val="28"/>
        </w:rPr>
        <w:t>____________</w:t>
      </w:r>
      <w:r w:rsidR="00137B57" w:rsidRPr="00BF4DB2">
        <w:rPr>
          <w:sz w:val="28"/>
          <w:szCs w:val="28"/>
        </w:rPr>
        <w:t>___</w:t>
      </w:r>
      <w:r w:rsidRPr="00BF4DB2">
        <w:rPr>
          <w:sz w:val="28"/>
          <w:szCs w:val="28"/>
        </w:rPr>
        <w:t xml:space="preserve"> №______</w:t>
      </w:r>
      <w:r w:rsidR="00137B57" w:rsidRPr="00BF4DB2">
        <w:rPr>
          <w:sz w:val="28"/>
          <w:szCs w:val="28"/>
        </w:rPr>
        <w:t>_</w:t>
      </w:r>
    </w:p>
    <w:p w:rsidR="00420DE7" w:rsidRPr="00BF4DB2" w:rsidRDefault="00420DE7" w:rsidP="00137B57">
      <w:pPr>
        <w:ind w:left="5103"/>
        <w:rPr>
          <w:sz w:val="28"/>
          <w:szCs w:val="28"/>
        </w:rPr>
      </w:pPr>
    </w:p>
    <w:p w:rsidR="005754A5" w:rsidRPr="00BF4DB2" w:rsidRDefault="005754A5" w:rsidP="005754A5">
      <w:pPr>
        <w:jc w:val="center"/>
        <w:rPr>
          <w:b/>
          <w:sz w:val="28"/>
          <w:szCs w:val="28"/>
        </w:rPr>
      </w:pPr>
      <w:r w:rsidRPr="00BF4DB2">
        <w:rPr>
          <w:b/>
          <w:sz w:val="28"/>
          <w:szCs w:val="28"/>
        </w:rPr>
        <w:t>ПРОГРАМА</w:t>
      </w:r>
    </w:p>
    <w:p w:rsidR="005754A5" w:rsidRPr="00BF4DB2" w:rsidRDefault="005754A5" w:rsidP="005754A5">
      <w:pPr>
        <w:jc w:val="center"/>
        <w:rPr>
          <w:b/>
          <w:sz w:val="28"/>
          <w:szCs w:val="28"/>
        </w:rPr>
      </w:pPr>
      <w:r w:rsidRPr="00BF4DB2">
        <w:rPr>
          <w:b/>
          <w:sz w:val="28"/>
          <w:szCs w:val="28"/>
        </w:rPr>
        <w:t>з протидії поширенню наркоманії та інших негативних проявів серед дітей та молоді, боротьби з незаконним обігом наркотичних засобів</w:t>
      </w:r>
    </w:p>
    <w:p w:rsidR="005754A5" w:rsidRPr="00BF4DB2" w:rsidRDefault="005754A5" w:rsidP="005754A5">
      <w:pPr>
        <w:jc w:val="center"/>
        <w:rPr>
          <w:b/>
          <w:sz w:val="28"/>
          <w:szCs w:val="28"/>
        </w:rPr>
      </w:pPr>
      <w:r w:rsidRPr="00BF4DB2">
        <w:rPr>
          <w:b/>
          <w:sz w:val="28"/>
          <w:szCs w:val="28"/>
        </w:rPr>
        <w:t>у Луцькій міській територіальній громаді на 2021-2023 роки</w:t>
      </w:r>
    </w:p>
    <w:p w:rsidR="005754A5" w:rsidRPr="00BF4DB2" w:rsidRDefault="005754A5" w:rsidP="005754A5">
      <w:pPr>
        <w:jc w:val="center"/>
        <w:rPr>
          <w:sz w:val="12"/>
          <w:szCs w:val="28"/>
        </w:rPr>
      </w:pPr>
    </w:p>
    <w:p w:rsidR="005754A5" w:rsidRPr="00BF4DB2" w:rsidRDefault="005754A5" w:rsidP="005754A5">
      <w:pPr>
        <w:jc w:val="center"/>
        <w:rPr>
          <w:b/>
          <w:sz w:val="16"/>
          <w:szCs w:val="28"/>
        </w:rPr>
      </w:pPr>
    </w:p>
    <w:p w:rsidR="005754A5" w:rsidRPr="00BF4DB2" w:rsidRDefault="005754A5" w:rsidP="005754A5">
      <w:pPr>
        <w:jc w:val="center"/>
        <w:rPr>
          <w:b/>
          <w:sz w:val="28"/>
          <w:szCs w:val="28"/>
        </w:rPr>
      </w:pPr>
      <w:r w:rsidRPr="00BF4DB2">
        <w:rPr>
          <w:b/>
          <w:sz w:val="28"/>
          <w:szCs w:val="28"/>
        </w:rPr>
        <w:t>ПАСПОРТ ПРОГРАМИ</w:t>
      </w:r>
    </w:p>
    <w:p w:rsidR="005754A5" w:rsidRPr="00BF4DB2" w:rsidRDefault="005754A5" w:rsidP="005754A5">
      <w:pPr>
        <w:rPr>
          <w:sz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245"/>
      </w:tblGrid>
      <w:tr w:rsidR="005754A5" w:rsidRPr="00BF4DB2" w:rsidTr="007172D5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4A5" w:rsidRPr="00BF4DB2" w:rsidRDefault="005754A5" w:rsidP="007172D5">
            <w:pPr>
              <w:jc w:val="center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4A5" w:rsidRPr="00BF4DB2" w:rsidRDefault="005754A5" w:rsidP="007172D5">
            <w:pPr>
              <w:jc w:val="both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Ініціатор розроблення Програми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A5" w:rsidRPr="00BF4DB2" w:rsidRDefault="005754A5" w:rsidP="007172D5">
            <w:pPr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Луцька міська рада</w:t>
            </w:r>
          </w:p>
        </w:tc>
      </w:tr>
      <w:tr w:rsidR="005754A5" w:rsidRPr="00BF4DB2" w:rsidTr="007172D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4A5" w:rsidRPr="00BF4DB2" w:rsidRDefault="005754A5" w:rsidP="007172D5">
            <w:pPr>
              <w:jc w:val="center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4A5" w:rsidRPr="00BF4DB2" w:rsidRDefault="005754A5" w:rsidP="005754A5">
            <w:pPr>
              <w:jc w:val="both"/>
              <w:rPr>
                <w:spacing w:val="-4"/>
                <w:sz w:val="28"/>
                <w:szCs w:val="28"/>
              </w:rPr>
            </w:pPr>
            <w:r w:rsidRPr="00BF4DB2">
              <w:rPr>
                <w:spacing w:val="-4"/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A5" w:rsidRPr="00BF4DB2" w:rsidRDefault="005754A5" w:rsidP="007172D5">
            <w:pPr>
              <w:jc w:val="both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Доручення міського голови від 02.04.2021 № 0-9/30</w:t>
            </w:r>
          </w:p>
        </w:tc>
      </w:tr>
      <w:tr w:rsidR="005754A5" w:rsidRPr="00BF4DB2" w:rsidTr="007172D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4A5" w:rsidRPr="00BF4DB2" w:rsidRDefault="005754A5" w:rsidP="007172D5">
            <w:pPr>
              <w:jc w:val="center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4A5" w:rsidRPr="00BF4DB2" w:rsidRDefault="005754A5" w:rsidP="007172D5">
            <w:pPr>
              <w:jc w:val="both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Розробник Програми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A5" w:rsidRPr="00BF4DB2" w:rsidRDefault="005754A5" w:rsidP="007172D5">
            <w:pPr>
              <w:jc w:val="both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 xml:space="preserve">Департамент молоді та спорту </w:t>
            </w:r>
          </w:p>
          <w:p w:rsidR="005754A5" w:rsidRPr="00BF4DB2" w:rsidRDefault="005754A5" w:rsidP="007172D5">
            <w:pPr>
              <w:jc w:val="both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Департамент муніципальної варти</w:t>
            </w:r>
          </w:p>
        </w:tc>
      </w:tr>
      <w:tr w:rsidR="005754A5" w:rsidRPr="00BF4DB2" w:rsidTr="007172D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4A5" w:rsidRPr="00BF4DB2" w:rsidRDefault="005754A5" w:rsidP="007172D5">
            <w:pPr>
              <w:jc w:val="center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4A5" w:rsidRPr="00BF4DB2" w:rsidRDefault="005754A5" w:rsidP="007172D5">
            <w:pPr>
              <w:jc w:val="both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Відповідальний виконавець Програми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A5" w:rsidRPr="00BF4DB2" w:rsidRDefault="005754A5" w:rsidP="007172D5">
            <w:pPr>
              <w:jc w:val="both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 xml:space="preserve">Департамент молоді та спорту </w:t>
            </w:r>
          </w:p>
          <w:p w:rsidR="005754A5" w:rsidRPr="00BF4DB2" w:rsidRDefault="005754A5" w:rsidP="007172D5">
            <w:pPr>
              <w:jc w:val="both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Департамент муніципальної варти</w:t>
            </w:r>
          </w:p>
        </w:tc>
      </w:tr>
      <w:tr w:rsidR="005754A5" w:rsidRPr="00BF4DB2" w:rsidTr="007172D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4A5" w:rsidRPr="00BF4DB2" w:rsidRDefault="005754A5" w:rsidP="007172D5">
            <w:pPr>
              <w:jc w:val="center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4A5" w:rsidRPr="00BF4DB2" w:rsidRDefault="005754A5" w:rsidP="007172D5">
            <w:pPr>
              <w:jc w:val="both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Учасники Програми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A5" w:rsidRPr="00BF4DB2" w:rsidRDefault="005754A5" w:rsidP="00926061">
            <w:pPr>
              <w:jc w:val="both"/>
              <w:rPr>
                <w:spacing w:val="-10"/>
                <w:sz w:val="28"/>
                <w:szCs w:val="28"/>
              </w:rPr>
            </w:pPr>
            <w:r w:rsidRPr="00BF4DB2">
              <w:rPr>
                <w:spacing w:val="-10"/>
                <w:sz w:val="28"/>
                <w:szCs w:val="28"/>
              </w:rPr>
              <w:t xml:space="preserve">Департамент освіти, управління соціальних служб для сім’ї, дітей та молоді, служба у справах дітей, управління охорони здоров’я, Луцьке районне управління поліції ГУНП у Волинській області, </w:t>
            </w:r>
            <w:r w:rsidR="00BF0829" w:rsidRPr="00BF4DB2">
              <w:rPr>
                <w:spacing w:val="-10"/>
                <w:sz w:val="28"/>
                <w:szCs w:val="28"/>
              </w:rPr>
              <w:t xml:space="preserve">управління </w:t>
            </w:r>
            <w:r w:rsidR="0087271E" w:rsidRPr="00BF4DB2">
              <w:rPr>
                <w:spacing w:val="-10"/>
                <w:sz w:val="28"/>
                <w:szCs w:val="28"/>
              </w:rPr>
              <w:t xml:space="preserve">боротьби з  </w:t>
            </w:r>
            <w:proofErr w:type="spellStart"/>
            <w:r w:rsidR="0087271E" w:rsidRPr="00BF4DB2">
              <w:rPr>
                <w:spacing w:val="-10"/>
                <w:sz w:val="28"/>
                <w:szCs w:val="28"/>
              </w:rPr>
              <w:t>наркозлочинністю</w:t>
            </w:r>
            <w:proofErr w:type="spellEnd"/>
            <w:r w:rsidR="0087271E" w:rsidRPr="00BF4DB2">
              <w:rPr>
                <w:spacing w:val="-10"/>
                <w:sz w:val="28"/>
                <w:szCs w:val="28"/>
              </w:rPr>
              <w:t xml:space="preserve"> у Волинській області Департаменту боротьби з </w:t>
            </w:r>
            <w:proofErr w:type="spellStart"/>
            <w:r w:rsidR="0087271E" w:rsidRPr="00BF4DB2">
              <w:rPr>
                <w:spacing w:val="-10"/>
                <w:sz w:val="28"/>
                <w:szCs w:val="28"/>
              </w:rPr>
              <w:t>наркозлочинністю</w:t>
            </w:r>
            <w:proofErr w:type="spellEnd"/>
            <w:r w:rsidR="0087271E" w:rsidRPr="00BF4DB2">
              <w:rPr>
                <w:spacing w:val="-10"/>
                <w:sz w:val="28"/>
                <w:szCs w:val="28"/>
              </w:rPr>
              <w:t xml:space="preserve"> Національної поліції України, </w:t>
            </w:r>
            <w:r w:rsidRPr="00BF4DB2">
              <w:rPr>
                <w:spacing w:val="-10"/>
                <w:sz w:val="28"/>
                <w:szCs w:val="28"/>
              </w:rPr>
              <w:t xml:space="preserve">Луцький </w:t>
            </w:r>
            <w:proofErr w:type="spellStart"/>
            <w:r w:rsidRPr="00BF4DB2">
              <w:rPr>
                <w:spacing w:val="-10"/>
                <w:sz w:val="28"/>
                <w:szCs w:val="28"/>
              </w:rPr>
              <w:t>міс</w:t>
            </w:r>
            <w:r w:rsidR="00BF0829" w:rsidRPr="00BF4DB2">
              <w:rPr>
                <w:spacing w:val="-10"/>
                <w:sz w:val="28"/>
                <w:szCs w:val="28"/>
              </w:rPr>
              <w:t>ькрайон</w:t>
            </w:r>
            <w:r w:rsidRPr="00BF4DB2">
              <w:rPr>
                <w:spacing w:val="-10"/>
                <w:sz w:val="28"/>
                <w:szCs w:val="28"/>
              </w:rPr>
              <w:t>ний</w:t>
            </w:r>
            <w:proofErr w:type="spellEnd"/>
            <w:r w:rsidRPr="00BF4DB2">
              <w:rPr>
                <w:spacing w:val="-10"/>
                <w:sz w:val="28"/>
                <w:szCs w:val="28"/>
              </w:rPr>
              <w:t xml:space="preserve"> відділ філії ДУ «Центр </w:t>
            </w:r>
            <w:proofErr w:type="spellStart"/>
            <w:r w:rsidRPr="00BF4DB2">
              <w:rPr>
                <w:spacing w:val="-10"/>
                <w:sz w:val="28"/>
                <w:szCs w:val="28"/>
              </w:rPr>
              <w:t>пробації</w:t>
            </w:r>
            <w:proofErr w:type="spellEnd"/>
            <w:r w:rsidRPr="00BF4DB2">
              <w:rPr>
                <w:spacing w:val="-10"/>
                <w:sz w:val="28"/>
                <w:szCs w:val="28"/>
              </w:rPr>
              <w:t>» в Волинській області, Управління патрульної поліції у Волинській області департаменту патрульної поліції, громадські організації, благодійні фонди, комунальні заклади та установи</w:t>
            </w:r>
          </w:p>
        </w:tc>
      </w:tr>
      <w:tr w:rsidR="005754A5" w:rsidRPr="00BF4DB2" w:rsidTr="007172D5">
        <w:trPr>
          <w:trHeight w:val="4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4A5" w:rsidRPr="00BF4DB2" w:rsidRDefault="005754A5" w:rsidP="007172D5">
            <w:pPr>
              <w:jc w:val="center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4A5" w:rsidRPr="00BF4DB2" w:rsidRDefault="005754A5" w:rsidP="007172D5">
            <w:pPr>
              <w:jc w:val="both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Термін реалізації Програми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A5" w:rsidRPr="00BF4DB2" w:rsidRDefault="005754A5" w:rsidP="007172D5">
            <w:pPr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2021–2023 роки</w:t>
            </w:r>
          </w:p>
        </w:tc>
      </w:tr>
      <w:tr w:rsidR="005754A5" w:rsidRPr="00BF4DB2" w:rsidTr="007172D5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4A5" w:rsidRPr="00BF4DB2" w:rsidRDefault="005754A5" w:rsidP="007172D5">
            <w:pPr>
              <w:jc w:val="center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7 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4A5" w:rsidRPr="00BF4DB2" w:rsidRDefault="005754A5" w:rsidP="007172D5">
            <w:pPr>
              <w:jc w:val="both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A5" w:rsidRPr="00BF4DB2" w:rsidRDefault="005754A5" w:rsidP="007172D5">
            <w:pPr>
              <w:ind w:right="-100"/>
              <w:rPr>
                <w:spacing w:val="-4"/>
                <w:sz w:val="28"/>
                <w:szCs w:val="28"/>
              </w:rPr>
            </w:pPr>
          </w:p>
          <w:p w:rsidR="005754A5" w:rsidRPr="00BF4DB2" w:rsidRDefault="005754A5" w:rsidP="007172D5">
            <w:pPr>
              <w:ind w:right="-100"/>
              <w:rPr>
                <w:spacing w:val="-4"/>
                <w:sz w:val="28"/>
                <w:szCs w:val="28"/>
              </w:rPr>
            </w:pPr>
            <w:r w:rsidRPr="00BF4DB2">
              <w:rPr>
                <w:spacing w:val="-4"/>
                <w:sz w:val="28"/>
                <w:szCs w:val="28"/>
              </w:rPr>
              <w:t xml:space="preserve">7 425,0 тис. </w:t>
            </w:r>
            <w:proofErr w:type="spellStart"/>
            <w:r w:rsidRPr="00BF4DB2">
              <w:rPr>
                <w:spacing w:val="-4"/>
                <w:sz w:val="28"/>
                <w:szCs w:val="28"/>
              </w:rPr>
              <w:t>грн</w:t>
            </w:r>
            <w:proofErr w:type="spellEnd"/>
          </w:p>
        </w:tc>
      </w:tr>
      <w:tr w:rsidR="005754A5" w:rsidRPr="00BF4DB2" w:rsidTr="007172D5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A5" w:rsidRPr="00BF4DB2" w:rsidRDefault="005754A5" w:rsidP="007172D5">
            <w:pPr>
              <w:jc w:val="both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 xml:space="preserve">      у тому числі:</w:t>
            </w:r>
          </w:p>
        </w:tc>
      </w:tr>
      <w:tr w:rsidR="005754A5" w:rsidRPr="00BF4DB2" w:rsidTr="007172D5">
        <w:trPr>
          <w:trHeight w:val="3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4A5" w:rsidRPr="00BF4DB2" w:rsidRDefault="005754A5" w:rsidP="007172D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7.1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4A5" w:rsidRPr="00BF4DB2" w:rsidRDefault="005754A5" w:rsidP="007172D5">
            <w:pPr>
              <w:jc w:val="both"/>
              <w:rPr>
                <w:rFonts w:eastAsia="Liberation Serif"/>
                <w:sz w:val="28"/>
                <w:szCs w:val="28"/>
              </w:rPr>
            </w:pPr>
            <w:r w:rsidRPr="00BF4DB2">
              <w:rPr>
                <w:sz w:val="28"/>
                <w:szCs w:val="28"/>
              </w:rPr>
              <w:t>коштів бюджету міської територіальної громади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4A5" w:rsidRPr="00BF4DB2" w:rsidRDefault="005754A5" w:rsidP="007172D5">
            <w:pPr>
              <w:ind w:right="-100"/>
              <w:rPr>
                <w:sz w:val="28"/>
                <w:szCs w:val="28"/>
              </w:rPr>
            </w:pPr>
            <w:r w:rsidRPr="00BF4DB2">
              <w:rPr>
                <w:spacing w:val="-4"/>
                <w:sz w:val="28"/>
                <w:szCs w:val="28"/>
              </w:rPr>
              <w:t xml:space="preserve">7 425,0 </w:t>
            </w:r>
            <w:r w:rsidRPr="00BF4DB2">
              <w:rPr>
                <w:sz w:val="28"/>
                <w:szCs w:val="28"/>
              </w:rPr>
              <w:t xml:space="preserve">тис. </w:t>
            </w:r>
            <w:proofErr w:type="spellStart"/>
            <w:r w:rsidRPr="00BF4DB2">
              <w:rPr>
                <w:sz w:val="28"/>
                <w:szCs w:val="28"/>
              </w:rPr>
              <w:t>грн</w:t>
            </w:r>
            <w:proofErr w:type="spellEnd"/>
          </w:p>
        </w:tc>
      </w:tr>
    </w:tbl>
    <w:p w:rsidR="005754A5" w:rsidRPr="00BF4DB2" w:rsidRDefault="005754A5" w:rsidP="005754A5">
      <w:pPr>
        <w:jc w:val="both"/>
        <w:rPr>
          <w:sz w:val="22"/>
          <w:szCs w:val="28"/>
        </w:rPr>
      </w:pPr>
    </w:p>
    <w:p w:rsidR="0095730D" w:rsidRPr="00BF4DB2" w:rsidRDefault="0095730D" w:rsidP="0095730D">
      <w:pPr>
        <w:jc w:val="center"/>
        <w:rPr>
          <w:b/>
          <w:sz w:val="28"/>
          <w:szCs w:val="28"/>
        </w:rPr>
      </w:pPr>
      <w:r w:rsidRPr="00BF4DB2">
        <w:rPr>
          <w:b/>
          <w:sz w:val="28"/>
          <w:szCs w:val="28"/>
        </w:rPr>
        <w:lastRenderedPageBreak/>
        <w:t>1. ВИЗНАЧЕННЯ ПРОБЛЕМИ, НА РОЗВ’ЯЗАННЯ</w:t>
      </w:r>
    </w:p>
    <w:p w:rsidR="0095730D" w:rsidRPr="00BF4DB2" w:rsidRDefault="0095730D" w:rsidP="0095730D">
      <w:pPr>
        <w:jc w:val="center"/>
        <w:rPr>
          <w:b/>
          <w:sz w:val="28"/>
          <w:szCs w:val="28"/>
        </w:rPr>
      </w:pPr>
      <w:r w:rsidRPr="00BF4DB2">
        <w:rPr>
          <w:b/>
          <w:sz w:val="28"/>
          <w:szCs w:val="28"/>
        </w:rPr>
        <w:t>ЯКОЇ СПРЯМОВАНА ПРОГРАМА</w:t>
      </w:r>
    </w:p>
    <w:p w:rsidR="004571CD" w:rsidRPr="00BF4DB2" w:rsidRDefault="004571CD" w:rsidP="0095730D">
      <w:pPr>
        <w:jc w:val="center"/>
        <w:rPr>
          <w:b/>
          <w:sz w:val="28"/>
          <w:szCs w:val="28"/>
        </w:rPr>
      </w:pPr>
    </w:p>
    <w:p w:rsidR="0095730D" w:rsidRPr="00BF4DB2" w:rsidRDefault="00A740FA" w:rsidP="004571CD">
      <w:pPr>
        <w:ind w:firstLine="709"/>
        <w:jc w:val="both"/>
        <w:rPr>
          <w:sz w:val="28"/>
          <w:szCs w:val="28"/>
        </w:rPr>
      </w:pPr>
      <w:r w:rsidRPr="00BF4DB2">
        <w:rPr>
          <w:b/>
          <w:sz w:val="28"/>
          <w:szCs w:val="28"/>
        </w:rPr>
        <w:tab/>
      </w:r>
      <w:r w:rsidR="004571CD" w:rsidRPr="00BF4DB2">
        <w:rPr>
          <w:sz w:val="28"/>
          <w:szCs w:val="28"/>
        </w:rPr>
        <w:t xml:space="preserve">На підставі доручення міського голови від 02.04.2021 № 0-9/30, з метою підвищення рівня духовно-морального виховання дітей та молоді, посилення роботи з протидії наркоманії та інших негативних проявів </w:t>
      </w:r>
      <w:r w:rsidR="009F2328" w:rsidRPr="00BF4DB2">
        <w:rPr>
          <w:sz w:val="28"/>
          <w:szCs w:val="28"/>
        </w:rPr>
        <w:t xml:space="preserve">серед </w:t>
      </w:r>
      <w:r w:rsidR="009F2328" w:rsidRPr="00BF4DB2">
        <w:rPr>
          <w:spacing w:val="-2"/>
          <w:sz w:val="28"/>
          <w:szCs w:val="28"/>
        </w:rPr>
        <w:t>дітей та молоді</w:t>
      </w:r>
      <w:r w:rsidR="004571CD" w:rsidRPr="00BF4DB2">
        <w:rPr>
          <w:spacing w:val="-2"/>
          <w:sz w:val="28"/>
          <w:szCs w:val="28"/>
        </w:rPr>
        <w:t>, популяризації здорового способу життя, виникла необхідність</w:t>
      </w:r>
      <w:r w:rsidR="004571CD" w:rsidRPr="00BF4DB2">
        <w:rPr>
          <w:sz w:val="28"/>
          <w:szCs w:val="28"/>
        </w:rPr>
        <w:t xml:space="preserve"> розробки 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2021–2023 роки.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>Поширення наркоманії в Україні за останні роки набуває загрозливих тенденцій і стає однією з найгостріших суспільних проблем, нерозв’язання якої призводить до заподіяння шкоди здоров’ю людини, негативного впливу на соціальну сферу, а також стає загрозою національній безпеці держави.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 xml:space="preserve">Ситуація, яка склалася на сьогодні у сфері обігу наркотиків та прекурсорів, незважаючи на комплекс запобіжних заходів, що здійснюються органами державної влади, залишається складною, а рівень поширення </w:t>
      </w:r>
      <w:r w:rsidRPr="00BF4DB2">
        <w:rPr>
          <w:spacing w:val="-4"/>
          <w:sz w:val="28"/>
          <w:szCs w:val="28"/>
        </w:rPr>
        <w:t>наркоманії – високим. Щороку особами, які перебувають у стані наркотичного</w:t>
      </w:r>
      <w:r w:rsidRPr="00BF4DB2">
        <w:rPr>
          <w:sz w:val="28"/>
          <w:szCs w:val="28"/>
        </w:rPr>
        <w:t xml:space="preserve"> сп’яніння, вчиняється від 10 до 14 тис. злочинів, серед яких вбивства, розбійні напади, грабежі та крадіжки. 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 xml:space="preserve">Особливо гострою та актуальною ця проблема є для молодіжного середовища. У прагненні пошуку дружніх стосунків, </w:t>
      </w:r>
      <w:proofErr w:type="spellStart"/>
      <w:r w:rsidRPr="00BF4DB2">
        <w:rPr>
          <w:sz w:val="28"/>
          <w:szCs w:val="28"/>
        </w:rPr>
        <w:t>самоідентифікації</w:t>
      </w:r>
      <w:proofErr w:type="spellEnd"/>
      <w:r w:rsidRPr="00BF4DB2">
        <w:rPr>
          <w:sz w:val="28"/>
          <w:szCs w:val="28"/>
        </w:rPr>
        <w:t xml:space="preserve"> та самоствердження молоді люди подекуди потрапляють у сумнівні компанії, вперше пробують наркотики, до яких швидко звикає молодий організм. За даними соціологічних досліджень, 35 відсотків першокурсників професійно-технічних училищ та 25 відсотків студентів вищих навчальних закладів мають досвід вживання наркотиків. 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 xml:space="preserve">Реклама наркотичних засобів на будівлях, парканах, приватних домоволодіннях, балконах, фасадах багатоповерхівок, навчальних закладах та установах, організаціях різних форм власності – такими є прикрі реалії сьогодення українських міст, зокрема і міста Луцьк. Останні 2-3 роки реклама наркотиків максимально «вийшла» на улицю. Кожен день ми проходимо повз будівлі, де зображені на перший погляд нерозбірливі фрази чи словосполучення. Хоча насправді – це адреси сайтів та телеграм-каналів, де можна замовити наркотики. Інколи ця реклама розміщується на шляху до закладів освіти, таким чином постійно потрапляючи на очі молодим людям. Усе частіше до лікувальних закладів потрапляють </w:t>
      </w:r>
      <w:r w:rsidR="009277C2" w:rsidRPr="00BF4DB2">
        <w:rPr>
          <w:sz w:val="28"/>
          <w:szCs w:val="28"/>
        </w:rPr>
        <w:t>саме</w:t>
      </w:r>
      <w:r w:rsidRPr="00BF4DB2">
        <w:rPr>
          <w:sz w:val="28"/>
          <w:szCs w:val="28"/>
        </w:rPr>
        <w:t xml:space="preserve"> учні та студенти через передозування наркотичними препаратами. </w:t>
      </w:r>
    </w:p>
    <w:p w:rsidR="0095730D" w:rsidRPr="00BF4DB2" w:rsidRDefault="0095730D" w:rsidP="0095730D">
      <w:pPr>
        <w:ind w:firstLine="709"/>
        <w:jc w:val="both"/>
        <w:rPr>
          <w:spacing w:val="-6"/>
          <w:sz w:val="28"/>
          <w:szCs w:val="28"/>
        </w:rPr>
      </w:pPr>
      <w:r w:rsidRPr="00BF4DB2">
        <w:rPr>
          <w:sz w:val="28"/>
          <w:szCs w:val="28"/>
        </w:rPr>
        <w:t xml:space="preserve">Збільшується також кількість видів наркотичних засобів, психотропних </w:t>
      </w:r>
      <w:r w:rsidRPr="00BF4DB2">
        <w:rPr>
          <w:spacing w:val="-4"/>
          <w:sz w:val="28"/>
          <w:szCs w:val="28"/>
        </w:rPr>
        <w:t>речовин та лікарських препаратів, вживання яких може викликати наркотичну</w:t>
      </w:r>
      <w:r w:rsidRPr="00BF4DB2">
        <w:rPr>
          <w:sz w:val="28"/>
          <w:szCs w:val="28"/>
        </w:rPr>
        <w:t xml:space="preserve"> залежність. До споживачів все більше потрапляє «важких» та синтетичних аналогів наркотичних засобів і психотропних речовин, вживання яких може </w:t>
      </w:r>
      <w:r w:rsidRPr="00BF4DB2">
        <w:rPr>
          <w:spacing w:val="-6"/>
          <w:sz w:val="28"/>
          <w:szCs w:val="28"/>
        </w:rPr>
        <w:t xml:space="preserve">призвести до непередбачуваних наслідків, особливо у молодіжному середовищі. </w:t>
      </w:r>
    </w:p>
    <w:p w:rsidR="00FD5CC9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pacing w:val="-4"/>
          <w:sz w:val="28"/>
          <w:szCs w:val="28"/>
          <w:lang w:eastAsia="uk-UA"/>
        </w:rPr>
        <w:lastRenderedPageBreak/>
        <w:t>Необхідність реалізації Програми викликана тим, що актуальна ситуація</w:t>
      </w:r>
      <w:r w:rsidRPr="00BF4DB2">
        <w:rPr>
          <w:sz w:val="28"/>
          <w:szCs w:val="28"/>
          <w:lang w:eastAsia="uk-UA"/>
        </w:rPr>
        <w:t xml:space="preserve"> в </w:t>
      </w:r>
      <w:r w:rsidRPr="00BF4DB2">
        <w:rPr>
          <w:spacing w:val="-4"/>
          <w:sz w:val="28"/>
          <w:szCs w:val="28"/>
          <w:lang w:eastAsia="uk-UA"/>
        </w:rPr>
        <w:t>громаді характеризується збереженням негативних тенденцій у сфері вживання</w:t>
      </w:r>
      <w:r w:rsidRPr="00BF4DB2">
        <w:rPr>
          <w:sz w:val="28"/>
          <w:szCs w:val="28"/>
          <w:lang w:eastAsia="uk-UA"/>
        </w:rPr>
        <w:t xml:space="preserve"> </w:t>
      </w:r>
      <w:proofErr w:type="spellStart"/>
      <w:r w:rsidRPr="00BF4DB2">
        <w:rPr>
          <w:sz w:val="28"/>
          <w:szCs w:val="28"/>
          <w:lang w:eastAsia="uk-UA"/>
        </w:rPr>
        <w:t>психоактивних</w:t>
      </w:r>
      <w:proofErr w:type="spellEnd"/>
      <w:r w:rsidRPr="00BF4DB2">
        <w:rPr>
          <w:sz w:val="28"/>
          <w:szCs w:val="28"/>
          <w:lang w:eastAsia="uk-UA"/>
        </w:rPr>
        <w:t xml:space="preserve"> речовин. У свою чергу це призводить до підвищення рівня захворюваності населення на особливо небезпечні хвороби, а також до </w:t>
      </w:r>
      <w:r w:rsidRPr="00BF4DB2">
        <w:rPr>
          <w:spacing w:val="-4"/>
          <w:sz w:val="28"/>
          <w:szCs w:val="28"/>
          <w:lang w:eastAsia="uk-UA"/>
        </w:rPr>
        <w:t>загострення соціальних проблем (зростання злочинності, збільшення кількості</w:t>
      </w:r>
      <w:r w:rsidRPr="00BF4DB2">
        <w:rPr>
          <w:sz w:val="28"/>
          <w:szCs w:val="28"/>
          <w:lang w:eastAsia="uk-UA"/>
        </w:rPr>
        <w:t xml:space="preserve"> дорожньо-транспортних пригод тощо).</w:t>
      </w:r>
      <w:r w:rsidR="00896156" w:rsidRPr="00BF4DB2">
        <w:rPr>
          <w:sz w:val="28"/>
          <w:szCs w:val="28"/>
        </w:rPr>
        <w:t xml:space="preserve"> </w:t>
      </w:r>
    </w:p>
    <w:p w:rsidR="00896156" w:rsidRPr="00BF4DB2" w:rsidRDefault="00FD5CC9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>Так, с</w:t>
      </w:r>
      <w:r w:rsidR="004571CD" w:rsidRPr="00BF4DB2">
        <w:rPr>
          <w:sz w:val="28"/>
          <w:szCs w:val="28"/>
        </w:rPr>
        <w:t>таном на 01.07.2021 у КП «Волинський медичний центр терапії залежностей» Волинської обласної ради під наглядом як наркозалежні перебувають 574 особи. А</w:t>
      </w:r>
      <w:r w:rsidR="00BF0829" w:rsidRPr="00BF4DB2">
        <w:rPr>
          <w:sz w:val="28"/>
          <w:szCs w:val="28"/>
        </w:rPr>
        <w:t>ле це лише офі</w:t>
      </w:r>
      <w:r w:rsidR="004571CD" w:rsidRPr="00BF4DB2">
        <w:rPr>
          <w:sz w:val="28"/>
          <w:szCs w:val="28"/>
        </w:rPr>
        <w:t>ційна статистика, яка враховує людей, які</w:t>
      </w:r>
      <w:r w:rsidR="00BF0829" w:rsidRPr="00BF4DB2">
        <w:rPr>
          <w:sz w:val="28"/>
          <w:szCs w:val="28"/>
        </w:rPr>
        <w:t xml:space="preserve"> </w:t>
      </w:r>
      <w:r w:rsidR="004571CD" w:rsidRPr="00BF4DB2">
        <w:rPr>
          <w:sz w:val="28"/>
          <w:szCs w:val="28"/>
        </w:rPr>
        <w:t>звернулися</w:t>
      </w:r>
      <w:r w:rsidR="00BF0829" w:rsidRPr="00BF4DB2">
        <w:rPr>
          <w:sz w:val="28"/>
          <w:szCs w:val="28"/>
        </w:rPr>
        <w:t xml:space="preserve"> по допомогу</w:t>
      </w:r>
      <w:r w:rsidR="004571CD" w:rsidRPr="00BF4DB2">
        <w:rPr>
          <w:sz w:val="28"/>
          <w:szCs w:val="28"/>
        </w:rPr>
        <w:t>, тобто – самостійно визнали</w:t>
      </w:r>
      <w:r w:rsidR="00BF0829" w:rsidRPr="00BF4DB2">
        <w:rPr>
          <w:sz w:val="28"/>
          <w:szCs w:val="28"/>
        </w:rPr>
        <w:t xml:space="preserve"> проблему. Більша частина наркозалежних не визнає проблему та не звертається по допомогу.</w:t>
      </w:r>
      <w:r w:rsidR="00FF0793" w:rsidRPr="00BF4DB2">
        <w:rPr>
          <w:sz w:val="28"/>
          <w:szCs w:val="28"/>
        </w:rPr>
        <w:t xml:space="preserve"> </w:t>
      </w:r>
      <w:r w:rsidR="007279F5" w:rsidRPr="00BF4DB2">
        <w:rPr>
          <w:sz w:val="28"/>
          <w:szCs w:val="28"/>
        </w:rPr>
        <w:t xml:space="preserve">За даним </w:t>
      </w:r>
      <w:r w:rsidR="0087271E" w:rsidRPr="00BF4DB2">
        <w:rPr>
          <w:spacing w:val="-10"/>
          <w:sz w:val="28"/>
          <w:szCs w:val="28"/>
        </w:rPr>
        <w:t xml:space="preserve">управління боротьби з  </w:t>
      </w:r>
      <w:proofErr w:type="spellStart"/>
      <w:r w:rsidR="0087271E" w:rsidRPr="00BF4DB2">
        <w:rPr>
          <w:spacing w:val="-10"/>
          <w:sz w:val="28"/>
          <w:szCs w:val="28"/>
        </w:rPr>
        <w:t>наркозлочинністю</w:t>
      </w:r>
      <w:proofErr w:type="spellEnd"/>
      <w:r w:rsidR="0087271E" w:rsidRPr="00BF4DB2">
        <w:rPr>
          <w:spacing w:val="-10"/>
          <w:sz w:val="28"/>
          <w:szCs w:val="28"/>
        </w:rPr>
        <w:t xml:space="preserve"> у Волинській області Департаменту боротьби з </w:t>
      </w:r>
      <w:proofErr w:type="spellStart"/>
      <w:r w:rsidR="0087271E" w:rsidRPr="00BF4DB2">
        <w:rPr>
          <w:spacing w:val="-10"/>
          <w:sz w:val="28"/>
          <w:szCs w:val="28"/>
        </w:rPr>
        <w:t>наркозлочинністю</w:t>
      </w:r>
      <w:proofErr w:type="spellEnd"/>
      <w:r w:rsidR="0087271E" w:rsidRPr="00BF4DB2">
        <w:rPr>
          <w:spacing w:val="-10"/>
          <w:sz w:val="28"/>
          <w:szCs w:val="28"/>
        </w:rPr>
        <w:t xml:space="preserve"> Національної поліції України</w:t>
      </w:r>
      <w:r w:rsidR="00FF0793" w:rsidRPr="00BF4DB2">
        <w:rPr>
          <w:spacing w:val="-10"/>
          <w:sz w:val="28"/>
          <w:szCs w:val="28"/>
        </w:rPr>
        <w:t xml:space="preserve">, </w:t>
      </w:r>
      <w:r w:rsidR="00896156" w:rsidRPr="00BF4DB2">
        <w:rPr>
          <w:sz w:val="28"/>
          <w:szCs w:val="28"/>
        </w:rPr>
        <w:t>у 2021 році</w:t>
      </w:r>
      <w:r w:rsidR="00BF0829" w:rsidRPr="00BF4DB2">
        <w:rPr>
          <w:sz w:val="28"/>
          <w:szCs w:val="28"/>
        </w:rPr>
        <w:t xml:space="preserve"> </w:t>
      </w:r>
      <w:r w:rsidR="00FF0793" w:rsidRPr="00BF4DB2">
        <w:rPr>
          <w:sz w:val="28"/>
          <w:szCs w:val="28"/>
        </w:rPr>
        <w:t xml:space="preserve">у </w:t>
      </w:r>
      <w:r w:rsidR="00896156" w:rsidRPr="00BF4DB2">
        <w:rPr>
          <w:sz w:val="28"/>
          <w:szCs w:val="28"/>
        </w:rPr>
        <w:t>Луцькій міській територіальній громаді</w:t>
      </w:r>
      <w:r w:rsidR="00FF0793" w:rsidRPr="00BF4DB2">
        <w:rPr>
          <w:sz w:val="28"/>
          <w:szCs w:val="28"/>
        </w:rPr>
        <w:t xml:space="preserve"> </w:t>
      </w:r>
      <w:r w:rsidR="00896156" w:rsidRPr="00BF4DB2">
        <w:rPr>
          <w:sz w:val="28"/>
          <w:szCs w:val="28"/>
        </w:rPr>
        <w:t xml:space="preserve">зафіксовано </w:t>
      </w:r>
      <w:r w:rsidR="007279F5" w:rsidRPr="00BF4DB2">
        <w:rPr>
          <w:sz w:val="28"/>
          <w:szCs w:val="28"/>
        </w:rPr>
        <w:t xml:space="preserve">понад </w:t>
      </w:r>
      <w:r w:rsidR="00BF0829" w:rsidRPr="00BF4DB2">
        <w:rPr>
          <w:sz w:val="28"/>
          <w:szCs w:val="28"/>
        </w:rPr>
        <w:t xml:space="preserve">200 </w:t>
      </w:r>
      <w:r w:rsidR="00896156" w:rsidRPr="00BF4DB2">
        <w:rPr>
          <w:sz w:val="28"/>
          <w:szCs w:val="28"/>
        </w:rPr>
        <w:t xml:space="preserve">фактів збуту </w:t>
      </w:r>
      <w:r w:rsidR="00FF0793" w:rsidRPr="00BF4DB2">
        <w:rPr>
          <w:sz w:val="28"/>
          <w:szCs w:val="28"/>
        </w:rPr>
        <w:t>наркотичних речовин</w:t>
      </w:r>
      <w:r w:rsidR="00896156" w:rsidRPr="00BF4DB2">
        <w:rPr>
          <w:sz w:val="28"/>
          <w:szCs w:val="28"/>
        </w:rPr>
        <w:t xml:space="preserve"> через мережу Інтернет, виявлено</w:t>
      </w:r>
      <w:r w:rsidR="00FF0793" w:rsidRPr="00BF4DB2">
        <w:rPr>
          <w:sz w:val="28"/>
          <w:szCs w:val="28"/>
        </w:rPr>
        <w:t xml:space="preserve"> понад </w:t>
      </w:r>
      <w:r w:rsidR="004571CD" w:rsidRPr="00BF4DB2">
        <w:rPr>
          <w:sz w:val="28"/>
          <w:szCs w:val="28"/>
        </w:rPr>
        <w:t xml:space="preserve">2500 </w:t>
      </w:r>
      <w:r w:rsidR="00FF0793" w:rsidRPr="00BF4DB2">
        <w:rPr>
          <w:sz w:val="28"/>
          <w:szCs w:val="28"/>
        </w:rPr>
        <w:t>«</w:t>
      </w:r>
      <w:r w:rsidR="004571CD" w:rsidRPr="00BF4DB2">
        <w:rPr>
          <w:sz w:val="28"/>
          <w:szCs w:val="28"/>
        </w:rPr>
        <w:t>закладок</w:t>
      </w:r>
      <w:r w:rsidR="00FF0793" w:rsidRPr="00BF4DB2">
        <w:rPr>
          <w:sz w:val="28"/>
          <w:szCs w:val="28"/>
        </w:rPr>
        <w:t>»</w:t>
      </w:r>
      <w:r w:rsidR="00896156" w:rsidRPr="00BF4DB2">
        <w:rPr>
          <w:sz w:val="28"/>
          <w:szCs w:val="28"/>
        </w:rPr>
        <w:t xml:space="preserve">. 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pacing w:val="-4"/>
          <w:sz w:val="28"/>
          <w:szCs w:val="28"/>
        </w:rPr>
        <w:t>Нейтралізація цих загроз, зменшення попиту на наркотики, профілактика</w:t>
      </w:r>
      <w:r w:rsidRPr="00BF4DB2">
        <w:rPr>
          <w:sz w:val="28"/>
          <w:szCs w:val="28"/>
        </w:rPr>
        <w:t xml:space="preserve"> вживання наркотичних засобів, популяризація здорового способу життя, боротьба із незаконним обігом наркотичних засобів – ось основні завдання, на які спрямовано дану Програму.</w:t>
      </w:r>
    </w:p>
    <w:p w:rsidR="0095730D" w:rsidRPr="00BF4DB2" w:rsidRDefault="0095730D" w:rsidP="0095730D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uk-UA"/>
        </w:rPr>
      </w:pPr>
      <w:r w:rsidRPr="00BF4DB2">
        <w:rPr>
          <w:sz w:val="28"/>
          <w:szCs w:val="28"/>
          <w:lang w:eastAsia="uk-UA"/>
        </w:rPr>
        <w:t xml:space="preserve">Прийняття Програми необхідне для вироблення єдиного інтегрованого міжвідомчого підходу до реалізації у Луцькій міській територіальній громаді державної політики щодо протидії поширенню наркоманії. </w:t>
      </w:r>
    </w:p>
    <w:p w:rsidR="0095730D" w:rsidRPr="00BF4DB2" w:rsidRDefault="0095730D" w:rsidP="0095730D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uk-UA"/>
        </w:rPr>
      </w:pPr>
      <w:r w:rsidRPr="00BF4DB2">
        <w:rPr>
          <w:sz w:val="28"/>
          <w:szCs w:val="28"/>
          <w:lang w:eastAsia="uk-UA"/>
        </w:rPr>
        <w:t>Програма визначає систему заходів, спрямованих, у першу чергу, на вдосконалення саме профілактичної складової у боротьбі із проблемою наркоманії, як однієї з найголовніших ланок. Боротьбі з незаконним обігом наркотичних засобів також приділена значна увага.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bookmarkStart w:id="0" w:name="n17"/>
      <w:bookmarkEnd w:id="0"/>
      <w:r w:rsidRPr="00BF4DB2">
        <w:rPr>
          <w:sz w:val="28"/>
          <w:szCs w:val="28"/>
        </w:rPr>
        <w:t>Характер зазначених проблем свідчить про високий ступінь їх впливу на суспільство, зокрема на молодіжне середовище, і визначає нагальну необхідність фахової підготовки та затвердження 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2021–2023 роки.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</w:p>
    <w:p w:rsidR="0095730D" w:rsidRPr="00BF4DB2" w:rsidRDefault="0095730D" w:rsidP="0095730D">
      <w:pPr>
        <w:jc w:val="center"/>
        <w:rPr>
          <w:b/>
          <w:sz w:val="28"/>
          <w:szCs w:val="28"/>
        </w:rPr>
      </w:pPr>
      <w:r w:rsidRPr="00BF4DB2">
        <w:rPr>
          <w:b/>
          <w:sz w:val="28"/>
          <w:szCs w:val="28"/>
        </w:rPr>
        <w:t>2. ВИЗНАЧЕННЯ МЕТИ</w:t>
      </w:r>
    </w:p>
    <w:p w:rsidR="0095730D" w:rsidRPr="00BF4DB2" w:rsidRDefault="0095730D" w:rsidP="0095730D">
      <w:pPr>
        <w:jc w:val="center"/>
        <w:rPr>
          <w:b/>
          <w:sz w:val="28"/>
          <w:szCs w:val="28"/>
        </w:rPr>
      </w:pPr>
    </w:p>
    <w:p w:rsidR="0095730D" w:rsidRPr="00BF4DB2" w:rsidRDefault="0095730D" w:rsidP="0095730D">
      <w:pPr>
        <w:ind w:firstLine="709"/>
        <w:jc w:val="both"/>
        <w:rPr>
          <w:spacing w:val="-4"/>
          <w:sz w:val="28"/>
          <w:szCs w:val="28"/>
        </w:rPr>
      </w:pPr>
      <w:bookmarkStart w:id="1" w:name="BM26"/>
      <w:bookmarkEnd w:id="1"/>
      <w:r w:rsidRPr="00BF4DB2">
        <w:rPr>
          <w:spacing w:val="-4"/>
          <w:sz w:val="28"/>
          <w:szCs w:val="28"/>
        </w:rPr>
        <w:t xml:space="preserve">Метою Програми є стабілізація та зниження рівня захворюваності на наркоманію у Луцькій міській територіальній громаді шляхом реалізації державної політики у сфері протидії наркоманії, зміцнення здоров’я населення (вибір здорового способу життя як одної з найвищих моральних цінностей людини, формування негативного ставлення до наркотиків у молодіжному середовищі), а також проведення профілактичних заходів та боротьби з незаконним обігом наркотичних засобів з метою зменшення негативних </w:t>
      </w:r>
      <w:r w:rsidRPr="00BF4DB2">
        <w:rPr>
          <w:spacing w:val="-6"/>
          <w:sz w:val="28"/>
          <w:szCs w:val="28"/>
        </w:rPr>
        <w:lastRenderedPageBreak/>
        <w:t>соціальних, економічних та інших наслідків, пов’язаних із вживанням наркотичних</w:t>
      </w:r>
      <w:r w:rsidRPr="00BF4DB2">
        <w:rPr>
          <w:spacing w:val="-4"/>
          <w:sz w:val="28"/>
          <w:szCs w:val="28"/>
        </w:rPr>
        <w:t xml:space="preserve"> засобів та психотропних речовин не за медичним призначенням. </w:t>
      </w:r>
    </w:p>
    <w:p w:rsidR="0095730D" w:rsidRPr="00BF4DB2" w:rsidRDefault="0095730D" w:rsidP="0095730D">
      <w:pPr>
        <w:jc w:val="center"/>
        <w:rPr>
          <w:sz w:val="28"/>
          <w:szCs w:val="28"/>
        </w:rPr>
      </w:pPr>
    </w:p>
    <w:p w:rsidR="0095730D" w:rsidRPr="00BF4DB2" w:rsidRDefault="0095730D" w:rsidP="0095730D">
      <w:pPr>
        <w:jc w:val="center"/>
        <w:rPr>
          <w:b/>
          <w:sz w:val="28"/>
          <w:szCs w:val="28"/>
        </w:rPr>
      </w:pPr>
      <w:r w:rsidRPr="00BF4DB2">
        <w:rPr>
          <w:b/>
          <w:sz w:val="28"/>
          <w:szCs w:val="28"/>
        </w:rPr>
        <w:t xml:space="preserve">3. ОБҐРУНТУВАННЯ ШЛЯХІВ І ЗАСОБІВ РОЗВ’ЯЗАННЯ ПРОБЛЕМИ, ОБСЯГІВ ТА ДЖЕРЕЛ ФІНАНСУВАННЯ, </w:t>
      </w:r>
    </w:p>
    <w:p w:rsidR="0095730D" w:rsidRPr="00BF4DB2" w:rsidRDefault="0095730D" w:rsidP="0095730D">
      <w:pPr>
        <w:jc w:val="center"/>
        <w:rPr>
          <w:b/>
          <w:sz w:val="28"/>
          <w:szCs w:val="28"/>
        </w:rPr>
      </w:pPr>
      <w:r w:rsidRPr="00BF4DB2">
        <w:rPr>
          <w:b/>
          <w:sz w:val="28"/>
          <w:szCs w:val="28"/>
        </w:rPr>
        <w:t>СТРОКИ ВИКОНАННЯ ЗАВДАНЬ, ЗАХОДІВ</w:t>
      </w:r>
    </w:p>
    <w:p w:rsidR="0095730D" w:rsidRPr="00BF4DB2" w:rsidRDefault="0095730D" w:rsidP="0095730D">
      <w:pPr>
        <w:ind w:firstLine="709"/>
        <w:jc w:val="center"/>
        <w:rPr>
          <w:b/>
          <w:sz w:val="28"/>
          <w:szCs w:val="28"/>
        </w:rPr>
      </w:pP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>Фінансування Програми здійснюється за рахунок коштів бюджету Луцької міської територіальної громади та інших джерел фінансування, не заборонених законодавством України.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pacing w:val="-4"/>
          <w:sz w:val="28"/>
          <w:szCs w:val="28"/>
        </w:rPr>
        <w:t xml:space="preserve">Виконавчі органи Луцької міської ради можуть делегувати </w:t>
      </w:r>
      <w:r w:rsidR="0037576B" w:rsidRPr="00BF4DB2">
        <w:rPr>
          <w:spacing w:val="-4"/>
          <w:sz w:val="28"/>
          <w:szCs w:val="28"/>
        </w:rPr>
        <w:t xml:space="preserve">компетентним </w:t>
      </w:r>
      <w:r w:rsidRPr="00BF4DB2">
        <w:rPr>
          <w:spacing w:val="-4"/>
          <w:sz w:val="28"/>
          <w:szCs w:val="28"/>
        </w:rPr>
        <w:t>громадським</w:t>
      </w:r>
      <w:r w:rsidRPr="00BF4DB2">
        <w:rPr>
          <w:sz w:val="28"/>
          <w:szCs w:val="28"/>
        </w:rPr>
        <w:t xml:space="preserve"> організаціям, благодійним фондам повноваження щодо реалізації частини заходів, спрямованих на виконання Програми. У цьому випадку вони надають </w:t>
      </w:r>
      <w:r w:rsidRPr="00BF4DB2">
        <w:rPr>
          <w:spacing w:val="-2"/>
          <w:sz w:val="28"/>
          <w:szCs w:val="28"/>
        </w:rPr>
        <w:t>громадським організаціям фінансову та організаційну</w:t>
      </w:r>
      <w:r w:rsidRPr="00BF4DB2">
        <w:rPr>
          <w:sz w:val="28"/>
          <w:szCs w:val="28"/>
        </w:rPr>
        <w:t xml:space="preserve"> допомогу, здійснюють контроль за реалізацією наданих повноважень.</w:t>
      </w:r>
      <w:r w:rsidR="0037576B" w:rsidRPr="00BF4DB2">
        <w:rPr>
          <w:sz w:val="28"/>
          <w:szCs w:val="28"/>
        </w:rPr>
        <w:t xml:space="preserve"> Компетенція ц</w:t>
      </w:r>
      <w:r w:rsidR="00896156" w:rsidRPr="00BF4DB2">
        <w:rPr>
          <w:sz w:val="28"/>
          <w:szCs w:val="28"/>
        </w:rPr>
        <w:t>их організацій</w:t>
      </w:r>
      <w:r w:rsidR="0037576B" w:rsidRPr="00BF4DB2">
        <w:rPr>
          <w:sz w:val="28"/>
          <w:szCs w:val="28"/>
        </w:rPr>
        <w:t xml:space="preserve"> має бути підтверджена </w:t>
      </w:r>
      <w:r w:rsidR="00A740FA" w:rsidRPr="00BF4DB2">
        <w:rPr>
          <w:sz w:val="28"/>
          <w:szCs w:val="28"/>
        </w:rPr>
        <w:t xml:space="preserve">описом попереднього досвіду організації, </w:t>
      </w:r>
      <w:r w:rsidR="0037576B" w:rsidRPr="00BF4DB2">
        <w:rPr>
          <w:sz w:val="28"/>
          <w:szCs w:val="28"/>
        </w:rPr>
        <w:t>резюме ключових</w:t>
      </w:r>
      <w:r w:rsidR="00A740FA" w:rsidRPr="00BF4DB2">
        <w:rPr>
          <w:sz w:val="28"/>
          <w:szCs w:val="28"/>
        </w:rPr>
        <w:t xml:space="preserve"> виконавців, поданим планом заходу/</w:t>
      </w:r>
      <w:r w:rsidR="00135777" w:rsidRPr="00BF4DB2">
        <w:rPr>
          <w:sz w:val="28"/>
          <w:szCs w:val="28"/>
        </w:rPr>
        <w:t xml:space="preserve"> </w:t>
      </w:r>
      <w:r w:rsidR="00A740FA" w:rsidRPr="00BF4DB2">
        <w:rPr>
          <w:sz w:val="28"/>
          <w:szCs w:val="28"/>
        </w:rPr>
        <w:t>програми</w:t>
      </w:r>
      <w:r w:rsidR="00135777" w:rsidRPr="00BF4DB2">
        <w:rPr>
          <w:sz w:val="28"/>
          <w:szCs w:val="28"/>
        </w:rPr>
        <w:t xml:space="preserve"> </w:t>
      </w:r>
      <w:r w:rsidR="00A740FA" w:rsidRPr="00BF4DB2">
        <w:rPr>
          <w:sz w:val="28"/>
          <w:szCs w:val="28"/>
        </w:rPr>
        <w:t>/</w:t>
      </w:r>
      <w:r w:rsidR="00135777" w:rsidRPr="00BF4DB2">
        <w:rPr>
          <w:sz w:val="28"/>
          <w:szCs w:val="28"/>
        </w:rPr>
        <w:t xml:space="preserve"> </w:t>
      </w:r>
      <w:r w:rsidR="00A740FA" w:rsidRPr="00BF4DB2">
        <w:rPr>
          <w:sz w:val="28"/>
          <w:szCs w:val="28"/>
        </w:rPr>
        <w:t xml:space="preserve">проєкту. </w:t>
      </w:r>
      <w:r w:rsidR="0037576B" w:rsidRPr="00BF4DB2">
        <w:rPr>
          <w:sz w:val="28"/>
          <w:szCs w:val="28"/>
        </w:rPr>
        <w:t xml:space="preserve"> </w:t>
      </w:r>
    </w:p>
    <w:p w:rsidR="00896156" w:rsidRPr="00BF4DB2" w:rsidRDefault="007279F5" w:rsidP="00896156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>У частині проведення превентивної, профілактичної роботи  структурними підрозділами Луцької міської ради</w:t>
      </w:r>
      <w:r w:rsidR="00896156" w:rsidRPr="00BF4DB2">
        <w:rPr>
          <w:sz w:val="28"/>
          <w:szCs w:val="28"/>
        </w:rPr>
        <w:t xml:space="preserve"> </w:t>
      </w:r>
      <w:r w:rsidR="00896156" w:rsidRPr="00BF4DB2">
        <w:rPr>
          <w:spacing w:val="-10"/>
          <w:sz w:val="28"/>
          <w:szCs w:val="28"/>
        </w:rPr>
        <w:t>–</w:t>
      </w:r>
      <w:r w:rsidR="00896156" w:rsidRPr="00BF4DB2">
        <w:rPr>
          <w:sz w:val="28"/>
          <w:szCs w:val="28"/>
        </w:rPr>
        <w:t xml:space="preserve"> </w:t>
      </w:r>
      <w:r w:rsidRPr="00BF4DB2">
        <w:rPr>
          <w:sz w:val="28"/>
          <w:szCs w:val="28"/>
        </w:rPr>
        <w:t xml:space="preserve">учасниками програми </w:t>
      </w:r>
      <w:r w:rsidRPr="00BF4DB2">
        <w:rPr>
          <w:spacing w:val="-4"/>
          <w:sz w:val="28"/>
          <w:szCs w:val="28"/>
        </w:rPr>
        <w:t xml:space="preserve">проводитиметься </w:t>
      </w:r>
      <w:r w:rsidR="00E528A8" w:rsidRPr="00BF4DB2">
        <w:rPr>
          <w:spacing w:val="-4"/>
          <w:sz w:val="28"/>
          <w:szCs w:val="28"/>
        </w:rPr>
        <w:t>комплекс заходів вихов</w:t>
      </w:r>
      <w:r w:rsidRPr="00BF4DB2">
        <w:rPr>
          <w:spacing w:val="-4"/>
          <w:sz w:val="28"/>
          <w:szCs w:val="28"/>
        </w:rPr>
        <w:t>ного, інформаційно-просвітницького,</w:t>
      </w:r>
      <w:r w:rsidRPr="00BF4DB2">
        <w:rPr>
          <w:sz w:val="28"/>
          <w:szCs w:val="28"/>
        </w:rPr>
        <w:t xml:space="preserve"> </w:t>
      </w:r>
      <w:r w:rsidR="00E528A8" w:rsidRPr="00BF4DB2">
        <w:rPr>
          <w:sz w:val="28"/>
          <w:szCs w:val="28"/>
        </w:rPr>
        <w:t xml:space="preserve">реабілітаційного, духовно-морального характеру, а також заходи з популяризації здорового способу життя. Дана робота буде здійснюватися у співпраці із </w:t>
      </w:r>
      <w:r w:rsidR="00A740FA" w:rsidRPr="00BF4DB2">
        <w:rPr>
          <w:sz w:val="28"/>
          <w:szCs w:val="28"/>
        </w:rPr>
        <w:t xml:space="preserve">компетентними </w:t>
      </w:r>
      <w:r w:rsidR="00E528A8" w:rsidRPr="00BF4DB2">
        <w:rPr>
          <w:sz w:val="28"/>
          <w:szCs w:val="28"/>
        </w:rPr>
        <w:t>громадськими організаціями та благодійними фондами, що мають досвід роботи у відповідному напрямку, а також із широким залученням інших структур – комунальних закладів</w:t>
      </w:r>
      <w:r w:rsidR="0037576B" w:rsidRPr="00BF4DB2">
        <w:rPr>
          <w:sz w:val="28"/>
          <w:szCs w:val="28"/>
        </w:rPr>
        <w:t xml:space="preserve"> та установ</w:t>
      </w:r>
      <w:r w:rsidR="00E528A8" w:rsidRPr="00BF4DB2">
        <w:rPr>
          <w:sz w:val="28"/>
          <w:szCs w:val="28"/>
        </w:rPr>
        <w:t xml:space="preserve">, органів </w:t>
      </w:r>
      <w:r w:rsidR="00896156" w:rsidRPr="00BF4DB2">
        <w:rPr>
          <w:sz w:val="28"/>
          <w:szCs w:val="28"/>
        </w:rPr>
        <w:t xml:space="preserve">Національної </w:t>
      </w:r>
      <w:r w:rsidR="0037576B" w:rsidRPr="00BF4DB2">
        <w:rPr>
          <w:sz w:val="28"/>
          <w:szCs w:val="28"/>
        </w:rPr>
        <w:t>поліції та інших.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 xml:space="preserve">У частині боротьби з </w:t>
      </w:r>
      <w:proofErr w:type="spellStart"/>
      <w:r w:rsidRPr="00BF4DB2">
        <w:rPr>
          <w:sz w:val="28"/>
          <w:szCs w:val="28"/>
        </w:rPr>
        <w:t>наркорекламою</w:t>
      </w:r>
      <w:proofErr w:type="spellEnd"/>
      <w:r w:rsidRPr="00BF4DB2">
        <w:rPr>
          <w:sz w:val="28"/>
          <w:szCs w:val="28"/>
        </w:rPr>
        <w:t xml:space="preserve"> інспектори департаменту муніципальної варти Луцької міської ради здійснюватимуть виявлення написів імовірного рекламування наркотичних засобів та проводитимуть фото/відео фіксацію </w:t>
      </w:r>
      <w:r w:rsidR="0070697F" w:rsidRPr="00BF4DB2">
        <w:rPr>
          <w:sz w:val="28"/>
          <w:szCs w:val="28"/>
        </w:rPr>
        <w:t>і</w:t>
      </w:r>
      <w:r w:rsidRPr="00BF4DB2">
        <w:rPr>
          <w:sz w:val="28"/>
          <w:szCs w:val="28"/>
        </w:rPr>
        <w:t>з вказуванням місця розміщення такого напису, створюватимуть реєстри та направлятимуть до спеціальних органів. Фото та відео матеріали оперативно передаватимуться відповідальним працівникам департаменту для:</w:t>
      </w:r>
    </w:p>
    <w:p w:rsidR="0095730D" w:rsidRPr="00BF4DB2" w:rsidRDefault="0095730D" w:rsidP="0095730D">
      <w:pPr>
        <w:pStyle w:val="af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>інформування органів національної поліції про наявність написів ймовірного рекламування наркотичних засобів;</w:t>
      </w:r>
    </w:p>
    <w:p w:rsidR="0095730D" w:rsidRPr="00BF4DB2" w:rsidRDefault="0095730D" w:rsidP="0095730D">
      <w:pPr>
        <w:pStyle w:val="af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 xml:space="preserve">пошуку осіб, що здійснювали нанесення напису, за допомогою камер </w:t>
      </w:r>
      <w:r w:rsidRPr="00BF4DB2">
        <w:rPr>
          <w:spacing w:val="-4"/>
          <w:sz w:val="28"/>
          <w:szCs w:val="28"/>
        </w:rPr>
        <w:t>відеоспостереження «Безпечне місто Луцьк» та передачі виявленої інформації</w:t>
      </w:r>
      <w:r w:rsidRPr="00BF4DB2">
        <w:rPr>
          <w:sz w:val="28"/>
          <w:szCs w:val="28"/>
        </w:rPr>
        <w:t xml:space="preserve"> органам національної поліції;</w:t>
      </w:r>
    </w:p>
    <w:p w:rsidR="0095730D" w:rsidRPr="00BF4DB2" w:rsidRDefault="0095730D" w:rsidP="0095730D">
      <w:pPr>
        <w:pStyle w:val="af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 xml:space="preserve">контролю та співпраці з органами національної поліції щодо блокування каналів розповсюдження наркотичних засобів у соціальних мережах </w:t>
      </w:r>
      <w:proofErr w:type="spellStart"/>
      <w:r w:rsidRPr="00BF4DB2">
        <w:rPr>
          <w:sz w:val="28"/>
          <w:szCs w:val="28"/>
        </w:rPr>
        <w:t>Telegram</w:t>
      </w:r>
      <w:proofErr w:type="spellEnd"/>
      <w:r w:rsidRPr="00BF4DB2">
        <w:rPr>
          <w:sz w:val="28"/>
          <w:szCs w:val="28"/>
        </w:rPr>
        <w:t xml:space="preserve">, </w:t>
      </w:r>
      <w:proofErr w:type="spellStart"/>
      <w:r w:rsidRPr="00BF4DB2">
        <w:rPr>
          <w:sz w:val="28"/>
          <w:szCs w:val="28"/>
        </w:rPr>
        <w:t>Viber</w:t>
      </w:r>
      <w:proofErr w:type="spellEnd"/>
      <w:r w:rsidRPr="00BF4DB2">
        <w:rPr>
          <w:sz w:val="28"/>
          <w:szCs w:val="28"/>
        </w:rPr>
        <w:t xml:space="preserve">, </w:t>
      </w:r>
      <w:proofErr w:type="spellStart"/>
      <w:r w:rsidRPr="00BF4DB2">
        <w:rPr>
          <w:sz w:val="28"/>
          <w:szCs w:val="28"/>
        </w:rPr>
        <w:t>WhatsApp</w:t>
      </w:r>
      <w:proofErr w:type="spellEnd"/>
      <w:r w:rsidRPr="00BF4DB2">
        <w:rPr>
          <w:sz w:val="28"/>
          <w:szCs w:val="28"/>
        </w:rPr>
        <w:t xml:space="preserve">, </w:t>
      </w:r>
      <w:proofErr w:type="spellStart"/>
      <w:r w:rsidRPr="00BF4DB2">
        <w:rPr>
          <w:sz w:val="28"/>
          <w:szCs w:val="28"/>
        </w:rPr>
        <w:t>Instаgram</w:t>
      </w:r>
      <w:proofErr w:type="spellEnd"/>
      <w:r w:rsidRPr="00BF4DB2">
        <w:rPr>
          <w:sz w:val="28"/>
          <w:szCs w:val="28"/>
        </w:rPr>
        <w:t xml:space="preserve"> та інших, телефонних номерів та веб-сайтів. Протягом 24 годин з моменту виявлення написів </w:t>
      </w:r>
      <w:r w:rsidR="00057818" w:rsidRPr="00BF4DB2">
        <w:rPr>
          <w:sz w:val="28"/>
          <w:szCs w:val="28"/>
        </w:rPr>
        <w:t>і</w:t>
      </w:r>
      <w:r w:rsidRPr="00BF4DB2">
        <w:rPr>
          <w:sz w:val="28"/>
          <w:szCs w:val="28"/>
        </w:rPr>
        <w:t xml:space="preserve">мовірного </w:t>
      </w:r>
      <w:r w:rsidRPr="00BF4DB2">
        <w:rPr>
          <w:sz w:val="28"/>
          <w:szCs w:val="28"/>
        </w:rPr>
        <w:lastRenderedPageBreak/>
        <w:t>рекламування наркотичних засобів уповноважені працівники департаменту муніципальної варти із іншими учасниками здійснюватимуть заходи щодо ліквідації вказаних написів шляхом зафарбовування написів чи очищення фасаду спеціальними засобами.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>Ресурсне забезпечення Програми наведено у Додатку 1 до Програми.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</w:p>
    <w:p w:rsidR="0095730D" w:rsidRPr="00BF4DB2" w:rsidRDefault="0095730D" w:rsidP="0095730D">
      <w:pPr>
        <w:ind w:firstLine="709"/>
        <w:jc w:val="center"/>
        <w:rPr>
          <w:sz w:val="28"/>
          <w:szCs w:val="28"/>
        </w:rPr>
      </w:pPr>
      <w:r w:rsidRPr="00BF4DB2">
        <w:rPr>
          <w:b/>
          <w:sz w:val="28"/>
          <w:szCs w:val="28"/>
        </w:rPr>
        <w:t>4. ПЕРЕЛІК ЗАВДАНЬ І ЗАХОДІВ ПРОГРАМИ, НАПРЯМИ ВИКОРИСТАННЯ БЮДЖЕТНИХ КОШТІВ ТА РЕЗУЛЬТАТИВНІ ПОКАЗНИКИ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>Пріоритетними завданнями реалізації Програми є: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>1. Координація діяльності органів влади різних рівнів, комунальних установ, громадських організацій та благодійних фондів щодо протидії поширенню наркоманії та профілактики негативних проявів у молодіжному середовищі громади.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>2. Співпраця з державними установами, громадськими організаціями та благодійними фондами у площині просвітництв</w:t>
      </w:r>
      <w:r w:rsidR="006C1AD5" w:rsidRPr="00BF4DB2">
        <w:rPr>
          <w:sz w:val="28"/>
          <w:szCs w:val="28"/>
        </w:rPr>
        <w:t>а і профілактики негативних проявів серед дітей та молоді</w:t>
      </w:r>
      <w:r w:rsidRPr="00BF4DB2">
        <w:rPr>
          <w:sz w:val="28"/>
          <w:szCs w:val="28"/>
        </w:rPr>
        <w:t>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 xml:space="preserve">3. Підвищення </w:t>
      </w:r>
      <w:proofErr w:type="spellStart"/>
      <w:r w:rsidRPr="00BF4DB2">
        <w:rPr>
          <w:sz w:val="28"/>
          <w:szCs w:val="28"/>
        </w:rPr>
        <w:t>компетенцій</w:t>
      </w:r>
      <w:proofErr w:type="spellEnd"/>
      <w:r w:rsidRPr="00BF4DB2">
        <w:rPr>
          <w:sz w:val="28"/>
          <w:szCs w:val="28"/>
        </w:rPr>
        <w:t xml:space="preserve"> батьків та педагогів, що сприяють відповідальному вихованню дітей та формуванню у них стійкої позиції щодо пріоритетності здорового способу життя.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>4. Інформаційно-просвітницька робота з профілактики й запобігання поширенню наркоманії, пропаганди здорового способу життя, підвищення обізнаності молоді щодо їх прав на соціальні послуги.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>5. Зміцнення ментального (психічного, психологічного) та фізичного здоров’я в учнівському та студентському середовищі, популяризація та утвердження здорового і безпечного способу життя, культури здоров’я.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>6. Створення середовища для дітей та молоді для саморозвитку, виявлення талантів; організація змістовного дозвілля для дітей та молоді.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 xml:space="preserve">7. Профілактична, реабілітаційна робота з дітьми та молоддю, що мали досвід вживання </w:t>
      </w:r>
      <w:proofErr w:type="spellStart"/>
      <w:r w:rsidRPr="00BF4DB2">
        <w:rPr>
          <w:sz w:val="28"/>
          <w:szCs w:val="28"/>
        </w:rPr>
        <w:t>психоактивних</w:t>
      </w:r>
      <w:proofErr w:type="spellEnd"/>
      <w:r w:rsidRPr="00BF4DB2">
        <w:rPr>
          <w:sz w:val="28"/>
          <w:szCs w:val="28"/>
        </w:rPr>
        <w:t xml:space="preserve"> речовин (у т.ч. тих, що мали конфлікт із законом), збереження їх здоров’я шляхом формування свідомого ставлення до особистого здоров’я.</w:t>
      </w:r>
    </w:p>
    <w:p w:rsidR="0095730D" w:rsidRPr="00BF4DB2" w:rsidRDefault="0095730D" w:rsidP="0095730D">
      <w:pPr>
        <w:ind w:firstLine="709"/>
        <w:jc w:val="both"/>
        <w:rPr>
          <w:spacing w:val="-2"/>
          <w:sz w:val="28"/>
          <w:szCs w:val="28"/>
        </w:rPr>
      </w:pPr>
      <w:r w:rsidRPr="00BF4DB2">
        <w:rPr>
          <w:sz w:val="28"/>
          <w:szCs w:val="28"/>
        </w:rPr>
        <w:t xml:space="preserve">8. Формування політики щодо популяризації здорового способу життя </w:t>
      </w:r>
      <w:r w:rsidRPr="00BF4DB2">
        <w:rPr>
          <w:spacing w:val="-2"/>
          <w:sz w:val="28"/>
          <w:szCs w:val="28"/>
        </w:rPr>
        <w:t>та профілактики негативних явищ серед дітей та молоді. Збереження здоров’я підлітків та молоді, формування свідомого ставлення молоді до особистого здоров’я шляхом надання знань та формування здорового способу життя.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>9. Духовно-моральне виховання учнівської молоді на основі загальнолюд</w:t>
      </w:r>
      <w:r w:rsidR="00896156" w:rsidRPr="00BF4DB2">
        <w:rPr>
          <w:sz w:val="28"/>
          <w:szCs w:val="28"/>
        </w:rPr>
        <w:t>ських цінностей та суспільної моралі.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pacing w:val="-2"/>
          <w:sz w:val="28"/>
          <w:szCs w:val="28"/>
        </w:rPr>
        <w:t>10. Контроль за дотриманням законодавства щодо діяльності, пов’язаної</w:t>
      </w:r>
      <w:r w:rsidRPr="00BF4DB2">
        <w:rPr>
          <w:sz w:val="28"/>
          <w:szCs w:val="28"/>
        </w:rPr>
        <w:t xml:space="preserve"> з обігом наркотичних засобів</w:t>
      </w:r>
      <w:r w:rsidR="00FD5CC9" w:rsidRPr="00BF4DB2">
        <w:rPr>
          <w:sz w:val="28"/>
          <w:szCs w:val="28"/>
        </w:rPr>
        <w:t>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>Детальний перелік напрямів діяльності, завдань і заходів Програми наведено у Додатку 2 до Програми.</w:t>
      </w:r>
    </w:p>
    <w:p w:rsidR="0095730D" w:rsidRPr="00BF4DB2" w:rsidRDefault="0095730D" w:rsidP="0095730D">
      <w:pPr>
        <w:jc w:val="both"/>
        <w:rPr>
          <w:sz w:val="28"/>
          <w:szCs w:val="28"/>
        </w:rPr>
      </w:pPr>
    </w:p>
    <w:p w:rsidR="0095730D" w:rsidRPr="00BF4DB2" w:rsidRDefault="0095730D" w:rsidP="0095730D">
      <w:pPr>
        <w:ind w:firstLine="709"/>
        <w:jc w:val="center"/>
        <w:rPr>
          <w:b/>
          <w:sz w:val="28"/>
          <w:szCs w:val="28"/>
        </w:rPr>
      </w:pPr>
      <w:r w:rsidRPr="00BF4DB2">
        <w:rPr>
          <w:b/>
          <w:sz w:val="28"/>
          <w:szCs w:val="28"/>
        </w:rPr>
        <w:t>5. КООРДИНАЦІЯ ТА КОНТРОЛЬ ЗА ХОДОМ ВИКОНАННЯ ПРОГРАМИ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</w:p>
    <w:p w:rsidR="0095730D" w:rsidRPr="00BF4DB2" w:rsidRDefault="0095730D" w:rsidP="0095730D">
      <w:pPr>
        <w:ind w:firstLine="709"/>
        <w:jc w:val="both"/>
        <w:rPr>
          <w:sz w:val="28"/>
          <w:szCs w:val="28"/>
          <w:lang w:eastAsia="ar-SA"/>
        </w:rPr>
      </w:pPr>
      <w:r w:rsidRPr="00BF4DB2">
        <w:rPr>
          <w:sz w:val="28"/>
          <w:szCs w:val="28"/>
          <w:lang w:eastAsia="ar-SA"/>
        </w:rPr>
        <w:t>Координацію та контроль за ходом виконання Програми здійснюють департамент молоді та спорту та департамент муніципальної варти, а також постійні комісії міської ради: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  <w:lang w:eastAsia="ar-SA"/>
        </w:rPr>
      </w:pPr>
      <w:r w:rsidRPr="00BF4DB2">
        <w:rPr>
          <w:sz w:val="28"/>
          <w:szCs w:val="28"/>
          <w:lang w:eastAsia="ar-SA"/>
        </w:rPr>
        <w:t>- з питань соціального захисту, охорони здоров’я, материнства та дитинства, освіти, науки, культури, мови;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  <w:lang w:eastAsia="ar-SA"/>
        </w:rPr>
      </w:pPr>
      <w:r w:rsidRPr="00BF4DB2">
        <w:rPr>
          <w:sz w:val="28"/>
          <w:szCs w:val="28"/>
          <w:lang w:eastAsia="ar-SA"/>
        </w:rPr>
        <w:t xml:space="preserve">- 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BF4DB2">
        <w:rPr>
          <w:sz w:val="28"/>
          <w:szCs w:val="28"/>
          <w:lang w:eastAsia="ar-SA"/>
        </w:rPr>
        <w:t>енергоощадності</w:t>
      </w:r>
      <w:proofErr w:type="spellEnd"/>
      <w:r w:rsidRPr="00BF4DB2">
        <w:rPr>
          <w:sz w:val="28"/>
          <w:szCs w:val="28"/>
          <w:lang w:eastAsia="ar-SA"/>
        </w:rPr>
        <w:t>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>Виконавчі органи Луцької міської р</w:t>
      </w:r>
      <w:r w:rsidR="00093F68" w:rsidRPr="00BF4DB2">
        <w:rPr>
          <w:sz w:val="28"/>
          <w:szCs w:val="28"/>
        </w:rPr>
        <w:t xml:space="preserve">ади щоквартально до 05 числа </w:t>
      </w:r>
      <w:r w:rsidR="00386C4D" w:rsidRPr="00BF4DB2">
        <w:rPr>
          <w:sz w:val="28"/>
          <w:szCs w:val="28"/>
        </w:rPr>
        <w:t xml:space="preserve">місяця </w:t>
      </w:r>
      <w:r w:rsidR="00093F68" w:rsidRPr="00BF4DB2">
        <w:rPr>
          <w:sz w:val="28"/>
          <w:szCs w:val="28"/>
        </w:rPr>
        <w:t xml:space="preserve">наступного за звітним кварталом </w:t>
      </w:r>
      <w:r w:rsidRPr="00BF4DB2">
        <w:rPr>
          <w:sz w:val="28"/>
          <w:szCs w:val="28"/>
        </w:rPr>
        <w:t>надають інформацію про хід реалізації Програми департаменту молоді та спорту Луцької міської ради.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>Питання щодо стану виконання Програми щороку розглядається на засіданнях Координаційної ради з питань протидії поширенню наркоманії та інших негативних проявів серед дітей та молоді у Луцькій міській територіальній громаді.</w:t>
      </w:r>
    </w:p>
    <w:p w:rsidR="0095730D" w:rsidRPr="00BF4DB2" w:rsidRDefault="0095730D" w:rsidP="0095730D">
      <w:pPr>
        <w:ind w:firstLine="709"/>
        <w:jc w:val="both"/>
        <w:rPr>
          <w:sz w:val="28"/>
          <w:szCs w:val="28"/>
        </w:rPr>
      </w:pPr>
      <w:r w:rsidRPr="00BF4DB2">
        <w:rPr>
          <w:sz w:val="28"/>
          <w:szCs w:val="28"/>
        </w:rPr>
        <w:t xml:space="preserve">Звіт про виконання Програми заслуховується на сесії міської ради після завершення її виконання. </w:t>
      </w:r>
    </w:p>
    <w:p w:rsidR="00C45C9D" w:rsidRPr="00BF4DB2" w:rsidRDefault="00C45C9D" w:rsidP="00EE101E">
      <w:pPr>
        <w:ind w:firstLine="709"/>
        <w:jc w:val="both"/>
        <w:rPr>
          <w:sz w:val="28"/>
          <w:szCs w:val="28"/>
        </w:rPr>
      </w:pPr>
    </w:p>
    <w:p w:rsidR="00C45C9D" w:rsidRPr="00BF4DB2" w:rsidRDefault="00C45C9D" w:rsidP="00EE101E">
      <w:pPr>
        <w:ind w:firstLine="709"/>
        <w:jc w:val="both"/>
        <w:rPr>
          <w:sz w:val="28"/>
          <w:szCs w:val="28"/>
        </w:rPr>
      </w:pPr>
    </w:p>
    <w:p w:rsidR="001A1CCE" w:rsidRPr="00BF4DB2" w:rsidRDefault="001A1CCE" w:rsidP="00EE101E">
      <w:pPr>
        <w:ind w:firstLine="709"/>
        <w:jc w:val="both"/>
        <w:rPr>
          <w:sz w:val="28"/>
          <w:szCs w:val="28"/>
        </w:rPr>
      </w:pPr>
    </w:p>
    <w:p w:rsidR="00EE101E" w:rsidRPr="00BF4DB2" w:rsidRDefault="00D946AD" w:rsidP="00D946AD">
      <w:pPr>
        <w:jc w:val="both"/>
        <w:rPr>
          <w:sz w:val="28"/>
          <w:szCs w:val="28"/>
        </w:rPr>
      </w:pPr>
      <w:r w:rsidRPr="00BF4DB2">
        <w:rPr>
          <w:sz w:val="28"/>
          <w:szCs w:val="28"/>
        </w:rPr>
        <w:t xml:space="preserve">Секретар міської ради                                                </w:t>
      </w:r>
      <w:r w:rsidR="004D37EF" w:rsidRPr="00BF4DB2">
        <w:rPr>
          <w:sz w:val="28"/>
          <w:szCs w:val="28"/>
        </w:rPr>
        <w:t xml:space="preserve">        Юрій БЕЗПЯТКО </w:t>
      </w:r>
    </w:p>
    <w:p w:rsidR="003E5510" w:rsidRPr="00BF4DB2" w:rsidRDefault="003E5510" w:rsidP="00D946AD">
      <w:pPr>
        <w:jc w:val="both"/>
        <w:rPr>
          <w:sz w:val="28"/>
          <w:szCs w:val="28"/>
        </w:rPr>
      </w:pPr>
    </w:p>
    <w:p w:rsidR="008A3EA9" w:rsidRPr="00BF4DB2" w:rsidRDefault="008A3EA9" w:rsidP="00D946AD">
      <w:pPr>
        <w:jc w:val="both"/>
        <w:rPr>
          <w:sz w:val="28"/>
          <w:szCs w:val="28"/>
        </w:rPr>
      </w:pPr>
    </w:p>
    <w:p w:rsidR="00D15E47" w:rsidRPr="00BF4DB2" w:rsidRDefault="0027098E" w:rsidP="00D946AD">
      <w:pPr>
        <w:jc w:val="both"/>
        <w:rPr>
          <w:sz w:val="24"/>
          <w:szCs w:val="24"/>
        </w:rPr>
      </w:pPr>
      <w:r w:rsidRPr="00BF4DB2">
        <w:rPr>
          <w:sz w:val="24"/>
          <w:szCs w:val="24"/>
        </w:rPr>
        <w:t>Захожий 777</w:t>
      </w:r>
      <w:r w:rsidR="008A3EA9" w:rsidRPr="00BF4DB2">
        <w:rPr>
          <w:sz w:val="24"/>
          <w:szCs w:val="24"/>
        </w:rPr>
        <w:t> </w:t>
      </w:r>
      <w:r w:rsidRPr="00BF4DB2">
        <w:rPr>
          <w:sz w:val="24"/>
          <w:szCs w:val="24"/>
        </w:rPr>
        <w:t>925</w:t>
      </w:r>
    </w:p>
    <w:p w:rsidR="008A3EA9" w:rsidRPr="003B68EF" w:rsidRDefault="0095730D" w:rsidP="00D946AD">
      <w:pPr>
        <w:jc w:val="both"/>
        <w:rPr>
          <w:sz w:val="24"/>
          <w:szCs w:val="24"/>
        </w:rPr>
      </w:pPr>
      <w:r w:rsidRPr="00BF4DB2">
        <w:rPr>
          <w:sz w:val="24"/>
          <w:szCs w:val="24"/>
        </w:rPr>
        <w:t>Сиротинська 722 861</w:t>
      </w:r>
      <w:bookmarkStart w:id="2" w:name="_GoBack"/>
      <w:bookmarkEnd w:id="2"/>
    </w:p>
    <w:sectPr w:rsidR="008A3EA9" w:rsidRPr="003B68EF" w:rsidSect="00B12A8F">
      <w:headerReference w:type="default" r:id="rId9"/>
      <w:pgSz w:w="11906" w:h="16838"/>
      <w:pgMar w:top="567" w:right="567" w:bottom="1843" w:left="1985" w:header="567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DD" w:rsidRDefault="001E3DDD">
      <w:r>
        <w:separator/>
      </w:r>
    </w:p>
  </w:endnote>
  <w:endnote w:type="continuationSeparator" w:id="0">
    <w:p w:rsidR="001E3DDD" w:rsidRDefault="001E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Arial Unicode MS"/>
    <w:charset w:val="80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DD" w:rsidRDefault="001E3DDD">
      <w:r>
        <w:separator/>
      </w:r>
    </w:p>
  </w:footnote>
  <w:footnote w:type="continuationSeparator" w:id="0">
    <w:p w:rsidR="001E3DDD" w:rsidRDefault="001E3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92" w:rsidRDefault="00617E01" w:rsidP="004A4C56">
    <w:pPr>
      <w:pStyle w:val="aa"/>
      <w:ind w:firstLine="0"/>
      <w:jc w:val="center"/>
      <w:rPr>
        <w:sz w:val="24"/>
        <w:lang w:val="uk-UA"/>
      </w:rPr>
    </w:pPr>
    <w:r w:rsidRPr="00677ABA">
      <w:rPr>
        <w:sz w:val="24"/>
      </w:rPr>
      <w:fldChar w:fldCharType="begin"/>
    </w:r>
    <w:r w:rsidR="008C5092" w:rsidRPr="00677ABA">
      <w:rPr>
        <w:sz w:val="24"/>
      </w:rPr>
      <w:instrText>PAGE   \* MERGEFORMAT</w:instrText>
    </w:r>
    <w:r w:rsidRPr="00677ABA">
      <w:rPr>
        <w:sz w:val="24"/>
      </w:rPr>
      <w:fldChar w:fldCharType="separate"/>
    </w:r>
    <w:r w:rsidR="00BF4DB2" w:rsidRPr="00BF4DB2">
      <w:rPr>
        <w:noProof/>
        <w:sz w:val="24"/>
        <w:lang w:val="ru-RU"/>
      </w:rPr>
      <w:t>2</w:t>
    </w:r>
    <w:r w:rsidRPr="00677ABA">
      <w:rPr>
        <w:sz w:val="24"/>
      </w:rPr>
      <w:fldChar w:fldCharType="end"/>
    </w:r>
  </w:p>
  <w:p w:rsidR="008C5092" w:rsidRPr="00B12A8F" w:rsidRDefault="008C5092" w:rsidP="004A4C56">
    <w:pPr>
      <w:pStyle w:val="aa"/>
      <w:ind w:firstLine="0"/>
      <w:jc w:val="center"/>
      <w:rPr>
        <w:sz w:val="1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3">
    <w:nsid w:val="00000004"/>
    <w:multiLevelType w:val="singleLevel"/>
    <w:tmpl w:val="0000000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spacing w:val="-4"/>
        <w:sz w:val="28"/>
        <w:szCs w:val="28"/>
      </w:rPr>
    </w:lvl>
  </w:abstractNum>
  <w:abstractNum w:abstractNumId="4">
    <w:nsid w:val="33D6546F"/>
    <w:multiLevelType w:val="hybridMultilevel"/>
    <w:tmpl w:val="79F41A12"/>
    <w:lvl w:ilvl="0" w:tplc="0A14EB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CF8"/>
    <w:rsid w:val="00002EE1"/>
    <w:rsid w:val="00007C82"/>
    <w:rsid w:val="00043B50"/>
    <w:rsid w:val="0004705E"/>
    <w:rsid w:val="0005764F"/>
    <w:rsid w:val="00057818"/>
    <w:rsid w:val="00060ECF"/>
    <w:rsid w:val="00072840"/>
    <w:rsid w:val="00083ED4"/>
    <w:rsid w:val="0008712E"/>
    <w:rsid w:val="00093F68"/>
    <w:rsid w:val="00095DF2"/>
    <w:rsid w:val="00097533"/>
    <w:rsid w:val="000A00BC"/>
    <w:rsid w:val="000A327A"/>
    <w:rsid w:val="000A4E64"/>
    <w:rsid w:val="000B51D8"/>
    <w:rsid w:val="000C1A2F"/>
    <w:rsid w:val="000D7E1E"/>
    <w:rsid w:val="000F6DCC"/>
    <w:rsid w:val="00104C38"/>
    <w:rsid w:val="00130F6A"/>
    <w:rsid w:val="00135777"/>
    <w:rsid w:val="00137B57"/>
    <w:rsid w:val="001458EB"/>
    <w:rsid w:val="001545E2"/>
    <w:rsid w:val="001607FD"/>
    <w:rsid w:val="001622AD"/>
    <w:rsid w:val="00162E54"/>
    <w:rsid w:val="00190DAB"/>
    <w:rsid w:val="001A036B"/>
    <w:rsid w:val="001A0422"/>
    <w:rsid w:val="001A1CCE"/>
    <w:rsid w:val="001A2862"/>
    <w:rsid w:val="001A46B1"/>
    <w:rsid w:val="001B0D11"/>
    <w:rsid w:val="001B3235"/>
    <w:rsid w:val="001C1482"/>
    <w:rsid w:val="001C272C"/>
    <w:rsid w:val="001D6C38"/>
    <w:rsid w:val="001E3DDD"/>
    <w:rsid w:val="00201B26"/>
    <w:rsid w:val="002034DD"/>
    <w:rsid w:val="002100C1"/>
    <w:rsid w:val="00213FE9"/>
    <w:rsid w:val="00221315"/>
    <w:rsid w:val="00221ED3"/>
    <w:rsid w:val="00234EF9"/>
    <w:rsid w:val="002359E4"/>
    <w:rsid w:val="00236B1B"/>
    <w:rsid w:val="0025416C"/>
    <w:rsid w:val="00261409"/>
    <w:rsid w:val="00265B29"/>
    <w:rsid w:val="0027098E"/>
    <w:rsid w:val="002922FD"/>
    <w:rsid w:val="002A1521"/>
    <w:rsid w:val="002A1D69"/>
    <w:rsid w:val="002A5FD1"/>
    <w:rsid w:val="002B18AA"/>
    <w:rsid w:val="002B5DED"/>
    <w:rsid w:val="002E0613"/>
    <w:rsid w:val="002E4F26"/>
    <w:rsid w:val="002E6892"/>
    <w:rsid w:val="002F074C"/>
    <w:rsid w:val="00301977"/>
    <w:rsid w:val="003020C6"/>
    <w:rsid w:val="00306691"/>
    <w:rsid w:val="00311217"/>
    <w:rsid w:val="00314780"/>
    <w:rsid w:val="00317D3B"/>
    <w:rsid w:val="00326F23"/>
    <w:rsid w:val="00340CA5"/>
    <w:rsid w:val="00346F0C"/>
    <w:rsid w:val="00354085"/>
    <w:rsid w:val="0036391D"/>
    <w:rsid w:val="0037576B"/>
    <w:rsid w:val="00386C4D"/>
    <w:rsid w:val="003936E4"/>
    <w:rsid w:val="003B1FFC"/>
    <w:rsid w:val="003B6202"/>
    <w:rsid w:val="003B68EF"/>
    <w:rsid w:val="003C1B19"/>
    <w:rsid w:val="003D06D9"/>
    <w:rsid w:val="003D594C"/>
    <w:rsid w:val="003E36D2"/>
    <w:rsid w:val="003E5510"/>
    <w:rsid w:val="003E7F45"/>
    <w:rsid w:val="00403199"/>
    <w:rsid w:val="00406B71"/>
    <w:rsid w:val="00420204"/>
    <w:rsid w:val="00420DE7"/>
    <w:rsid w:val="0042140C"/>
    <w:rsid w:val="00425361"/>
    <w:rsid w:val="00431014"/>
    <w:rsid w:val="00441843"/>
    <w:rsid w:val="004571CD"/>
    <w:rsid w:val="0047024C"/>
    <w:rsid w:val="00477F40"/>
    <w:rsid w:val="00493485"/>
    <w:rsid w:val="004A2100"/>
    <w:rsid w:val="004A4C56"/>
    <w:rsid w:val="004A502D"/>
    <w:rsid w:val="004C0F68"/>
    <w:rsid w:val="004C557F"/>
    <w:rsid w:val="004C5AC8"/>
    <w:rsid w:val="004C7DDD"/>
    <w:rsid w:val="004D37EF"/>
    <w:rsid w:val="004D5FCB"/>
    <w:rsid w:val="004E3C7B"/>
    <w:rsid w:val="00521B36"/>
    <w:rsid w:val="005330EE"/>
    <w:rsid w:val="0053438C"/>
    <w:rsid w:val="00537555"/>
    <w:rsid w:val="00540542"/>
    <w:rsid w:val="005521E7"/>
    <w:rsid w:val="005637EC"/>
    <w:rsid w:val="005754A5"/>
    <w:rsid w:val="00590B75"/>
    <w:rsid w:val="005910BF"/>
    <w:rsid w:val="00591BF6"/>
    <w:rsid w:val="005A3A36"/>
    <w:rsid w:val="005A77BD"/>
    <w:rsid w:val="005B0E9B"/>
    <w:rsid w:val="005B46CF"/>
    <w:rsid w:val="005B6E21"/>
    <w:rsid w:val="005C06A9"/>
    <w:rsid w:val="005D0B80"/>
    <w:rsid w:val="005D3246"/>
    <w:rsid w:val="005D426A"/>
    <w:rsid w:val="0060579B"/>
    <w:rsid w:val="00617E01"/>
    <w:rsid w:val="0064349B"/>
    <w:rsid w:val="00650BE0"/>
    <w:rsid w:val="0066126C"/>
    <w:rsid w:val="00677ABA"/>
    <w:rsid w:val="006829E9"/>
    <w:rsid w:val="00686AF3"/>
    <w:rsid w:val="00694F8D"/>
    <w:rsid w:val="006A6047"/>
    <w:rsid w:val="006A7265"/>
    <w:rsid w:val="006B65F3"/>
    <w:rsid w:val="006C1AD5"/>
    <w:rsid w:val="006C3BF7"/>
    <w:rsid w:val="006D31AF"/>
    <w:rsid w:val="006D3849"/>
    <w:rsid w:val="006D46BB"/>
    <w:rsid w:val="006D62B4"/>
    <w:rsid w:val="006E6381"/>
    <w:rsid w:val="006E7971"/>
    <w:rsid w:val="006F03B5"/>
    <w:rsid w:val="0070697F"/>
    <w:rsid w:val="00707645"/>
    <w:rsid w:val="0071089A"/>
    <w:rsid w:val="00714CC5"/>
    <w:rsid w:val="007224FE"/>
    <w:rsid w:val="007279F5"/>
    <w:rsid w:val="00743DDD"/>
    <w:rsid w:val="00770A99"/>
    <w:rsid w:val="00776C28"/>
    <w:rsid w:val="007838B7"/>
    <w:rsid w:val="007A61AD"/>
    <w:rsid w:val="007B637E"/>
    <w:rsid w:val="007C2C28"/>
    <w:rsid w:val="007C3C10"/>
    <w:rsid w:val="007C3D47"/>
    <w:rsid w:val="007D017A"/>
    <w:rsid w:val="007E494E"/>
    <w:rsid w:val="00817C21"/>
    <w:rsid w:val="00817E0E"/>
    <w:rsid w:val="0082366C"/>
    <w:rsid w:val="008248AF"/>
    <w:rsid w:val="00837B18"/>
    <w:rsid w:val="00850BCD"/>
    <w:rsid w:val="00853534"/>
    <w:rsid w:val="008607A2"/>
    <w:rsid w:val="00860D20"/>
    <w:rsid w:val="00871709"/>
    <w:rsid w:val="0087271E"/>
    <w:rsid w:val="008735C5"/>
    <w:rsid w:val="008817F3"/>
    <w:rsid w:val="00896156"/>
    <w:rsid w:val="008A267B"/>
    <w:rsid w:val="008A3EA9"/>
    <w:rsid w:val="008B4131"/>
    <w:rsid w:val="008C5092"/>
    <w:rsid w:val="008D0FE8"/>
    <w:rsid w:val="008D2E5A"/>
    <w:rsid w:val="008D5677"/>
    <w:rsid w:val="008D5CF8"/>
    <w:rsid w:val="008E08D8"/>
    <w:rsid w:val="008E1E78"/>
    <w:rsid w:val="008E58C5"/>
    <w:rsid w:val="008F0AE2"/>
    <w:rsid w:val="0090129A"/>
    <w:rsid w:val="00904D5B"/>
    <w:rsid w:val="00911ABF"/>
    <w:rsid w:val="00917283"/>
    <w:rsid w:val="00920AA2"/>
    <w:rsid w:val="00920B75"/>
    <w:rsid w:val="00920F73"/>
    <w:rsid w:val="00924373"/>
    <w:rsid w:val="00926061"/>
    <w:rsid w:val="009277C2"/>
    <w:rsid w:val="00930E12"/>
    <w:rsid w:val="00937123"/>
    <w:rsid w:val="009372AD"/>
    <w:rsid w:val="00942814"/>
    <w:rsid w:val="00950BA2"/>
    <w:rsid w:val="009521D0"/>
    <w:rsid w:val="00955B02"/>
    <w:rsid w:val="0095730D"/>
    <w:rsid w:val="00963314"/>
    <w:rsid w:val="00966CCE"/>
    <w:rsid w:val="00977D3A"/>
    <w:rsid w:val="009824BE"/>
    <w:rsid w:val="0099154B"/>
    <w:rsid w:val="009A4534"/>
    <w:rsid w:val="009B0581"/>
    <w:rsid w:val="009B5D0D"/>
    <w:rsid w:val="009D3C46"/>
    <w:rsid w:val="009D7740"/>
    <w:rsid w:val="009F2328"/>
    <w:rsid w:val="00A21A6E"/>
    <w:rsid w:val="00A23774"/>
    <w:rsid w:val="00A520C8"/>
    <w:rsid w:val="00A61333"/>
    <w:rsid w:val="00A6314C"/>
    <w:rsid w:val="00A656F6"/>
    <w:rsid w:val="00A66C15"/>
    <w:rsid w:val="00A66C3E"/>
    <w:rsid w:val="00A72BC7"/>
    <w:rsid w:val="00A740FA"/>
    <w:rsid w:val="00A74AD4"/>
    <w:rsid w:val="00A81DCE"/>
    <w:rsid w:val="00A84081"/>
    <w:rsid w:val="00A95DB0"/>
    <w:rsid w:val="00AA7630"/>
    <w:rsid w:val="00AA7909"/>
    <w:rsid w:val="00AB22C4"/>
    <w:rsid w:val="00AC3095"/>
    <w:rsid w:val="00AD2E8D"/>
    <w:rsid w:val="00AD312F"/>
    <w:rsid w:val="00B0710A"/>
    <w:rsid w:val="00B12A8F"/>
    <w:rsid w:val="00B155A3"/>
    <w:rsid w:val="00B21FC9"/>
    <w:rsid w:val="00B310EA"/>
    <w:rsid w:val="00B31295"/>
    <w:rsid w:val="00B57522"/>
    <w:rsid w:val="00B723C1"/>
    <w:rsid w:val="00B97651"/>
    <w:rsid w:val="00BA1E3D"/>
    <w:rsid w:val="00BA71CF"/>
    <w:rsid w:val="00BA7262"/>
    <w:rsid w:val="00BB13DE"/>
    <w:rsid w:val="00BC47DF"/>
    <w:rsid w:val="00BC677A"/>
    <w:rsid w:val="00BC7E1E"/>
    <w:rsid w:val="00BD0DFD"/>
    <w:rsid w:val="00BF0829"/>
    <w:rsid w:val="00BF37A7"/>
    <w:rsid w:val="00BF4905"/>
    <w:rsid w:val="00BF4DB2"/>
    <w:rsid w:val="00C012CB"/>
    <w:rsid w:val="00C45C9D"/>
    <w:rsid w:val="00C56AA9"/>
    <w:rsid w:val="00C71165"/>
    <w:rsid w:val="00C7498E"/>
    <w:rsid w:val="00CA01BC"/>
    <w:rsid w:val="00CC56C2"/>
    <w:rsid w:val="00CD4900"/>
    <w:rsid w:val="00CE1B4F"/>
    <w:rsid w:val="00CF0036"/>
    <w:rsid w:val="00CF7AA9"/>
    <w:rsid w:val="00D0239D"/>
    <w:rsid w:val="00D15E47"/>
    <w:rsid w:val="00D33DAF"/>
    <w:rsid w:val="00D36CB7"/>
    <w:rsid w:val="00D41A81"/>
    <w:rsid w:val="00D45CA3"/>
    <w:rsid w:val="00D75659"/>
    <w:rsid w:val="00D84742"/>
    <w:rsid w:val="00D946AD"/>
    <w:rsid w:val="00DA4801"/>
    <w:rsid w:val="00DA5523"/>
    <w:rsid w:val="00DA7813"/>
    <w:rsid w:val="00DA7E59"/>
    <w:rsid w:val="00DB6A10"/>
    <w:rsid w:val="00DC3146"/>
    <w:rsid w:val="00DC6A22"/>
    <w:rsid w:val="00DC7039"/>
    <w:rsid w:val="00E05E57"/>
    <w:rsid w:val="00E31829"/>
    <w:rsid w:val="00E32595"/>
    <w:rsid w:val="00E33B6C"/>
    <w:rsid w:val="00E451CB"/>
    <w:rsid w:val="00E528A8"/>
    <w:rsid w:val="00E6451D"/>
    <w:rsid w:val="00E67134"/>
    <w:rsid w:val="00EA3B0D"/>
    <w:rsid w:val="00EB45DE"/>
    <w:rsid w:val="00EB5444"/>
    <w:rsid w:val="00EC3295"/>
    <w:rsid w:val="00ED232B"/>
    <w:rsid w:val="00ED38CB"/>
    <w:rsid w:val="00EE101E"/>
    <w:rsid w:val="00EF6DED"/>
    <w:rsid w:val="00F00458"/>
    <w:rsid w:val="00F10B0C"/>
    <w:rsid w:val="00F15A33"/>
    <w:rsid w:val="00F1727F"/>
    <w:rsid w:val="00F22995"/>
    <w:rsid w:val="00F36F7E"/>
    <w:rsid w:val="00F4590F"/>
    <w:rsid w:val="00F60234"/>
    <w:rsid w:val="00F70246"/>
    <w:rsid w:val="00F71EAA"/>
    <w:rsid w:val="00F816D4"/>
    <w:rsid w:val="00F934FD"/>
    <w:rsid w:val="00FC354C"/>
    <w:rsid w:val="00FD5CC9"/>
    <w:rsid w:val="00FE3292"/>
    <w:rsid w:val="00FE6DCD"/>
    <w:rsid w:val="00FF0293"/>
    <w:rsid w:val="00FF0793"/>
    <w:rsid w:val="00FF3BBB"/>
    <w:rsid w:val="00FF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23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3712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37123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37123"/>
    <w:pPr>
      <w:keepNext/>
      <w:numPr>
        <w:ilvl w:val="2"/>
        <w:numId w:val="1"/>
      </w:numPr>
      <w:ind w:left="709" w:firstLine="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37123"/>
    <w:pPr>
      <w:keepNext/>
      <w:numPr>
        <w:ilvl w:val="3"/>
        <w:numId w:val="1"/>
      </w:numPr>
      <w:ind w:left="709" w:right="-144" w:firstLine="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937123"/>
    <w:pPr>
      <w:keepNext/>
      <w:numPr>
        <w:ilvl w:val="4"/>
        <w:numId w:val="1"/>
      </w:numPr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qFormat/>
    <w:rsid w:val="0093712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937123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937123"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937123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37123"/>
  </w:style>
  <w:style w:type="character" w:customStyle="1" w:styleId="WW8Num2z0">
    <w:name w:val="WW8Num2z0"/>
    <w:rsid w:val="00937123"/>
  </w:style>
  <w:style w:type="character" w:customStyle="1" w:styleId="WW8Num3z0">
    <w:name w:val="WW8Num3z0"/>
    <w:rsid w:val="00937123"/>
    <w:rPr>
      <w:rFonts w:ascii="Symbol" w:hAnsi="Symbol" w:cs="Symbol"/>
    </w:rPr>
  </w:style>
  <w:style w:type="character" w:customStyle="1" w:styleId="WW8Num3z1">
    <w:name w:val="WW8Num3z1"/>
    <w:rsid w:val="00937123"/>
  </w:style>
  <w:style w:type="character" w:customStyle="1" w:styleId="WW8Num3z2">
    <w:name w:val="WW8Num3z2"/>
    <w:rsid w:val="00937123"/>
  </w:style>
  <w:style w:type="character" w:customStyle="1" w:styleId="WW8Num3z3">
    <w:name w:val="WW8Num3z3"/>
    <w:rsid w:val="00937123"/>
  </w:style>
  <w:style w:type="character" w:customStyle="1" w:styleId="WW8Num3z4">
    <w:name w:val="WW8Num3z4"/>
    <w:rsid w:val="00937123"/>
  </w:style>
  <w:style w:type="character" w:customStyle="1" w:styleId="WW8Num3z5">
    <w:name w:val="WW8Num3z5"/>
    <w:rsid w:val="00937123"/>
  </w:style>
  <w:style w:type="character" w:customStyle="1" w:styleId="WW8Num3z6">
    <w:name w:val="WW8Num3z6"/>
    <w:rsid w:val="00937123"/>
  </w:style>
  <w:style w:type="character" w:customStyle="1" w:styleId="WW8Num3z7">
    <w:name w:val="WW8Num3z7"/>
    <w:rsid w:val="00937123"/>
  </w:style>
  <w:style w:type="character" w:customStyle="1" w:styleId="WW8Num3z8">
    <w:name w:val="WW8Num3z8"/>
    <w:rsid w:val="00937123"/>
  </w:style>
  <w:style w:type="character" w:customStyle="1" w:styleId="WW8Num4z0">
    <w:name w:val="WW8Num4z0"/>
    <w:rsid w:val="00937123"/>
  </w:style>
  <w:style w:type="character" w:customStyle="1" w:styleId="WW8Num5z0">
    <w:name w:val="WW8Num5z0"/>
    <w:rsid w:val="00937123"/>
  </w:style>
  <w:style w:type="character" w:customStyle="1" w:styleId="WW8Num6z0">
    <w:name w:val="WW8Num6z0"/>
    <w:rsid w:val="00937123"/>
  </w:style>
  <w:style w:type="character" w:customStyle="1" w:styleId="WW8Num7z0">
    <w:name w:val="WW8Num7z0"/>
    <w:rsid w:val="00937123"/>
  </w:style>
  <w:style w:type="character" w:customStyle="1" w:styleId="WW8Num8z0">
    <w:name w:val="WW8Num8z0"/>
    <w:rsid w:val="00937123"/>
  </w:style>
  <w:style w:type="character" w:customStyle="1" w:styleId="WW8Num8z1">
    <w:name w:val="WW8Num8z1"/>
    <w:rsid w:val="00937123"/>
  </w:style>
  <w:style w:type="character" w:customStyle="1" w:styleId="WW8Num8z2">
    <w:name w:val="WW8Num8z2"/>
    <w:rsid w:val="00937123"/>
  </w:style>
  <w:style w:type="character" w:customStyle="1" w:styleId="WW8Num8z3">
    <w:name w:val="WW8Num8z3"/>
    <w:rsid w:val="00937123"/>
  </w:style>
  <w:style w:type="character" w:customStyle="1" w:styleId="WW8Num8z4">
    <w:name w:val="WW8Num8z4"/>
    <w:rsid w:val="00937123"/>
  </w:style>
  <w:style w:type="character" w:customStyle="1" w:styleId="WW8Num8z5">
    <w:name w:val="WW8Num8z5"/>
    <w:rsid w:val="00937123"/>
  </w:style>
  <w:style w:type="character" w:customStyle="1" w:styleId="WW8Num8z6">
    <w:name w:val="WW8Num8z6"/>
    <w:rsid w:val="00937123"/>
  </w:style>
  <w:style w:type="character" w:customStyle="1" w:styleId="WW8Num8z7">
    <w:name w:val="WW8Num8z7"/>
    <w:rsid w:val="00937123"/>
  </w:style>
  <w:style w:type="character" w:customStyle="1" w:styleId="WW8Num8z8">
    <w:name w:val="WW8Num8z8"/>
    <w:rsid w:val="00937123"/>
  </w:style>
  <w:style w:type="character" w:customStyle="1" w:styleId="WW8Num9z0">
    <w:name w:val="WW8Num9z0"/>
    <w:rsid w:val="00937123"/>
  </w:style>
  <w:style w:type="character" w:customStyle="1" w:styleId="WW8Num10z0">
    <w:name w:val="WW8Num10z0"/>
    <w:rsid w:val="00937123"/>
  </w:style>
  <w:style w:type="character" w:customStyle="1" w:styleId="WW8Num11z0">
    <w:name w:val="WW8Num11z0"/>
    <w:rsid w:val="00937123"/>
  </w:style>
  <w:style w:type="character" w:customStyle="1" w:styleId="WW8Num11z1">
    <w:name w:val="WW8Num11z1"/>
    <w:rsid w:val="00937123"/>
  </w:style>
  <w:style w:type="character" w:customStyle="1" w:styleId="WW8Num11z2">
    <w:name w:val="WW8Num11z2"/>
    <w:rsid w:val="00937123"/>
  </w:style>
  <w:style w:type="character" w:customStyle="1" w:styleId="WW8Num11z3">
    <w:name w:val="WW8Num11z3"/>
    <w:rsid w:val="00937123"/>
  </w:style>
  <w:style w:type="character" w:customStyle="1" w:styleId="WW8Num11z4">
    <w:name w:val="WW8Num11z4"/>
    <w:rsid w:val="00937123"/>
  </w:style>
  <w:style w:type="character" w:customStyle="1" w:styleId="WW8Num11z5">
    <w:name w:val="WW8Num11z5"/>
    <w:rsid w:val="00937123"/>
  </w:style>
  <w:style w:type="character" w:customStyle="1" w:styleId="WW8Num11z6">
    <w:name w:val="WW8Num11z6"/>
    <w:rsid w:val="00937123"/>
  </w:style>
  <w:style w:type="character" w:customStyle="1" w:styleId="WW8Num11z7">
    <w:name w:val="WW8Num11z7"/>
    <w:rsid w:val="00937123"/>
  </w:style>
  <w:style w:type="character" w:customStyle="1" w:styleId="WW8Num11z8">
    <w:name w:val="WW8Num11z8"/>
    <w:rsid w:val="00937123"/>
  </w:style>
  <w:style w:type="character" w:customStyle="1" w:styleId="WW8Num12z0">
    <w:name w:val="WW8Num12z0"/>
    <w:rsid w:val="00937123"/>
  </w:style>
  <w:style w:type="character" w:customStyle="1" w:styleId="WW8Num12z1">
    <w:name w:val="WW8Num12z1"/>
    <w:rsid w:val="00937123"/>
  </w:style>
  <w:style w:type="character" w:customStyle="1" w:styleId="WW8Num12z2">
    <w:name w:val="WW8Num12z2"/>
    <w:rsid w:val="00937123"/>
  </w:style>
  <w:style w:type="character" w:customStyle="1" w:styleId="WW8Num12z3">
    <w:name w:val="WW8Num12z3"/>
    <w:rsid w:val="00937123"/>
  </w:style>
  <w:style w:type="character" w:customStyle="1" w:styleId="WW8Num12z4">
    <w:name w:val="WW8Num12z4"/>
    <w:rsid w:val="00937123"/>
  </w:style>
  <w:style w:type="character" w:customStyle="1" w:styleId="WW8Num12z5">
    <w:name w:val="WW8Num12z5"/>
    <w:rsid w:val="00937123"/>
  </w:style>
  <w:style w:type="character" w:customStyle="1" w:styleId="WW8Num12z6">
    <w:name w:val="WW8Num12z6"/>
    <w:rsid w:val="00937123"/>
  </w:style>
  <w:style w:type="character" w:customStyle="1" w:styleId="WW8Num12z7">
    <w:name w:val="WW8Num12z7"/>
    <w:rsid w:val="00937123"/>
  </w:style>
  <w:style w:type="character" w:customStyle="1" w:styleId="WW8Num12z8">
    <w:name w:val="WW8Num12z8"/>
    <w:rsid w:val="00937123"/>
  </w:style>
  <w:style w:type="character" w:customStyle="1" w:styleId="WW8Num13z0">
    <w:name w:val="WW8Num13z0"/>
    <w:rsid w:val="00937123"/>
  </w:style>
  <w:style w:type="character" w:customStyle="1" w:styleId="WW8Num14z0">
    <w:name w:val="WW8Num14z0"/>
    <w:rsid w:val="00937123"/>
  </w:style>
  <w:style w:type="character" w:customStyle="1" w:styleId="WW8Num15z0">
    <w:name w:val="WW8Num15z0"/>
    <w:rsid w:val="00937123"/>
  </w:style>
  <w:style w:type="character" w:customStyle="1" w:styleId="WW8Num16z0">
    <w:name w:val="WW8Num16z0"/>
    <w:rsid w:val="00937123"/>
    <w:rPr>
      <w:rFonts w:ascii="Symbol" w:hAnsi="Symbol" w:cs="Symbol"/>
    </w:rPr>
  </w:style>
  <w:style w:type="character" w:customStyle="1" w:styleId="WW8Num16z1">
    <w:name w:val="WW8Num16z1"/>
    <w:rsid w:val="00937123"/>
    <w:rPr>
      <w:rFonts w:ascii="Courier New" w:hAnsi="Courier New" w:cs="Courier New"/>
    </w:rPr>
  </w:style>
  <w:style w:type="character" w:customStyle="1" w:styleId="WW8Num16z2">
    <w:name w:val="WW8Num16z2"/>
    <w:rsid w:val="00937123"/>
    <w:rPr>
      <w:rFonts w:ascii="Wingdings" w:hAnsi="Wingdings" w:cs="Wingdings"/>
    </w:rPr>
  </w:style>
  <w:style w:type="character" w:customStyle="1" w:styleId="WW8Num17z0">
    <w:name w:val="WW8Num17z0"/>
    <w:rsid w:val="00937123"/>
  </w:style>
  <w:style w:type="character" w:customStyle="1" w:styleId="WW8Num18z0">
    <w:name w:val="WW8Num18z0"/>
    <w:rsid w:val="00937123"/>
  </w:style>
  <w:style w:type="character" w:customStyle="1" w:styleId="WW8Num19z0">
    <w:name w:val="WW8Num19z0"/>
    <w:rsid w:val="00937123"/>
    <w:rPr>
      <w:rFonts w:ascii="Symbol" w:hAnsi="Symbol" w:cs="Symbol"/>
    </w:rPr>
  </w:style>
  <w:style w:type="character" w:customStyle="1" w:styleId="WW8Num19z1">
    <w:name w:val="WW8Num19z1"/>
    <w:rsid w:val="00937123"/>
  </w:style>
  <w:style w:type="character" w:customStyle="1" w:styleId="WW8Num19z2">
    <w:name w:val="WW8Num19z2"/>
    <w:rsid w:val="00937123"/>
  </w:style>
  <w:style w:type="character" w:customStyle="1" w:styleId="WW8Num19z3">
    <w:name w:val="WW8Num19z3"/>
    <w:rsid w:val="00937123"/>
  </w:style>
  <w:style w:type="character" w:customStyle="1" w:styleId="WW8Num19z4">
    <w:name w:val="WW8Num19z4"/>
    <w:rsid w:val="00937123"/>
  </w:style>
  <w:style w:type="character" w:customStyle="1" w:styleId="WW8Num19z5">
    <w:name w:val="WW8Num19z5"/>
    <w:rsid w:val="00937123"/>
  </w:style>
  <w:style w:type="character" w:customStyle="1" w:styleId="WW8Num19z6">
    <w:name w:val="WW8Num19z6"/>
    <w:rsid w:val="00937123"/>
  </w:style>
  <w:style w:type="character" w:customStyle="1" w:styleId="WW8Num19z7">
    <w:name w:val="WW8Num19z7"/>
    <w:rsid w:val="00937123"/>
  </w:style>
  <w:style w:type="character" w:customStyle="1" w:styleId="WW8Num19z8">
    <w:name w:val="WW8Num19z8"/>
    <w:rsid w:val="00937123"/>
  </w:style>
  <w:style w:type="character" w:customStyle="1" w:styleId="WW8Num20z0">
    <w:name w:val="WW8Num20z0"/>
    <w:rsid w:val="00937123"/>
  </w:style>
  <w:style w:type="character" w:customStyle="1" w:styleId="WW8Num21z0">
    <w:name w:val="WW8Num21z0"/>
    <w:rsid w:val="00937123"/>
    <w:rPr>
      <w:rFonts w:ascii="Symbol" w:hAnsi="Symbol" w:cs="Symbol"/>
    </w:rPr>
  </w:style>
  <w:style w:type="character" w:customStyle="1" w:styleId="WW8Num21z1">
    <w:name w:val="WW8Num21z1"/>
    <w:rsid w:val="00937123"/>
  </w:style>
  <w:style w:type="character" w:customStyle="1" w:styleId="WW8Num21z2">
    <w:name w:val="WW8Num21z2"/>
    <w:rsid w:val="00937123"/>
  </w:style>
  <w:style w:type="character" w:customStyle="1" w:styleId="WW8Num21z3">
    <w:name w:val="WW8Num21z3"/>
    <w:rsid w:val="00937123"/>
  </w:style>
  <w:style w:type="character" w:customStyle="1" w:styleId="WW8Num21z4">
    <w:name w:val="WW8Num21z4"/>
    <w:rsid w:val="00937123"/>
  </w:style>
  <w:style w:type="character" w:customStyle="1" w:styleId="WW8Num21z5">
    <w:name w:val="WW8Num21z5"/>
    <w:rsid w:val="00937123"/>
  </w:style>
  <w:style w:type="character" w:customStyle="1" w:styleId="WW8Num21z6">
    <w:name w:val="WW8Num21z6"/>
    <w:rsid w:val="00937123"/>
  </w:style>
  <w:style w:type="character" w:customStyle="1" w:styleId="WW8Num21z7">
    <w:name w:val="WW8Num21z7"/>
    <w:rsid w:val="00937123"/>
  </w:style>
  <w:style w:type="character" w:customStyle="1" w:styleId="WW8Num21z8">
    <w:name w:val="WW8Num21z8"/>
    <w:rsid w:val="00937123"/>
  </w:style>
  <w:style w:type="character" w:customStyle="1" w:styleId="WW8Num22z0">
    <w:name w:val="WW8Num22z0"/>
    <w:rsid w:val="00937123"/>
  </w:style>
  <w:style w:type="character" w:customStyle="1" w:styleId="WW8Num22z1">
    <w:name w:val="WW8Num22z1"/>
    <w:rsid w:val="00937123"/>
  </w:style>
  <w:style w:type="character" w:customStyle="1" w:styleId="WW8Num22z2">
    <w:name w:val="WW8Num22z2"/>
    <w:rsid w:val="00937123"/>
  </w:style>
  <w:style w:type="character" w:customStyle="1" w:styleId="WW8Num22z3">
    <w:name w:val="WW8Num22z3"/>
    <w:rsid w:val="00937123"/>
  </w:style>
  <w:style w:type="character" w:customStyle="1" w:styleId="WW8Num22z4">
    <w:name w:val="WW8Num22z4"/>
    <w:rsid w:val="00937123"/>
  </w:style>
  <w:style w:type="character" w:customStyle="1" w:styleId="WW8Num22z5">
    <w:name w:val="WW8Num22z5"/>
    <w:rsid w:val="00937123"/>
  </w:style>
  <w:style w:type="character" w:customStyle="1" w:styleId="WW8Num22z6">
    <w:name w:val="WW8Num22z6"/>
    <w:rsid w:val="00937123"/>
  </w:style>
  <w:style w:type="character" w:customStyle="1" w:styleId="WW8Num22z7">
    <w:name w:val="WW8Num22z7"/>
    <w:rsid w:val="00937123"/>
  </w:style>
  <w:style w:type="character" w:customStyle="1" w:styleId="WW8Num22z8">
    <w:name w:val="WW8Num22z8"/>
    <w:rsid w:val="00937123"/>
  </w:style>
  <w:style w:type="character" w:customStyle="1" w:styleId="WW8Num23z0">
    <w:name w:val="WW8Num23z0"/>
    <w:rsid w:val="00937123"/>
  </w:style>
  <w:style w:type="character" w:customStyle="1" w:styleId="WW8Num24z0">
    <w:name w:val="WW8Num24z0"/>
    <w:rsid w:val="00937123"/>
  </w:style>
  <w:style w:type="character" w:customStyle="1" w:styleId="WW8Num25z0">
    <w:name w:val="WW8Num25z0"/>
    <w:rsid w:val="00937123"/>
    <w:rPr>
      <w:rFonts w:ascii="Symbol" w:hAnsi="Symbol" w:cs="Symbol"/>
    </w:rPr>
  </w:style>
  <w:style w:type="character" w:customStyle="1" w:styleId="WW8Num26z0">
    <w:name w:val="WW8Num26z0"/>
    <w:rsid w:val="00937123"/>
  </w:style>
  <w:style w:type="character" w:customStyle="1" w:styleId="WW8Num27z0">
    <w:name w:val="WW8Num27z0"/>
    <w:rsid w:val="0093712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937123"/>
    <w:rPr>
      <w:rFonts w:ascii="Courier New" w:hAnsi="Courier New" w:cs="Courier New"/>
    </w:rPr>
  </w:style>
  <w:style w:type="character" w:customStyle="1" w:styleId="WW8Num27z2">
    <w:name w:val="WW8Num27z2"/>
    <w:rsid w:val="00937123"/>
    <w:rPr>
      <w:rFonts w:ascii="Wingdings" w:hAnsi="Wingdings" w:cs="Wingdings"/>
    </w:rPr>
  </w:style>
  <w:style w:type="character" w:customStyle="1" w:styleId="WW8Num27z3">
    <w:name w:val="WW8Num27z3"/>
    <w:rsid w:val="00937123"/>
    <w:rPr>
      <w:rFonts w:ascii="Symbol" w:hAnsi="Symbol" w:cs="Symbol"/>
    </w:rPr>
  </w:style>
  <w:style w:type="character" w:customStyle="1" w:styleId="WW8Num28z0">
    <w:name w:val="WW8Num28z0"/>
    <w:rsid w:val="00937123"/>
  </w:style>
  <w:style w:type="character" w:customStyle="1" w:styleId="WW8Num29z0">
    <w:name w:val="WW8Num29z0"/>
    <w:rsid w:val="00937123"/>
  </w:style>
  <w:style w:type="character" w:customStyle="1" w:styleId="WW8Num29z1">
    <w:name w:val="WW8Num29z1"/>
    <w:rsid w:val="00937123"/>
  </w:style>
  <w:style w:type="character" w:customStyle="1" w:styleId="WW8Num29z2">
    <w:name w:val="WW8Num29z2"/>
    <w:rsid w:val="00937123"/>
  </w:style>
  <w:style w:type="character" w:customStyle="1" w:styleId="WW8Num29z3">
    <w:name w:val="WW8Num29z3"/>
    <w:rsid w:val="00937123"/>
  </w:style>
  <w:style w:type="character" w:customStyle="1" w:styleId="WW8Num29z4">
    <w:name w:val="WW8Num29z4"/>
    <w:rsid w:val="00937123"/>
  </w:style>
  <w:style w:type="character" w:customStyle="1" w:styleId="WW8Num29z5">
    <w:name w:val="WW8Num29z5"/>
    <w:rsid w:val="00937123"/>
  </w:style>
  <w:style w:type="character" w:customStyle="1" w:styleId="WW8Num29z6">
    <w:name w:val="WW8Num29z6"/>
    <w:rsid w:val="00937123"/>
  </w:style>
  <w:style w:type="character" w:customStyle="1" w:styleId="WW8Num29z7">
    <w:name w:val="WW8Num29z7"/>
    <w:rsid w:val="00937123"/>
  </w:style>
  <w:style w:type="character" w:customStyle="1" w:styleId="WW8Num29z8">
    <w:name w:val="WW8Num29z8"/>
    <w:rsid w:val="00937123"/>
  </w:style>
  <w:style w:type="character" w:customStyle="1" w:styleId="WW8Num30z0">
    <w:name w:val="WW8Num30z0"/>
    <w:rsid w:val="00937123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937123"/>
    <w:rPr>
      <w:rFonts w:ascii="Courier New" w:hAnsi="Courier New" w:cs="Courier New"/>
    </w:rPr>
  </w:style>
  <w:style w:type="character" w:customStyle="1" w:styleId="WW8Num30z2">
    <w:name w:val="WW8Num30z2"/>
    <w:rsid w:val="00937123"/>
    <w:rPr>
      <w:rFonts w:ascii="Wingdings" w:hAnsi="Wingdings" w:cs="Wingdings"/>
    </w:rPr>
  </w:style>
  <w:style w:type="character" w:customStyle="1" w:styleId="WW8Num30z3">
    <w:name w:val="WW8Num30z3"/>
    <w:rsid w:val="00937123"/>
    <w:rPr>
      <w:rFonts w:ascii="Symbol" w:hAnsi="Symbol" w:cs="Symbol"/>
    </w:rPr>
  </w:style>
  <w:style w:type="character" w:customStyle="1" w:styleId="WW8Num31z0">
    <w:name w:val="WW8Num31z0"/>
    <w:rsid w:val="00937123"/>
    <w:rPr>
      <w:rFonts w:ascii="Symbol" w:hAnsi="Symbol" w:cs="Symbol"/>
    </w:rPr>
  </w:style>
  <w:style w:type="character" w:customStyle="1" w:styleId="WW8Num31z1">
    <w:name w:val="WW8Num31z1"/>
    <w:rsid w:val="00937123"/>
  </w:style>
  <w:style w:type="character" w:customStyle="1" w:styleId="WW8Num31z2">
    <w:name w:val="WW8Num31z2"/>
    <w:rsid w:val="00937123"/>
  </w:style>
  <w:style w:type="character" w:customStyle="1" w:styleId="WW8Num31z3">
    <w:name w:val="WW8Num31z3"/>
    <w:rsid w:val="00937123"/>
  </w:style>
  <w:style w:type="character" w:customStyle="1" w:styleId="WW8Num31z4">
    <w:name w:val="WW8Num31z4"/>
    <w:rsid w:val="00937123"/>
  </w:style>
  <w:style w:type="character" w:customStyle="1" w:styleId="WW8Num31z5">
    <w:name w:val="WW8Num31z5"/>
    <w:rsid w:val="00937123"/>
  </w:style>
  <w:style w:type="character" w:customStyle="1" w:styleId="WW8Num31z6">
    <w:name w:val="WW8Num31z6"/>
    <w:rsid w:val="00937123"/>
  </w:style>
  <w:style w:type="character" w:customStyle="1" w:styleId="WW8Num31z7">
    <w:name w:val="WW8Num31z7"/>
    <w:rsid w:val="00937123"/>
  </w:style>
  <w:style w:type="character" w:customStyle="1" w:styleId="WW8Num31z8">
    <w:name w:val="WW8Num31z8"/>
    <w:rsid w:val="00937123"/>
  </w:style>
  <w:style w:type="character" w:customStyle="1" w:styleId="WW8Num32z0">
    <w:name w:val="WW8Num32z0"/>
    <w:rsid w:val="00937123"/>
  </w:style>
  <w:style w:type="character" w:customStyle="1" w:styleId="WW8Num33z0">
    <w:name w:val="WW8Num33z0"/>
    <w:rsid w:val="00937123"/>
  </w:style>
  <w:style w:type="character" w:customStyle="1" w:styleId="WW8Num34z0">
    <w:name w:val="WW8Num34z0"/>
    <w:rsid w:val="00937123"/>
    <w:rPr>
      <w:rFonts w:ascii="Times New Roman" w:eastAsia="Times New Roman" w:hAnsi="Times New Roman" w:cs="Times New Roman"/>
      <w:spacing w:val="-6"/>
      <w:sz w:val="28"/>
      <w:szCs w:val="28"/>
    </w:rPr>
  </w:style>
  <w:style w:type="character" w:customStyle="1" w:styleId="WW8Num34z1">
    <w:name w:val="WW8Num34z1"/>
    <w:rsid w:val="00937123"/>
    <w:rPr>
      <w:rFonts w:ascii="Courier New" w:hAnsi="Courier New" w:cs="Courier New"/>
    </w:rPr>
  </w:style>
  <w:style w:type="character" w:customStyle="1" w:styleId="WW8Num34z2">
    <w:name w:val="WW8Num34z2"/>
    <w:rsid w:val="00937123"/>
    <w:rPr>
      <w:rFonts w:ascii="Wingdings" w:hAnsi="Wingdings" w:cs="Wingdings"/>
    </w:rPr>
  </w:style>
  <w:style w:type="character" w:customStyle="1" w:styleId="WW8Num34z3">
    <w:name w:val="WW8Num34z3"/>
    <w:rsid w:val="00937123"/>
    <w:rPr>
      <w:rFonts w:ascii="Symbol" w:hAnsi="Symbol" w:cs="Symbol"/>
    </w:rPr>
  </w:style>
  <w:style w:type="character" w:customStyle="1" w:styleId="WW8Num35z0">
    <w:name w:val="WW8Num35z0"/>
    <w:rsid w:val="00937123"/>
  </w:style>
  <w:style w:type="character" w:customStyle="1" w:styleId="WW8Num35z1">
    <w:name w:val="WW8Num35z1"/>
    <w:rsid w:val="00937123"/>
  </w:style>
  <w:style w:type="character" w:customStyle="1" w:styleId="WW8Num35z2">
    <w:name w:val="WW8Num35z2"/>
    <w:rsid w:val="00937123"/>
  </w:style>
  <w:style w:type="character" w:customStyle="1" w:styleId="WW8Num35z3">
    <w:name w:val="WW8Num35z3"/>
    <w:rsid w:val="00937123"/>
  </w:style>
  <w:style w:type="character" w:customStyle="1" w:styleId="WW8Num35z4">
    <w:name w:val="WW8Num35z4"/>
    <w:rsid w:val="00937123"/>
  </w:style>
  <w:style w:type="character" w:customStyle="1" w:styleId="WW8Num35z5">
    <w:name w:val="WW8Num35z5"/>
    <w:rsid w:val="00937123"/>
  </w:style>
  <w:style w:type="character" w:customStyle="1" w:styleId="WW8Num35z6">
    <w:name w:val="WW8Num35z6"/>
    <w:rsid w:val="00937123"/>
  </w:style>
  <w:style w:type="character" w:customStyle="1" w:styleId="WW8Num35z7">
    <w:name w:val="WW8Num35z7"/>
    <w:rsid w:val="00937123"/>
  </w:style>
  <w:style w:type="character" w:customStyle="1" w:styleId="WW8Num35z8">
    <w:name w:val="WW8Num35z8"/>
    <w:rsid w:val="00937123"/>
  </w:style>
  <w:style w:type="character" w:customStyle="1" w:styleId="WW8Num36z0">
    <w:name w:val="WW8Num36z0"/>
    <w:rsid w:val="00937123"/>
    <w:rPr>
      <w:spacing w:val="-4"/>
      <w:sz w:val="28"/>
      <w:szCs w:val="28"/>
    </w:rPr>
  </w:style>
  <w:style w:type="character" w:customStyle="1" w:styleId="WW8Num36z1">
    <w:name w:val="WW8Num36z1"/>
    <w:rsid w:val="00937123"/>
  </w:style>
  <w:style w:type="character" w:customStyle="1" w:styleId="WW8Num36z2">
    <w:name w:val="WW8Num36z2"/>
    <w:rsid w:val="00937123"/>
  </w:style>
  <w:style w:type="character" w:customStyle="1" w:styleId="WW8Num36z3">
    <w:name w:val="WW8Num36z3"/>
    <w:rsid w:val="00937123"/>
  </w:style>
  <w:style w:type="character" w:customStyle="1" w:styleId="WW8Num36z4">
    <w:name w:val="WW8Num36z4"/>
    <w:rsid w:val="00937123"/>
  </w:style>
  <w:style w:type="character" w:customStyle="1" w:styleId="WW8Num36z5">
    <w:name w:val="WW8Num36z5"/>
    <w:rsid w:val="00937123"/>
  </w:style>
  <w:style w:type="character" w:customStyle="1" w:styleId="WW8Num36z6">
    <w:name w:val="WW8Num36z6"/>
    <w:rsid w:val="00937123"/>
  </w:style>
  <w:style w:type="character" w:customStyle="1" w:styleId="WW8Num36z7">
    <w:name w:val="WW8Num36z7"/>
    <w:rsid w:val="00937123"/>
  </w:style>
  <w:style w:type="character" w:customStyle="1" w:styleId="WW8Num36z8">
    <w:name w:val="WW8Num36z8"/>
    <w:rsid w:val="00937123"/>
  </w:style>
  <w:style w:type="character" w:customStyle="1" w:styleId="WW8Num37z0">
    <w:name w:val="WW8Num37z0"/>
    <w:rsid w:val="00937123"/>
  </w:style>
  <w:style w:type="character" w:customStyle="1" w:styleId="WW8Num38z0">
    <w:name w:val="WW8Num38z0"/>
    <w:rsid w:val="00937123"/>
  </w:style>
  <w:style w:type="character" w:customStyle="1" w:styleId="20">
    <w:name w:val="Основной шрифт абзаца2"/>
    <w:rsid w:val="00937123"/>
  </w:style>
  <w:style w:type="character" w:styleId="a3">
    <w:name w:val="Hyperlink"/>
    <w:rsid w:val="00937123"/>
    <w:rPr>
      <w:color w:val="0000FF"/>
      <w:u w:val="single"/>
    </w:rPr>
  </w:style>
  <w:style w:type="character" w:styleId="a4">
    <w:name w:val="page number"/>
    <w:basedOn w:val="20"/>
    <w:rsid w:val="00937123"/>
  </w:style>
  <w:style w:type="character" w:customStyle="1" w:styleId="10">
    <w:name w:val="Основной шрифт абзаца1"/>
    <w:rsid w:val="00937123"/>
  </w:style>
  <w:style w:type="paragraph" w:styleId="a5">
    <w:name w:val="Title"/>
    <w:aliases w:val="Заголовок"/>
    <w:basedOn w:val="a"/>
    <w:next w:val="a6"/>
    <w:rsid w:val="00937123"/>
    <w:pPr>
      <w:jc w:val="center"/>
    </w:pPr>
    <w:rPr>
      <w:sz w:val="32"/>
    </w:rPr>
  </w:style>
  <w:style w:type="paragraph" w:styleId="a6">
    <w:name w:val="Body Text"/>
    <w:basedOn w:val="a"/>
    <w:rsid w:val="00937123"/>
    <w:pPr>
      <w:jc w:val="both"/>
    </w:pPr>
    <w:rPr>
      <w:sz w:val="24"/>
    </w:rPr>
  </w:style>
  <w:style w:type="paragraph" w:styleId="a7">
    <w:name w:val="List"/>
    <w:basedOn w:val="a6"/>
    <w:rsid w:val="00937123"/>
    <w:rPr>
      <w:rFonts w:cs="FreeSans"/>
    </w:rPr>
  </w:style>
  <w:style w:type="paragraph" w:styleId="a8">
    <w:name w:val="caption"/>
    <w:basedOn w:val="a"/>
    <w:qFormat/>
    <w:rsid w:val="0093712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9">
    <w:name w:val="Покажчик"/>
    <w:basedOn w:val="a"/>
    <w:rsid w:val="00937123"/>
    <w:pPr>
      <w:suppressLineNumbers/>
    </w:pPr>
    <w:rPr>
      <w:rFonts w:cs="FreeSans"/>
    </w:rPr>
  </w:style>
  <w:style w:type="paragraph" w:styleId="aa">
    <w:name w:val="header"/>
    <w:basedOn w:val="a"/>
    <w:link w:val="ab"/>
    <w:uiPriority w:val="99"/>
    <w:rsid w:val="0093712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paragraph" w:styleId="ac">
    <w:name w:val="footer"/>
    <w:basedOn w:val="a"/>
    <w:rsid w:val="00937123"/>
    <w:pPr>
      <w:tabs>
        <w:tab w:val="center" w:pos="4153"/>
        <w:tab w:val="right" w:pos="8306"/>
      </w:tabs>
    </w:pPr>
    <w:rPr>
      <w:lang w:val="ru-RU"/>
    </w:rPr>
  </w:style>
  <w:style w:type="paragraph" w:customStyle="1" w:styleId="21">
    <w:name w:val="Основной текст с отступом 21"/>
    <w:basedOn w:val="a"/>
    <w:rsid w:val="00937123"/>
    <w:pPr>
      <w:spacing w:line="240" w:lineRule="exact"/>
      <w:ind w:firstLine="284"/>
      <w:jc w:val="both"/>
    </w:pPr>
    <w:rPr>
      <w:color w:val="000000"/>
      <w:sz w:val="24"/>
    </w:rPr>
  </w:style>
  <w:style w:type="paragraph" w:styleId="ad">
    <w:name w:val="Body Text Indent"/>
    <w:basedOn w:val="a"/>
    <w:rsid w:val="00937123"/>
    <w:pPr>
      <w:ind w:firstLine="284"/>
      <w:jc w:val="both"/>
    </w:pPr>
    <w:rPr>
      <w:color w:val="000000"/>
      <w:sz w:val="28"/>
    </w:rPr>
  </w:style>
  <w:style w:type="paragraph" w:customStyle="1" w:styleId="210">
    <w:name w:val="Основной текст 21"/>
    <w:basedOn w:val="a"/>
    <w:rsid w:val="00937123"/>
    <w:pPr>
      <w:autoSpaceDE w:val="0"/>
      <w:spacing w:line="240" w:lineRule="exact"/>
    </w:pPr>
    <w:rPr>
      <w:sz w:val="22"/>
    </w:rPr>
  </w:style>
  <w:style w:type="paragraph" w:customStyle="1" w:styleId="31">
    <w:name w:val="Основной текст 31"/>
    <w:basedOn w:val="a"/>
    <w:rsid w:val="00937123"/>
    <w:pPr>
      <w:jc w:val="both"/>
    </w:pPr>
    <w:rPr>
      <w:spacing w:val="-12"/>
      <w:sz w:val="28"/>
    </w:rPr>
  </w:style>
  <w:style w:type="paragraph" w:customStyle="1" w:styleId="310">
    <w:name w:val="Основной текст с отступом 31"/>
    <w:basedOn w:val="a"/>
    <w:rsid w:val="00937123"/>
    <w:pPr>
      <w:ind w:left="1080"/>
      <w:jc w:val="both"/>
    </w:pPr>
    <w:rPr>
      <w:sz w:val="28"/>
    </w:rPr>
  </w:style>
  <w:style w:type="paragraph" w:customStyle="1" w:styleId="11">
    <w:name w:val="Название объекта1"/>
    <w:basedOn w:val="a"/>
    <w:rsid w:val="00937123"/>
    <w:pPr>
      <w:jc w:val="center"/>
    </w:pPr>
    <w:rPr>
      <w:b/>
      <w:sz w:val="32"/>
    </w:rPr>
  </w:style>
  <w:style w:type="paragraph" w:customStyle="1" w:styleId="ae">
    <w:name w:val="Знак"/>
    <w:basedOn w:val="a"/>
    <w:rsid w:val="00937123"/>
    <w:rPr>
      <w:rFonts w:ascii="Verdana" w:hAnsi="Verdana" w:cs="Verdana"/>
      <w:lang w:val="en-US"/>
    </w:rPr>
  </w:style>
  <w:style w:type="paragraph" w:styleId="HTML">
    <w:name w:val="HTML Preformatted"/>
    <w:basedOn w:val="a"/>
    <w:rsid w:val="0093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paragraph" w:customStyle="1" w:styleId="af">
    <w:name w:val="Знак Знак Знак Знак Знак Знак"/>
    <w:basedOn w:val="a"/>
    <w:rsid w:val="00937123"/>
    <w:rPr>
      <w:rFonts w:ascii="Verdana" w:hAnsi="Verdana" w:cs="Verdana"/>
      <w:lang w:val="en-US"/>
    </w:rPr>
  </w:style>
  <w:style w:type="paragraph" w:customStyle="1" w:styleId="CharChar2">
    <w:name w:val="Char Char2"/>
    <w:basedOn w:val="a"/>
    <w:rsid w:val="00937123"/>
    <w:rPr>
      <w:rFonts w:ascii="Verdana" w:hAnsi="Verdana" w:cs="Verdana"/>
      <w:lang w:val="en-US"/>
    </w:rPr>
  </w:style>
  <w:style w:type="paragraph" w:customStyle="1" w:styleId="rvps2">
    <w:name w:val="rvps2"/>
    <w:basedOn w:val="a"/>
    <w:rsid w:val="00937123"/>
    <w:pPr>
      <w:spacing w:before="100" w:after="100"/>
    </w:pPr>
    <w:rPr>
      <w:sz w:val="24"/>
      <w:szCs w:val="24"/>
      <w:lang w:val="ru-RU"/>
    </w:rPr>
  </w:style>
  <w:style w:type="paragraph" w:customStyle="1" w:styleId="af0">
    <w:name w:val="Вміст таблиці"/>
    <w:basedOn w:val="a"/>
    <w:rsid w:val="00937123"/>
    <w:pPr>
      <w:suppressLineNumbers/>
    </w:pPr>
  </w:style>
  <w:style w:type="paragraph" w:customStyle="1" w:styleId="af1">
    <w:name w:val="Заголовок таблиці"/>
    <w:basedOn w:val="af0"/>
    <w:rsid w:val="00937123"/>
    <w:pPr>
      <w:jc w:val="center"/>
    </w:pPr>
    <w:rPr>
      <w:b/>
      <w:bCs/>
    </w:rPr>
  </w:style>
  <w:style w:type="paragraph" w:customStyle="1" w:styleId="af2">
    <w:name w:val="Вміст кадру"/>
    <w:basedOn w:val="a"/>
    <w:rsid w:val="00937123"/>
  </w:style>
  <w:style w:type="character" w:customStyle="1" w:styleId="ab">
    <w:name w:val="Верхний колонтитул Знак"/>
    <w:link w:val="aa"/>
    <w:uiPriority w:val="99"/>
    <w:rsid w:val="00677ABA"/>
    <w:rPr>
      <w:sz w:val="28"/>
      <w:lang w:val="en-AU" w:eastAsia="zh-CN"/>
    </w:rPr>
  </w:style>
  <w:style w:type="paragraph" w:styleId="af3">
    <w:name w:val="Balloon Text"/>
    <w:basedOn w:val="a"/>
    <w:link w:val="af4"/>
    <w:semiHidden/>
    <w:unhideWhenUsed/>
    <w:rsid w:val="00C45C9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C45C9D"/>
    <w:rPr>
      <w:rFonts w:ascii="Segoe UI" w:hAnsi="Segoe UI" w:cs="Segoe UI"/>
      <w:sz w:val="18"/>
      <w:szCs w:val="18"/>
      <w:lang w:eastAsia="zh-CN"/>
    </w:rPr>
  </w:style>
  <w:style w:type="paragraph" w:styleId="af5">
    <w:name w:val="List Paragraph"/>
    <w:basedOn w:val="a"/>
    <w:uiPriority w:val="34"/>
    <w:qFormat/>
    <w:rsid w:val="00957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69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46EDA-039C-45BA-A93C-E31AFC99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8250</Words>
  <Characters>4704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Луцьк</Company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ALUONA</dc:creator>
  <cp:lastModifiedBy>Користувач Windows</cp:lastModifiedBy>
  <cp:revision>6</cp:revision>
  <cp:lastPrinted>2021-07-13T13:30:00Z</cp:lastPrinted>
  <dcterms:created xsi:type="dcterms:W3CDTF">2021-10-06T20:19:00Z</dcterms:created>
  <dcterms:modified xsi:type="dcterms:W3CDTF">2021-10-07T06:59:00Z</dcterms:modified>
</cp:coreProperties>
</file>