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697892973" r:id="rId10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917FE8" w:rsidRPr="000C1436" w:rsidRDefault="00917FE8" w:rsidP="00D26740">
      <w:pPr>
        <w:spacing w:line="360" w:lineRule="auto"/>
        <w:rPr>
          <w:szCs w:val="28"/>
        </w:rPr>
      </w:pPr>
    </w:p>
    <w:p w:rsidR="00BF7AF1" w:rsidRPr="00BF7AF1" w:rsidRDefault="00BF7AF1" w:rsidP="00BF7AF1">
      <w:pPr>
        <w:suppressAutoHyphens/>
        <w:rPr>
          <w:lang w:eastAsia="ar-SA"/>
        </w:rPr>
      </w:pPr>
      <w:r w:rsidRPr="00BF7AF1">
        <w:rPr>
          <w:lang w:eastAsia="ar-SA"/>
        </w:rPr>
        <w:t xml:space="preserve">Про анулювання дозволу на </w:t>
      </w:r>
    </w:p>
    <w:p w:rsidR="00BF7AF1" w:rsidRPr="00BF7AF1" w:rsidRDefault="00BF7AF1" w:rsidP="00BF7AF1">
      <w:pPr>
        <w:suppressAutoHyphens/>
        <w:rPr>
          <w:lang w:eastAsia="ar-SA"/>
        </w:rPr>
      </w:pPr>
      <w:r w:rsidRPr="00BF7AF1">
        <w:rPr>
          <w:lang w:eastAsia="ar-SA"/>
        </w:rPr>
        <w:t>розміщення зовнішньої реклами</w:t>
      </w:r>
    </w:p>
    <w:p w:rsidR="00BF7AF1" w:rsidRPr="00BF7AF1" w:rsidRDefault="00BF7AF1" w:rsidP="00BF7AF1">
      <w:pPr>
        <w:suppressAutoHyphens/>
        <w:rPr>
          <w:lang w:eastAsia="ar-SA"/>
        </w:rPr>
      </w:pPr>
      <w:r>
        <w:rPr>
          <w:lang w:eastAsia="ar-SA"/>
        </w:rPr>
        <w:t>від</w:t>
      </w:r>
      <w:r w:rsidR="009A049C">
        <w:rPr>
          <w:lang w:eastAsia="ar-SA"/>
        </w:rPr>
        <w:t> </w:t>
      </w:r>
      <w:r w:rsidR="00DE6AEE">
        <w:rPr>
          <w:lang w:eastAsia="ar-SA"/>
        </w:rPr>
        <w:t>0</w:t>
      </w:r>
      <w:r w:rsidR="005664E1">
        <w:rPr>
          <w:lang w:eastAsia="ar-SA"/>
        </w:rPr>
        <w:t>7</w:t>
      </w:r>
      <w:r w:rsidR="00DE6AEE">
        <w:rPr>
          <w:lang w:eastAsia="ar-SA"/>
        </w:rPr>
        <w:t>.</w:t>
      </w:r>
      <w:r w:rsidR="005664E1">
        <w:rPr>
          <w:lang w:eastAsia="ar-SA"/>
        </w:rPr>
        <w:t>10</w:t>
      </w:r>
      <w:r w:rsidR="002A2EE7">
        <w:rPr>
          <w:lang w:eastAsia="ar-SA"/>
        </w:rPr>
        <w:t>.20</w:t>
      </w:r>
      <w:r w:rsidR="005664E1">
        <w:rPr>
          <w:lang w:eastAsia="ar-SA"/>
        </w:rPr>
        <w:t>15</w:t>
      </w:r>
      <w:r w:rsidR="006A180F">
        <w:rPr>
          <w:lang w:eastAsia="ar-SA"/>
        </w:rPr>
        <w:t xml:space="preserve"> </w:t>
      </w:r>
      <w:r>
        <w:rPr>
          <w:lang w:eastAsia="ar-SA"/>
        </w:rPr>
        <w:t>№ </w:t>
      </w:r>
      <w:r w:rsidR="005664E1">
        <w:rPr>
          <w:lang w:eastAsia="ar-SA"/>
        </w:rPr>
        <w:t>87</w:t>
      </w:r>
      <w:r w:rsidRPr="00BF7AF1">
        <w:rPr>
          <w:lang w:eastAsia="ar-SA"/>
        </w:rPr>
        <w:t xml:space="preserve">, </w:t>
      </w:r>
    </w:p>
    <w:p w:rsidR="00BF7AF1" w:rsidRPr="00BF7AF1" w:rsidRDefault="00BF7AF1" w:rsidP="00BF7AF1">
      <w:pPr>
        <w:suppressAutoHyphens/>
        <w:rPr>
          <w:szCs w:val="28"/>
          <w:lang w:eastAsia="ar-SA"/>
        </w:rPr>
      </w:pPr>
      <w:r w:rsidRPr="00BF7AF1">
        <w:rPr>
          <w:lang w:eastAsia="ar-SA"/>
        </w:rPr>
        <w:t xml:space="preserve">виданого </w:t>
      </w:r>
      <w:r w:rsidR="002A2EE7">
        <w:rPr>
          <w:lang w:eastAsia="ar-SA"/>
        </w:rPr>
        <w:t>Т</w:t>
      </w:r>
      <w:r w:rsidR="00DE6AEE">
        <w:rPr>
          <w:lang w:eastAsia="ar-SA"/>
        </w:rPr>
        <w:t>з</w:t>
      </w:r>
      <w:r w:rsidR="002A2EE7">
        <w:rPr>
          <w:lang w:eastAsia="ar-SA"/>
        </w:rPr>
        <w:t>ОВ «</w:t>
      </w:r>
      <w:r w:rsidR="00DE6AEE">
        <w:rPr>
          <w:lang w:eastAsia="ar-SA"/>
        </w:rPr>
        <w:t>БРЕНДБОРД</w:t>
      </w:r>
      <w:r w:rsidR="002A2EE7">
        <w:rPr>
          <w:lang w:eastAsia="ar-SA"/>
        </w:rPr>
        <w:t>»</w:t>
      </w:r>
    </w:p>
    <w:p w:rsidR="00BF7AF1" w:rsidRDefault="00BF7AF1" w:rsidP="000C6E50">
      <w:pPr>
        <w:suppressAutoHyphens/>
        <w:spacing w:line="360" w:lineRule="auto"/>
        <w:ind w:right="-5"/>
        <w:rPr>
          <w:szCs w:val="28"/>
          <w:lang w:eastAsia="ar-SA"/>
        </w:rPr>
      </w:pPr>
    </w:p>
    <w:p w:rsidR="009A049C" w:rsidRDefault="00BF7AF1" w:rsidP="009A049C">
      <w:pPr>
        <w:suppressAutoHyphens/>
        <w:ind w:right="-5" w:firstLine="708"/>
        <w:jc w:val="both"/>
        <w:rPr>
          <w:szCs w:val="28"/>
          <w:lang w:eastAsia="ar-SA"/>
        </w:rPr>
      </w:pPr>
      <w:r w:rsidRPr="00BF7AF1">
        <w:rPr>
          <w:lang w:eastAsia="ar-SA"/>
        </w:rPr>
        <w:t xml:space="preserve">Розглянувши звернення </w:t>
      </w:r>
      <w:r w:rsidR="00BF1AE8">
        <w:rPr>
          <w:lang w:eastAsia="ar-SA"/>
        </w:rPr>
        <w:t>товариства з обмеженою відповідальністю «</w:t>
      </w:r>
      <w:r w:rsidR="00DE6AEE">
        <w:rPr>
          <w:lang w:eastAsia="ar-SA"/>
        </w:rPr>
        <w:t>БРЕНДБОРД</w:t>
      </w:r>
      <w:r w:rsidR="00BF1AE8">
        <w:rPr>
          <w:lang w:eastAsia="ar-SA"/>
        </w:rPr>
        <w:t>»</w:t>
      </w:r>
      <w:r w:rsidRPr="00BF7AF1">
        <w:rPr>
          <w:lang w:eastAsia="ar-SA"/>
        </w:rPr>
        <w:t xml:space="preserve"> про анулювання дозволу на розміщення зовнішньої реклами</w:t>
      </w:r>
      <w:r w:rsidRPr="00BF7AF1">
        <w:rPr>
          <w:szCs w:val="28"/>
          <w:lang w:eastAsia="ar-SA"/>
        </w:rPr>
        <w:t>,</w:t>
      </w:r>
      <w:r w:rsidRPr="00BF7AF1">
        <w:rPr>
          <w:lang w:eastAsia="ar-SA"/>
        </w:rPr>
        <w:t xml:space="preserve"> к</w:t>
      </w:r>
      <w:r w:rsidRPr="00BF7AF1">
        <w:rPr>
          <w:szCs w:val="28"/>
          <w:lang w:eastAsia="ar-SA"/>
        </w:rPr>
        <w:t>еруючись законами України «Про рекламу», «Про місцеве самоврядування в Україні», «Про дозвільну систему у сфері господарської діяльності», Типовими правилами розміщення зовнішньої реклами, затвердженими постановою Кабінету Міністрів України від 29.12.2003 №</w:t>
      </w:r>
      <w:r w:rsidRPr="00BF7AF1">
        <w:rPr>
          <w:szCs w:val="28"/>
          <w:lang w:val="ru-RU" w:eastAsia="ar-SA"/>
        </w:rPr>
        <w:t> </w:t>
      </w:r>
      <w:r w:rsidRPr="00BF7AF1">
        <w:rPr>
          <w:szCs w:val="28"/>
          <w:lang w:eastAsia="ar-SA"/>
        </w:rPr>
        <w:t>2067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</w:t>
      </w:r>
      <w:r w:rsidR="008D16E8">
        <w:rPr>
          <w:szCs w:val="28"/>
          <w:lang w:eastAsia="ar-SA"/>
        </w:rPr>
        <w:t>ї міської ради від 19.02.2020 № </w:t>
      </w:r>
      <w:r w:rsidRPr="00BF7AF1">
        <w:rPr>
          <w:szCs w:val="28"/>
          <w:lang w:eastAsia="ar-SA"/>
        </w:rPr>
        <w:t xml:space="preserve">96-1, </w:t>
      </w:r>
      <w:r w:rsidR="009A049C" w:rsidRPr="00BF7AF1">
        <w:rPr>
          <w:szCs w:val="28"/>
          <w:lang w:eastAsia="ar-SA"/>
        </w:rPr>
        <w:t xml:space="preserve">враховуючи переоформлення дозволу на розміщення зовнішньої реклами </w:t>
      </w:r>
      <w:r w:rsidR="002E516B">
        <w:rPr>
          <w:lang w:eastAsia="ar-SA"/>
        </w:rPr>
        <w:t>від </w:t>
      </w:r>
      <w:r w:rsidR="00AB0614">
        <w:rPr>
          <w:lang w:eastAsia="ar-SA"/>
        </w:rPr>
        <w:t>07.10.2015 № 87</w:t>
      </w:r>
      <w:r w:rsidR="009A049C">
        <w:rPr>
          <w:lang w:eastAsia="ar-SA"/>
        </w:rPr>
        <w:t xml:space="preserve"> </w:t>
      </w:r>
      <w:r w:rsidR="009A049C" w:rsidRPr="00BF7AF1">
        <w:rPr>
          <w:szCs w:val="28"/>
          <w:lang w:eastAsia="ar-SA"/>
        </w:rPr>
        <w:t xml:space="preserve">з </w:t>
      </w:r>
      <w:r w:rsidR="009A049C">
        <w:rPr>
          <w:szCs w:val="28"/>
          <w:lang w:eastAsia="ar-SA"/>
        </w:rPr>
        <w:t xml:space="preserve">фізичної особи-підприємця </w:t>
      </w:r>
      <w:r w:rsidR="00AB0614">
        <w:rPr>
          <w:szCs w:val="28"/>
          <w:lang w:eastAsia="ar-SA"/>
        </w:rPr>
        <w:t>Ковальчука Сергія Івановича</w:t>
      </w:r>
      <w:r w:rsidR="009A049C" w:rsidRPr="00BF7AF1">
        <w:rPr>
          <w:szCs w:val="28"/>
          <w:lang w:eastAsia="ar-SA"/>
        </w:rPr>
        <w:t xml:space="preserve"> на </w:t>
      </w:r>
      <w:r w:rsidR="009A049C">
        <w:rPr>
          <w:szCs w:val="28"/>
          <w:lang w:eastAsia="ar-SA"/>
        </w:rPr>
        <w:t>товариство з обмеженою відповідальністю «</w:t>
      </w:r>
      <w:r w:rsidR="00DE6AEE">
        <w:rPr>
          <w:szCs w:val="28"/>
          <w:lang w:eastAsia="ar-SA"/>
        </w:rPr>
        <w:t>БРЕНДБОРД</w:t>
      </w:r>
      <w:r w:rsidR="009A049C">
        <w:rPr>
          <w:szCs w:val="28"/>
          <w:lang w:eastAsia="ar-SA"/>
        </w:rPr>
        <w:t>»</w:t>
      </w:r>
      <w:r w:rsidR="009A049C" w:rsidRPr="00BF7AF1">
        <w:rPr>
          <w:szCs w:val="28"/>
          <w:lang w:eastAsia="ar-SA"/>
        </w:rPr>
        <w:t>, виконавчий комітет міської ради</w:t>
      </w:r>
    </w:p>
    <w:p w:rsidR="009A049C" w:rsidRPr="00BF7AF1" w:rsidRDefault="009A049C" w:rsidP="009A049C">
      <w:pPr>
        <w:suppressAutoHyphens/>
        <w:ind w:right="-5" w:firstLine="708"/>
        <w:jc w:val="both"/>
        <w:rPr>
          <w:szCs w:val="28"/>
          <w:lang w:eastAsia="ar-SA"/>
        </w:rPr>
      </w:pPr>
    </w:p>
    <w:p w:rsidR="009A049C" w:rsidRPr="00BF7AF1" w:rsidRDefault="009A049C" w:rsidP="009A049C">
      <w:pPr>
        <w:suppressAutoHyphens/>
        <w:ind w:right="-5"/>
        <w:rPr>
          <w:szCs w:val="28"/>
          <w:lang w:eastAsia="ar-SA"/>
        </w:rPr>
      </w:pPr>
      <w:r w:rsidRPr="00BF7AF1">
        <w:rPr>
          <w:szCs w:val="28"/>
          <w:lang w:eastAsia="ar-SA"/>
        </w:rPr>
        <w:t>ВИРІШИВ:</w:t>
      </w:r>
    </w:p>
    <w:p w:rsidR="009A049C" w:rsidRPr="00BF7AF1" w:rsidRDefault="009A049C" w:rsidP="009A049C">
      <w:pPr>
        <w:suppressAutoHyphens/>
        <w:jc w:val="both"/>
        <w:rPr>
          <w:szCs w:val="28"/>
          <w:lang w:eastAsia="ar-SA"/>
        </w:rPr>
      </w:pPr>
    </w:p>
    <w:p w:rsidR="00BF7AF1" w:rsidRPr="00BF7AF1" w:rsidRDefault="00BF7AF1" w:rsidP="00BF7AF1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szCs w:val="28"/>
          <w:lang w:eastAsia="ar-SA"/>
        </w:rPr>
        <w:t xml:space="preserve">1. Анулювати дозвіл </w:t>
      </w:r>
      <w:r w:rsidRPr="00BF7AF1">
        <w:rPr>
          <w:lang w:eastAsia="ar-SA"/>
        </w:rPr>
        <w:t>на розміщення зовнішньої реклами</w:t>
      </w:r>
      <w:r w:rsidR="001B6C42">
        <w:rPr>
          <w:lang w:eastAsia="ar-SA"/>
        </w:rPr>
        <w:t xml:space="preserve"> </w:t>
      </w:r>
      <w:r w:rsidR="009A049C">
        <w:rPr>
          <w:lang w:eastAsia="ar-SA"/>
        </w:rPr>
        <w:t> </w:t>
      </w:r>
      <w:r w:rsidR="002E516B">
        <w:rPr>
          <w:lang w:eastAsia="ar-SA"/>
        </w:rPr>
        <w:t>від </w:t>
      </w:r>
      <w:r w:rsidR="00AB0614">
        <w:rPr>
          <w:lang w:eastAsia="ar-SA"/>
        </w:rPr>
        <w:t>07.10.2015 № 87</w:t>
      </w:r>
      <w:r w:rsidR="009A049C">
        <w:rPr>
          <w:lang w:eastAsia="ar-SA"/>
        </w:rPr>
        <w:t xml:space="preserve"> </w:t>
      </w:r>
      <w:r w:rsidRPr="00BF7AF1">
        <w:rPr>
          <w:szCs w:val="28"/>
          <w:lang w:eastAsia="ar-SA"/>
        </w:rPr>
        <w:t>(</w:t>
      </w:r>
      <w:r w:rsidR="00DB6AEF">
        <w:rPr>
          <w:szCs w:val="28"/>
          <w:lang w:eastAsia="ar-SA"/>
        </w:rPr>
        <w:t>дво</w:t>
      </w:r>
      <w:r w:rsidR="00024C07">
        <w:rPr>
          <w:szCs w:val="28"/>
          <w:lang w:eastAsia="ar-SA"/>
        </w:rPr>
        <w:t xml:space="preserve">сторонній </w:t>
      </w:r>
      <w:r w:rsidR="00BF1AE8">
        <w:rPr>
          <w:szCs w:val="28"/>
          <w:lang w:eastAsia="ar-SA"/>
        </w:rPr>
        <w:t>рекламний щит</w:t>
      </w:r>
      <w:r w:rsidR="00024C07">
        <w:rPr>
          <w:szCs w:val="28"/>
          <w:lang w:eastAsia="ar-SA"/>
        </w:rPr>
        <w:t xml:space="preserve"> розміром </w:t>
      </w:r>
      <w:r w:rsidR="009A049C">
        <w:rPr>
          <w:szCs w:val="28"/>
          <w:lang w:eastAsia="ar-SA"/>
        </w:rPr>
        <w:t>3,</w:t>
      </w:r>
      <w:r w:rsidR="00AB0614">
        <w:rPr>
          <w:szCs w:val="28"/>
          <w:lang w:eastAsia="ar-SA"/>
        </w:rPr>
        <w:t>16</w:t>
      </w:r>
      <w:r w:rsidR="00BF1AE8">
        <w:rPr>
          <w:szCs w:val="28"/>
          <w:lang w:eastAsia="ar-SA"/>
        </w:rPr>
        <w:t> м х 6,</w:t>
      </w:r>
      <w:r w:rsidR="00AB0614">
        <w:rPr>
          <w:szCs w:val="28"/>
          <w:lang w:eastAsia="ar-SA"/>
        </w:rPr>
        <w:t>16</w:t>
      </w:r>
      <w:r w:rsidR="00024C07">
        <w:rPr>
          <w:szCs w:val="28"/>
          <w:lang w:eastAsia="ar-SA"/>
        </w:rPr>
        <w:t> м</w:t>
      </w:r>
      <w:r w:rsidR="00AB0614">
        <w:rPr>
          <w:szCs w:val="28"/>
          <w:lang w:eastAsia="ar-SA"/>
        </w:rPr>
        <w:t xml:space="preserve"> з заглибленням фундаментної подушки</w:t>
      </w:r>
      <w:r w:rsidR="008522B0">
        <w:rPr>
          <w:szCs w:val="28"/>
          <w:lang w:eastAsia="ar-SA"/>
        </w:rPr>
        <w:t xml:space="preserve"> </w:t>
      </w:r>
      <w:r w:rsidR="006A180F">
        <w:rPr>
          <w:szCs w:val="28"/>
          <w:lang w:eastAsia="ar-SA"/>
        </w:rPr>
        <w:t>на</w:t>
      </w:r>
      <w:r w:rsidRPr="00BF7AF1">
        <w:rPr>
          <w:szCs w:val="28"/>
          <w:lang w:eastAsia="ar-SA"/>
        </w:rPr>
        <w:t xml:space="preserve"> </w:t>
      </w:r>
      <w:r w:rsidR="00AB0614">
        <w:rPr>
          <w:szCs w:val="28"/>
          <w:lang w:eastAsia="ar-SA"/>
        </w:rPr>
        <w:t>вул. Шевченка, біля будинку № 82</w:t>
      </w:r>
      <w:r w:rsidR="009A049C">
        <w:rPr>
          <w:szCs w:val="28"/>
          <w:lang w:eastAsia="ar-SA"/>
        </w:rPr>
        <w:t>)</w:t>
      </w:r>
      <w:r w:rsidRPr="00BF7AF1">
        <w:rPr>
          <w:szCs w:val="28"/>
          <w:lang w:eastAsia="ar-SA"/>
        </w:rPr>
        <w:t>, виданий</w:t>
      </w:r>
      <w:r w:rsidR="00BF1AE8">
        <w:rPr>
          <w:szCs w:val="28"/>
          <w:lang w:eastAsia="ar-SA"/>
        </w:rPr>
        <w:t xml:space="preserve"> товариству з обмеженою відповідальністю «</w:t>
      </w:r>
      <w:r w:rsidR="00DE6AEE">
        <w:rPr>
          <w:szCs w:val="28"/>
          <w:lang w:eastAsia="ar-SA"/>
        </w:rPr>
        <w:t>БРЕНДБОРД</w:t>
      </w:r>
      <w:r w:rsidR="00BF1AE8">
        <w:rPr>
          <w:szCs w:val="28"/>
          <w:lang w:eastAsia="ar-SA"/>
        </w:rPr>
        <w:t>»</w:t>
      </w:r>
      <w:r w:rsidRPr="00BF7AF1">
        <w:rPr>
          <w:lang w:eastAsia="ar-SA"/>
        </w:rPr>
        <w:t>.</w:t>
      </w:r>
    </w:p>
    <w:p w:rsidR="00BF7AF1" w:rsidRPr="00BF7AF1" w:rsidRDefault="00BF7AF1" w:rsidP="00BF7AF1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2. Зобов’язати </w:t>
      </w:r>
      <w:r w:rsidR="00BF1AE8">
        <w:rPr>
          <w:szCs w:val="28"/>
          <w:lang w:eastAsia="ar-SA"/>
        </w:rPr>
        <w:t>товариство з обмеженою відповідальністю «</w:t>
      </w:r>
      <w:r w:rsidR="00DE6AEE">
        <w:rPr>
          <w:szCs w:val="28"/>
          <w:lang w:eastAsia="ar-SA"/>
        </w:rPr>
        <w:t>БРЕНДБОРД</w:t>
      </w:r>
      <w:r w:rsidR="00BF1AE8">
        <w:rPr>
          <w:szCs w:val="28"/>
          <w:lang w:eastAsia="ar-SA"/>
        </w:rPr>
        <w:t xml:space="preserve">» </w:t>
      </w:r>
      <w:r w:rsidRPr="00BF7AF1">
        <w:rPr>
          <w:szCs w:val="28"/>
          <w:lang w:eastAsia="ar-SA"/>
        </w:rPr>
        <w:t>д</w:t>
      </w:r>
      <w:r w:rsidRPr="00BF7AF1">
        <w:rPr>
          <w:lang w:eastAsia="ar-SA"/>
        </w:rPr>
        <w:t xml:space="preserve">емонтувати </w:t>
      </w:r>
      <w:r w:rsidRPr="00BF7AF1">
        <w:rPr>
          <w:szCs w:val="28"/>
          <w:lang w:eastAsia="ar-SA"/>
        </w:rPr>
        <w:t xml:space="preserve">засіб зовнішньої реклами </w:t>
      </w:r>
      <w:r w:rsidR="00AB0614">
        <w:rPr>
          <w:szCs w:val="28"/>
          <w:lang w:eastAsia="ar-SA"/>
        </w:rPr>
        <w:t>(двосторонній рекламний щит розміром 3,16 м х 6,16 м з заглибленням фундаментної подушки на</w:t>
      </w:r>
      <w:r w:rsidR="00AB0614" w:rsidRPr="00BF7AF1">
        <w:rPr>
          <w:szCs w:val="28"/>
          <w:lang w:eastAsia="ar-SA"/>
        </w:rPr>
        <w:t xml:space="preserve"> </w:t>
      </w:r>
      <w:r w:rsidR="00AB0614">
        <w:rPr>
          <w:szCs w:val="28"/>
          <w:lang w:eastAsia="ar-SA"/>
        </w:rPr>
        <w:t>вул. Шевченка, біля будинку № 82</w:t>
      </w:r>
      <w:r w:rsidR="009A049C">
        <w:rPr>
          <w:szCs w:val="28"/>
          <w:lang w:eastAsia="ar-SA"/>
        </w:rPr>
        <w:t>)</w:t>
      </w:r>
      <w:r w:rsidR="00BF1AE8">
        <w:rPr>
          <w:szCs w:val="28"/>
          <w:lang w:eastAsia="ar-SA"/>
        </w:rPr>
        <w:t xml:space="preserve"> </w:t>
      </w:r>
      <w:r w:rsidRPr="00BF7AF1">
        <w:rPr>
          <w:bCs w:val="0"/>
          <w:szCs w:val="28"/>
          <w:lang w:eastAsia="ar-SA"/>
        </w:rPr>
        <w:t>у десятиденний термін з дати ухвалення цього рішення.</w:t>
      </w:r>
    </w:p>
    <w:p w:rsidR="00E67CD9" w:rsidRPr="00BF7AF1" w:rsidRDefault="00E67CD9" w:rsidP="00E67CD9">
      <w:pPr>
        <w:widowControl w:val="0"/>
        <w:suppressAutoHyphens/>
        <w:autoSpaceDE w:val="0"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3. Комунальному підприємству </w:t>
      </w:r>
      <w:r w:rsidRPr="00BF7AF1">
        <w:rPr>
          <w:szCs w:val="28"/>
          <w:lang w:eastAsia="ar-SA"/>
        </w:rPr>
        <w:t>«</w:t>
      </w:r>
      <w:proofErr w:type="spellStart"/>
      <w:r w:rsidRPr="00BF7AF1">
        <w:rPr>
          <w:szCs w:val="28"/>
          <w:lang w:eastAsia="ar-SA"/>
        </w:rPr>
        <w:t>Луцькреклама</w:t>
      </w:r>
      <w:proofErr w:type="spellEnd"/>
      <w:r w:rsidRPr="00BF7AF1">
        <w:rPr>
          <w:szCs w:val="28"/>
          <w:lang w:eastAsia="ar-SA"/>
        </w:rPr>
        <w:t>»</w:t>
      </w:r>
      <w:r w:rsidRPr="00BF7AF1">
        <w:rPr>
          <w:szCs w:val="28"/>
          <w:lang w:val="ru-RU" w:eastAsia="ar-SA"/>
        </w:rPr>
        <w:t xml:space="preserve">: </w:t>
      </w:r>
    </w:p>
    <w:p w:rsidR="00E67CD9" w:rsidRPr="00BF7AF1" w:rsidRDefault="00E67CD9" w:rsidP="00E67CD9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>3.1. Здійснити контроль щодо демонтажу засобу зовнішньої реклами згідно з пунктом 2 рішення.</w:t>
      </w:r>
    </w:p>
    <w:p w:rsidR="00E67CD9" w:rsidRPr="00BF7AF1" w:rsidRDefault="00E67CD9" w:rsidP="00E67CD9">
      <w:pPr>
        <w:suppressAutoHyphens/>
        <w:ind w:firstLine="709"/>
        <w:jc w:val="both"/>
        <w:rPr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lastRenderedPageBreak/>
        <w:t xml:space="preserve">3.2. У разі невиконання </w:t>
      </w:r>
      <w:r w:rsidR="00BF1AE8">
        <w:rPr>
          <w:szCs w:val="28"/>
          <w:lang w:eastAsia="ar-SA"/>
        </w:rPr>
        <w:t>товариством з обмеженою відповідальністю «</w:t>
      </w:r>
      <w:r w:rsidR="00DE6AEE">
        <w:rPr>
          <w:szCs w:val="28"/>
          <w:lang w:eastAsia="ar-SA"/>
        </w:rPr>
        <w:t>БРЕНДБОРД</w:t>
      </w:r>
      <w:r w:rsidR="00BF1AE8">
        <w:rPr>
          <w:szCs w:val="28"/>
          <w:lang w:eastAsia="ar-SA"/>
        </w:rPr>
        <w:t xml:space="preserve">» </w:t>
      </w:r>
      <w:r w:rsidRPr="00BF7AF1">
        <w:rPr>
          <w:lang w:eastAsia="ar-SA"/>
        </w:rPr>
        <w:t>пункту 2 цього рішення вжити заходів відповідно до статті 152 КУпАП щодо порушення пункту 8.1 Правил благоустрою міста Луцька, затверджених рішенням міської р</w:t>
      </w:r>
      <w:r>
        <w:rPr>
          <w:lang w:eastAsia="ar-SA"/>
        </w:rPr>
        <w:t>ади від 29.07.2009 № </w:t>
      </w:r>
      <w:r w:rsidRPr="00BF7AF1">
        <w:rPr>
          <w:lang w:eastAsia="ar-SA"/>
        </w:rPr>
        <w:t>44/2, та демонтувати зовнішню рекламу відповідно до встановленого порядку.</w:t>
      </w:r>
    </w:p>
    <w:p w:rsidR="00AB0614" w:rsidRPr="00BF7AF1" w:rsidRDefault="00AB0614" w:rsidP="00AB0614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 w:rsidRPr="00BF7AF1">
        <w:rPr>
          <w:szCs w:val="28"/>
          <w:lang w:eastAsia="ar-SA"/>
        </w:rPr>
        <w:t>4. Визнати таки</w:t>
      </w:r>
      <w:r>
        <w:rPr>
          <w:szCs w:val="28"/>
          <w:lang w:eastAsia="ar-SA"/>
        </w:rPr>
        <w:t>м, що втратив чинність, додаток 2</w:t>
      </w:r>
      <w:r w:rsidRPr="00BF7AF1">
        <w:rPr>
          <w:szCs w:val="28"/>
          <w:lang w:eastAsia="ar-SA"/>
        </w:rPr>
        <w:t xml:space="preserve"> до рішення виконавчого комітету міської ради </w:t>
      </w:r>
      <w:r>
        <w:rPr>
          <w:lang w:eastAsia="ar-SA"/>
        </w:rPr>
        <w:t>від 07.10.2015 № 603-6</w:t>
      </w:r>
      <w:r w:rsidRPr="00BF7AF1">
        <w:rPr>
          <w:lang w:eastAsia="ar-SA"/>
        </w:rPr>
        <w:t xml:space="preserve"> </w:t>
      </w:r>
      <w:r w:rsidRPr="00BF7AF1">
        <w:rPr>
          <w:szCs w:val="28"/>
          <w:lang w:eastAsia="ar-SA"/>
        </w:rPr>
        <w:t xml:space="preserve">«Про </w:t>
      </w:r>
      <w:r>
        <w:rPr>
          <w:szCs w:val="28"/>
          <w:lang w:eastAsia="ar-SA"/>
        </w:rPr>
        <w:t>дозвіл на розміщення зовнішньої реклами на території міста підприємцю Ковальчуку С.І.</w:t>
      </w:r>
      <w:r w:rsidRPr="00BF7AF1">
        <w:rPr>
          <w:szCs w:val="28"/>
          <w:lang w:eastAsia="ar-SA"/>
        </w:rPr>
        <w:t>».</w:t>
      </w:r>
    </w:p>
    <w:p w:rsidR="00E67CD9" w:rsidRPr="00EE7F13" w:rsidRDefault="00E67CD9" w:rsidP="00E67CD9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Pr="00CA696E">
        <w:rPr>
          <w:szCs w:val="28"/>
          <w:lang w:eastAsia="ar-SA"/>
        </w:rPr>
        <w:t xml:space="preserve">. Контроль за виконанням рішення покласти на заступника міського голови </w:t>
      </w:r>
      <w:r>
        <w:rPr>
          <w:szCs w:val="28"/>
          <w:lang w:eastAsia="ar-SA"/>
        </w:rPr>
        <w:t xml:space="preserve">відповідно до розподілу </w:t>
      </w:r>
      <w:proofErr w:type="spellStart"/>
      <w:r>
        <w:rPr>
          <w:szCs w:val="28"/>
          <w:lang w:eastAsia="ar-SA"/>
        </w:rPr>
        <w:t>обов</w:t>
      </w:r>
      <w:proofErr w:type="spellEnd"/>
      <w:r w:rsidRPr="006B25BB">
        <w:rPr>
          <w:szCs w:val="28"/>
          <w:lang w:val="ru-RU" w:eastAsia="ar-SA"/>
        </w:rPr>
        <w:t>’</w:t>
      </w:r>
      <w:proofErr w:type="spellStart"/>
      <w:r>
        <w:rPr>
          <w:szCs w:val="28"/>
          <w:lang w:eastAsia="ar-SA"/>
        </w:rPr>
        <w:t>язків</w:t>
      </w:r>
      <w:proofErr w:type="spellEnd"/>
      <w:r>
        <w:rPr>
          <w:szCs w:val="28"/>
          <w:lang w:eastAsia="ar-SA"/>
        </w:rPr>
        <w:t>.</w:t>
      </w:r>
    </w:p>
    <w:p w:rsidR="00BF7AF1" w:rsidRDefault="00BF7AF1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97550F" w:rsidRPr="00BF7AF1" w:rsidRDefault="0097550F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  <w:bookmarkStart w:id="0" w:name="_GoBack"/>
      <w:bookmarkEnd w:id="0"/>
    </w:p>
    <w:p w:rsidR="00BF7AF1" w:rsidRPr="00BF7AF1" w:rsidRDefault="00BF7AF1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E33013" w:rsidRPr="00E71255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BF7AF1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:rsidR="00E33013" w:rsidRPr="00BF7AF1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936486" w:rsidRPr="00E71255" w:rsidRDefault="00936486" w:rsidP="00936486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:rsidR="000C1436" w:rsidRPr="00D1361D" w:rsidRDefault="000C1436" w:rsidP="00E33013">
      <w:pPr>
        <w:widowControl w:val="0"/>
        <w:suppressAutoHyphens/>
        <w:autoSpaceDE w:val="0"/>
        <w:rPr>
          <w:sz w:val="24"/>
        </w:rPr>
      </w:pPr>
    </w:p>
    <w:sectPr w:rsidR="000C1436" w:rsidRPr="00D1361D" w:rsidSect="0097550F">
      <w:headerReference w:type="even" r:id="rId11"/>
      <w:headerReference w:type="default" r:id="rId12"/>
      <w:pgSz w:w="11907" w:h="16840" w:code="9"/>
      <w:pgMar w:top="567" w:right="567" w:bottom="141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1C" w:rsidRDefault="0005101C">
      <w:r>
        <w:separator/>
      </w:r>
    </w:p>
  </w:endnote>
  <w:endnote w:type="continuationSeparator" w:id="0">
    <w:p w:rsidR="0005101C" w:rsidRDefault="0005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1C" w:rsidRDefault="0005101C">
      <w:r>
        <w:separator/>
      </w:r>
    </w:p>
  </w:footnote>
  <w:footnote w:type="continuationSeparator" w:id="0">
    <w:p w:rsidR="0005101C" w:rsidRDefault="00051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550F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4C07"/>
    <w:rsid w:val="00027916"/>
    <w:rsid w:val="00030C8E"/>
    <w:rsid w:val="0003152A"/>
    <w:rsid w:val="00031EB6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101C"/>
    <w:rsid w:val="00056124"/>
    <w:rsid w:val="00056663"/>
    <w:rsid w:val="00056AC9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050B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6E50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48A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5EB3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C42"/>
    <w:rsid w:val="001B76AE"/>
    <w:rsid w:val="001C0534"/>
    <w:rsid w:val="001C0C27"/>
    <w:rsid w:val="001C2B7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06EF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0D60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2EE7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43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16B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A79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3FF"/>
    <w:rsid w:val="003E5A24"/>
    <w:rsid w:val="003E5D8D"/>
    <w:rsid w:val="003E718A"/>
    <w:rsid w:val="003F16A1"/>
    <w:rsid w:val="003F3F3C"/>
    <w:rsid w:val="003F764A"/>
    <w:rsid w:val="003F7C8F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6558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5BD"/>
    <w:rsid w:val="00495EA4"/>
    <w:rsid w:val="004A0322"/>
    <w:rsid w:val="004A1749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64E1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562"/>
    <w:rsid w:val="005E6C5A"/>
    <w:rsid w:val="005E6DFE"/>
    <w:rsid w:val="005F5138"/>
    <w:rsid w:val="005F5A21"/>
    <w:rsid w:val="00600B7F"/>
    <w:rsid w:val="00606AF6"/>
    <w:rsid w:val="0061068B"/>
    <w:rsid w:val="00610CEA"/>
    <w:rsid w:val="006125A7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4EC7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180F"/>
    <w:rsid w:val="006A1AC9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0BEF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219C"/>
    <w:rsid w:val="007334C5"/>
    <w:rsid w:val="00733D5A"/>
    <w:rsid w:val="00733F65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1BC5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22F2"/>
    <w:rsid w:val="007C3CE1"/>
    <w:rsid w:val="007C5BAE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0F5B"/>
    <w:rsid w:val="00814E3B"/>
    <w:rsid w:val="0081656F"/>
    <w:rsid w:val="00816E9D"/>
    <w:rsid w:val="00822FDC"/>
    <w:rsid w:val="00825C8E"/>
    <w:rsid w:val="008308BE"/>
    <w:rsid w:val="00830BEF"/>
    <w:rsid w:val="00831953"/>
    <w:rsid w:val="00831F36"/>
    <w:rsid w:val="008324AD"/>
    <w:rsid w:val="00835E06"/>
    <w:rsid w:val="00841E3B"/>
    <w:rsid w:val="00844B02"/>
    <w:rsid w:val="00844FB0"/>
    <w:rsid w:val="00846E9E"/>
    <w:rsid w:val="0085089F"/>
    <w:rsid w:val="008522B0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16E8"/>
    <w:rsid w:val="008D4144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6B1A"/>
    <w:rsid w:val="00927B44"/>
    <w:rsid w:val="00930563"/>
    <w:rsid w:val="00931750"/>
    <w:rsid w:val="00932CDE"/>
    <w:rsid w:val="00934D44"/>
    <w:rsid w:val="00936486"/>
    <w:rsid w:val="00937831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7DC"/>
    <w:rsid w:val="00973888"/>
    <w:rsid w:val="0097550F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049C"/>
    <w:rsid w:val="009A42F6"/>
    <w:rsid w:val="009A574E"/>
    <w:rsid w:val="009A6BF1"/>
    <w:rsid w:val="009B0978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0614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3E2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497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1AE8"/>
    <w:rsid w:val="00BF2C5B"/>
    <w:rsid w:val="00BF2CEE"/>
    <w:rsid w:val="00BF488C"/>
    <w:rsid w:val="00BF7279"/>
    <w:rsid w:val="00BF79B9"/>
    <w:rsid w:val="00BF7AF1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538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4BE9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AEF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E6AE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995"/>
    <w:rsid w:val="00E31DF9"/>
    <w:rsid w:val="00E31E06"/>
    <w:rsid w:val="00E32E0E"/>
    <w:rsid w:val="00E33013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67CD9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A3C"/>
    <w:rsid w:val="00E85E77"/>
    <w:rsid w:val="00E91410"/>
    <w:rsid w:val="00E9259D"/>
    <w:rsid w:val="00EA1A07"/>
    <w:rsid w:val="00EA4A2B"/>
    <w:rsid w:val="00EA5DA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6AF2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9B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F7DA655-307B-41F5-9254-51B77C3A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1657</Words>
  <Characters>945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12</cp:revision>
  <cp:lastPrinted>2018-01-29T12:29:00Z</cp:lastPrinted>
  <dcterms:created xsi:type="dcterms:W3CDTF">2021-10-11T11:32:00Z</dcterms:created>
  <dcterms:modified xsi:type="dcterms:W3CDTF">2021-11-08T14:10:00Z</dcterms:modified>
</cp:coreProperties>
</file>