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0563033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6C6E1A" w:rsidRPr="006C6E1A" w:rsidRDefault="00847A68" w:rsidP="006C6E1A">
      <w:pPr>
        <w:rPr>
          <w:szCs w:val="28"/>
        </w:rPr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6C6E1A" w:rsidRPr="006C6E1A">
        <w:rPr>
          <w:sz w:val="27"/>
          <w:szCs w:val="27"/>
        </w:rPr>
        <w:t xml:space="preserve"> </w:t>
      </w:r>
      <w:r w:rsidR="006C6E1A" w:rsidRPr="006C6E1A">
        <w:rPr>
          <w:szCs w:val="28"/>
        </w:rPr>
        <w:t>кафе «</w:t>
      </w:r>
      <w:r w:rsidR="006C6E1A" w:rsidRPr="006C6E1A">
        <w:rPr>
          <w:szCs w:val="28"/>
          <w:lang w:val="en-US"/>
        </w:rPr>
        <w:t>PUR</w:t>
      </w:r>
      <w:r w:rsidR="006C6E1A" w:rsidRPr="006C6E1A">
        <w:rPr>
          <w:szCs w:val="28"/>
          <w:lang w:val="ru-RU"/>
        </w:rPr>
        <w:t xml:space="preserve"> </w:t>
      </w:r>
      <w:proofErr w:type="spellStart"/>
      <w:r w:rsidR="006C6E1A" w:rsidRPr="006C6E1A">
        <w:rPr>
          <w:szCs w:val="28"/>
          <w:lang w:val="en-US"/>
        </w:rPr>
        <w:t>PUR</w:t>
      </w:r>
      <w:proofErr w:type="spellEnd"/>
      <w:r w:rsidR="006C6E1A" w:rsidRPr="006C6E1A">
        <w:rPr>
          <w:szCs w:val="28"/>
        </w:rPr>
        <w:t xml:space="preserve">» </w:t>
      </w:r>
    </w:p>
    <w:p w:rsidR="006C6E1A" w:rsidRPr="006C6E1A" w:rsidRDefault="006C6E1A" w:rsidP="006C6E1A">
      <w:pPr>
        <w:rPr>
          <w:szCs w:val="28"/>
        </w:rPr>
      </w:pPr>
      <w:r w:rsidRPr="006C6E1A">
        <w:rPr>
          <w:szCs w:val="28"/>
        </w:rPr>
        <w:t xml:space="preserve">на вул. </w:t>
      </w:r>
      <w:proofErr w:type="spellStart"/>
      <w:r w:rsidRPr="006C6E1A">
        <w:rPr>
          <w:szCs w:val="28"/>
        </w:rPr>
        <w:t>Яровиці</w:t>
      </w:r>
      <w:proofErr w:type="spellEnd"/>
      <w:r w:rsidRPr="006C6E1A">
        <w:rPr>
          <w:szCs w:val="28"/>
        </w:rPr>
        <w:t>, 17</w:t>
      </w:r>
    </w:p>
    <w:p w:rsidR="00847A68" w:rsidRDefault="00847A68" w:rsidP="00847A68"/>
    <w:p w:rsidR="00847A68" w:rsidRPr="000E4048" w:rsidRDefault="00847A68" w:rsidP="00847A68">
      <w:pPr>
        <w:spacing w:line="600" w:lineRule="auto"/>
        <w:rPr>
          <w:szCs w:val="28"/>
        </w:rPr>
      </w:pPr>
    </w:p>
    <w:p w:rsidR="006C6E1A" w:rsidRPr="006C6E1A" w:rsidRDefault="006C6E1A" w:rsidP="006C6E1A">
      <w:pPr>
        <w:ind w:firstLine="709"/>
        <w:jc w:val="both"/>
        <w:rPr>
          <w:szCs w:val="28"/>
        </w:rPr>
      </w:pPr>
      <w:r w:rsidRPr="006C6E1A">
        <w:rPr>
          <w:szCs w:val="28"/>
        </w:rPr>
        <w:t xml:space="preserve">У зв’язку зі зверненням фізичних осіб-підприємців </w:t>
      </w:r>
      <w:proofErr w:type="spellStart"/>
      <w:r w:rsidRPr="006C6E1A">
        <w:rPr>
          <w:szCs w:val="28"/>
        </w:rPr>
        <w:t>Дудінської</w:t>
      </w:r>
      <w:proofErr w:type="spellEnd"/>
      <w:r w:rsidRPr="006C6E1A">
        <w:rPr>
          <w:szCs w:val="28"/>
        </w:rPr>
        <w:t xml:space="preserve"> Наталії Іванівни та </w:t>
      </w:r>
      <w:proofErr w:type="spellStart"/>
      <w:r w:rsidRPr="006C6E1A">
        <w:rPr>
          <w:szCs w:val="28"/>
        </w:rPr>
        <w:t>Коханюк</w:t>
      </w:r>
      <w:proofErr w:type="spellEnd"/>
      <w:r w:rsidRPr="006C6E1A">
        <w:rPr>
          <w:szCs w:val="28"/>
        </w:rPr>
        <w:t xml:space="preserve"> Тетяни Михайлівни щодо встановлення режиму роботи з 08.00 до 23.00 кафе «</w:t>
      </w:r>
      <w:r w:rsidRPr="006C6E1A">
        <w:rPr>
          <w:szCs w:val="28"/>
          <w:lang w:val="en-US"/>
        </w:rPr>
        <w:t>PUR</w:t>
      </w:r>
      <w:r w:rsidRPr="006C6E1A">
        <w:rPr>
          <w:szCs w:val="28"/>
        </w:rPr>
        <w:t xml:space="preserve"> </w:t>
      </w:r>
      <w:proofErr w:type="spellStart"/>
      <w:r w:rsidRPr="006C6E1A">
        <w:rPr>
          <w:szCs w:val="28"/>
          <w:lang w:val="en-US"/>
        </w:rPr>
        <w:t>PUR</w:t>
      </w:r>
      <w:proofErr w:type="spellEnd"/>
      <w:r w:rsidRPr="006C6E1A">
        <w:rPr>
          <w:szCs w:val="28"/>
        </w:rPr>
        <w:t xml:space="preserve">» на  вул. </w:t>
      </w:r>
      <w:proofErr w:type="spellStart"/>
      <w:r w:rsidRPr="006C6E1A">
        <w:rPr>
          <w:szCs w:val="28"/>
        </w:rPr>
        <w:t>Яровиці</w:t>
      </w:r>
      <w:proofErr w:type="spellEnd"/>
      <w:r w:rsidRPr="006C6E1A">
        <w:rPr>
          <w:szCs w:val="28"/>
        </w:rPr>
        <w:t>, 17,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 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EA36DB">
        <w:rPr>
          <w:szCs w:val="28"/>
        </w:rPr>
        <w:t>23</w:t>
      </w:r>
      <w:r>
        <w:rPr>
          <w:szCs w:val="28"/>
        </w:rPr>
        <w:t xml:space="preserve"> режим роботи </w:t>
      </w:r>
      <w:r w:rsidR="006C6E1A" w:rsidRPr="006C6E1A">
        <w:rPr>
          <w:szCs w:val="28"/>
        </w:rPr>
        <w:t>з 08.00 до 23.00 кафе «</w:t>
      </w:r>
      <w:r w:rsidR="006C6E1A" w:rsidRPr="006C6E1A">
        <w:rPr>
          <w:szCs w:val="28"/>
          <w:lang w:val="en-US"/>
        </w:rPr>
        <w:t>PUR</w:t>
      </w:r>
      <w:r w:rsidR="006C6E1A" w:rsidRPr="006C6E1A">
        <w:rPr>
          <w:szCs w:val="28"/>
          <w:lang w:val="ru-RU"/>
        </w:rPr>
        <w:t xml:space="preserve"> </w:t>
      </w:r>
      <w:proofErr w:type="spellStart"/>
      <w:r w:rsidR="006C6E1A" w:rsidRPr="006C6E1A">
        <w:rPr>
          <w:szCs w:val="28"/>
          <w:lang w:val="en-US"/>
        </w:rPr>
        <w:t>PUR</w:t>
      </w:r>
      <w:proofErr w:type="spellEnd"/>
      <w:r w:rsidR="006C6E1A" w:rsidRPr="006C6E1A">
        <w:rPr>
          <w:szCs w:val="28"/>
        </w:rPr>
        <w:t xml:space="preserve">» на вул. </w:t>
      </w:r>
      <w:proofErr w:type="spellStart"/>
      <w:r w:rsidR="006C6E1A" w:rsidRPr="006C6E1A">
        <w:rPr>
          <w:szCs w:val="28"/>
        </w:rPr>
        <w:t>Яровиці</w:t>
      </w:r>
      <w:proofErr w:type="spellEnd"/>
      <w:r w:rsidR="006C6E1A" w:rsidRPr="006C6E1A">
        <w:rPr>
          <w:szCs w:val="28"/>
        </w:rPr>
        <w:t xml:space="preserve">, 17 (фізичні особи-підприємці: </w:t>
      </w:r>
      <w:proofErr w:type="spellStart"/>
      <w:r w:rsidR="006C6E1A" w:rsidRPr="006C6E1A">
        <w:rPr>
          <w:szCs w:val="28"/>
        </w:rPr>
        <w:t>Дудінська</w:t>
      </w:r>
      <w:proofErr w:type="spellEnd"/>
      <w:r w:rsidR="006C6E1A" w:rsidRPr="006C6E1A">
        <w:rPr>
          <w:szCs w:val="28"/>
        </w:rPr>
        <w:t xml:space="preserve"> Наталія Іванівна та </w:t>
      </w:r>
      <w:proofErr w:type="spellStart"/>
      <w:r w:rsidR="006C6E1A" w:rsidRPr="006C6E1A">
        <w:rPr>
          <w:szCs w:val="28"/>
        </w:rPr>
        <w:t>Коханюк</w:t>
      </w:r>
      <w:proofErr w:type="spellEnd"/>
      <w:r w:rsidR="006C6E1A" w:rsidRPr="006C6E1A">
        <w:rPr>
          <w:szCs w:val="28"/>
        </w:rPr>
        <w:t xml:space="preserve"> Тетяна Михайлівна) із забороною продажу на винос з 22.00 пива (крім безалкогольного), </w:t>
      </w:r>
      <w:r w:rsidR="006C6E1A" w:rsidRPr="00431CF3">
        <w:rPr>
          <w:szCs w:val="28"/>
        </w:rPr>
        <w:t xml:space="preserve">алкогольних, </w:t>
      </w:r>
      <w:r w:rsidR="00431CF3" w:rsidRPr="00431CF3">
        <w:rPr>
          <w:szCs w:val="28"/>
        </w:rPr>
        <w:t>слабоалкогольних напоїв, вин</w:t>
      </w:r>
      <w:r w:rsidR="00431CF3">
        <w:rPr>
          <w:sz w:val="27"/>
          <w:szCs w:val="27"/>
        </w:rPr>
        <w:t xml:space="preserve"> </w:t>
      </w:r>
      <w:r w:rsidR="00431CF3">
        <w:rPr>
          <w:szCs w:val="28"/>
        </w:rPr>
        <w:t xml:space="preserve">столових, </w:t>
      </w:r>
      <w:r>
        <w:rPr>
          <w:szCs w:val="28"/>
        </w:rPr>
        <w:t xml:space="preserve">за умови дотримання </w:t>
      </w:r>
      <w:r w:rsidR="006C6E1A">
        <w:rPr>
          <w:szCs w:val="28"/>
        </w:rPr>
        <w:t xml:space="preserve">обмежувальних </w:t>
      </w:r>
      <w:r>
        <w:rPr>
          <w:szCs w:val="28"/>
        </w:rPr>
        <w:t>протиепідемічних заходів</w:t>
      </w:r>
      <w:r w:rsidRPr="00EA024B">
        <w:rPr>
          <w:szCs w:val="28"/>
        </w:rPr>
        <w:t xml:space="preserve">. 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D52615" w:rsidRDefault="00D52615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>
        <w:rPr>
          <w:bCs w:val="0"/>
          <w:szCs w:val="28"/>
          <w:lang w:eastAsia="x-none"/>
        </w:rPr>
        <w:t> Фізичн</w:t>
      </w:r>
      <w:r w:rsidR="00125C3B">
        <w:rPr>
          <w:bCs w:val="0"/>
          <w:szCs w:val="28"/>
          <w:lang w:eastAsia="x-none"/>
        </w:rPr>
        <w:t xml:space="preserve">их осіб-підприємців </w:t>
      </w:r>
      <w:proofErr w:type="spellStart"/>
      <w:r w:rsidR="00125C3B">
        <w:rPr>
          <w:bCs w:val="0"/>
          <w:szCs w:val="28"/>
          <w:lang w:eastAsia="x-none"/>
        </w:rPr>
        <w:t>Дудінську</w:t>
      </w:r>
      <w:proofErr w:type="spellEnd"/>
      <w:r w:rsidR="00125C3B">
        <w:rPr>
          <w:bCs w:val="0"/>
          <w:szCs w:val="28"/>
          <w:lang w:eastAsia="x-none"/>
        </w:rPr>
        <w:t> </w:t>
      </w:r>
      <w:r w:rsidR="006C6E1A">
        <w:rPr>
          <w:bCs w:val="0"/>
          <w:szCs w:val="28"/>
          <w:lang w:eastAsia="x-none"/>
        </w:rPr>
        <w:t>Н.</w:t>
      </w:r>
      <w:r w:rsidR="00125C3B">
        <w:rPr>
          <w:bCs w:val="0"/>
          <w:szCs w:val="28"/>
          <w:lang w:eastAsia="x-none"/>
        </w:rPr>
        <w:t xml:space="preserve"> І. та </w:t>
      </w:r>
      <w:proofErr w:type="spellStart"/>
      <w:r w:rsidR="00125C3B">
        <w:rPr>
          <w:bCs w:val="0"/>
          <w:szCs w:val="28"/>
          <w:lang w:eastAsia="x-none"/>
        </w:rPr>
        <w:t>Коханюк</w:t>
      </w:r>
      <w:proofErr w:type="spellEnd"/>
      <w:r w:rsidR="00125C3B">
        <w:rPr>
          <w:bCs w:val="0"/>
          <w:szCs w:val="28"/>
          <w:lang w:eastAsia="x-none"/>
        </w:rPr>
        <w:t> </w:t>
      </w:r>
      <w:bookmarkStart w:id="0" w:name="_GoBack"/>
      <w:bookmarkEnd w:id="0"/>
      <w:r w:rsidR="006C6E1A">
        <w:rPr>
          <w:bCs w:val="0"/>
          <w:szCs w:val="28"/>
          <w:lang w:eastAsia="x-none"/>
        </w:rPr>
        <w:t>Т.</w:t>
      </w:r>
      <w:r w:rsidR="00125C3B">
        <w:rPr>
          <w:bCs w:val="0"/>
          <w:szCs w:val="28"/>
          <w:lang w:eastAsia="x-none"/>
        </w:rPr>
        <w:t> </w:t>
      </w:r>
      <w:r w:rsidR="006C6E1A">
        <w:rPr>
          <w:bCs w:val="0"/>
          <w:szCs w:val="28"/>
          <w:lang w:eastAsia="x-none"/>
        </w:rPr>
        <w:t>М.</w:t>
      </w:r>
      <w:r>
        <w:rPr>
          <w:bCs w:val="0"/>
          <w:szCs w:val="28"/>
          <w:lang w:eastAsia="x-none"/>
        </w:rPr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082426">
        <w:rPr>
          <w:bCs w:val="0"/>
          <w:szCs w:val="28"/>
          <w:lang w:eastAsia="x-none"/>
        </w:rPr>
        <w:t>акладі</w:t>
      </w:r>
      <w:r w:rsidRPr="00EA024B">
        <w:rPr>
          <w:bCs w:val="0"/>
          <w:szCs w:val="28"/>
          <w:lang w:eastAsia="x-none"/>
        </w:rPr>
        <w:t>.</w:t>
      </w:r>
    </w:p>
    <w:p w:rsidR="00D52615" w:rsidRPr="00EA024B" w:rsidRDefault="00D52615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>2.2. Департамент муніципальної варти міської ради, Луцьк</w:t>
      </w:r>
      <w:r w:rsidR="00A02243">
        <w:rPr>
          <w:szCs w:val="28"/>
        </w:rPr>
        <w:t>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Pr="000E404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 відповідно до розподілу обов’язків.</w:t>
      </w:r>
    </w:p>
    <w:p w:rsidR="00847A68" w:rsidRDefault="00847A68" w:rsidP="00847A68">
      <w:pPr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847A68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847A68" w:rsidRDefault="00847A68" w:rsidP="00847A68">
      <w:pPr>
        <w:rPr>
          <w:szCs w:val="28"/>
          <w:lang w:val="ru-RU"/>
        </w:rPr>
      </w:pPr>
    </w:p>
    <w:p w:rsidR="00847A68" w:rsidRPr="000E4048" w:rsidRDefault="00847A68" w:rsidP="00847A68">
      <w:pPr>
        <w:rPr>
          <w:szCs w:val="28"/>
          <w:lang w:val="ru-RU"/>
        </w:rPr>
      </w:pPr>
    </w:p>
    <w:p w:rsidR="00847A68" w:rsidRDefault="00EA36DB" w:rsidP="00847A6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>
        <w:rPr>
          <w:sz w:val="24"/>
          <w:lang w:val="ru-RU"/>
        </w:rPr>
        <w:t xml:space="preserve"> </w:t>
      </w:r>
      <w:r w:rsidR="00847A68" w:rsidRPr="00B72ADF">
        <w:rPr>
          <w:sz w:val="24"/>
          <w:lang w:val="ru-RU"/>
        </w:rPr>
        <w:t>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847A68" w:rsidRPr="00B72ADF" w:rsidRDefault="00847A68" w:rsidP="00847A68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E455D7">
      <w:headerReference w:type="even" r:id="rId11"/>
      <w:headerReference w:type="default" r:id="rId12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80" w:rsidRDefault="00F74180">
      <w:r>
        <w:separator/>
      </w:r>
    </w:p>
  </w:endnote>
  <w:endnote w:type="continuationSeparator" w:id="0">
    <w:p w:rsidR="00F74180" w:rsidRDefault="00F7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80" w:rsidRDefault="00F74180">
      <w:r>
        <w:separator/>
      </w:r>
    </w:p>
  </w:footnote>
  <w:footnote w:type="continuationSeparator" w:id="0">
    <w:p w:rsidR="00F74180" w:rsidRDefault="00F7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5C3B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426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C3B"/>
    <w:rsid w:val="00126EE0"/>
    <w:rsid w:val="0013238A"/>
    <w:rsid w:val="00133DFE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6A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6B9F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1CF3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1A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1E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045E"/>
    <w:rsid w:val="007448A2"/>
    <w:rsid w:val="007518BA"/>
    <w:rsid w:val="00751FF1"/>
    <w:rsid w:val="007540AE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2243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2615"/>
    <w:rsid w:val="00D535BE"/>
    <w:rsid w:val="00D5456F"/>
    <w:rsid w:val="00D57783"/>
    <w:rsid w:val="00D579D1"/>
    <w:rsid w:val="00D6024C"/>
    <w:rsid w:val="00D62039"/>
    <w:rsid w:val="00D62D6D"/>
    <w:rsid w:val="00D651A7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6DB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012B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4180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C7E7098-7F7B-46B7-A84A-08199649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4</cp:revision>
  <cp:lastPrinted>2018-01-29T12:29:00Z</cp:lastPrinted>
  <dcterms:created xsi:type="dcterms:W3CDTF">2021-12-07T10:16:00Z</dcterms:created>
  <dcterms:modified xsi:type="dcterms:W3CDTF">2021-12-09T11:51:00Z</dcterms:modified>
</cp:coreProperties>
</file>