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039493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AD013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0E4048" w:rsidRPr="000E4048" w:rsidRDefault="000E4048" w:rsidP="000E4048">
      <w:pPr>
        <w:spacing w:line="600" w:lineRule="auto"/>
        <w:rPr>
          <w:szCs w:val="28"/>
        </w:rPr>
      </w:pPr>
    </w:p>
    <w:p w:rsidR="00537EF2" w:rsidRDefault="00B72ADF" w:rsidP="00B72ADF">
      <w:pPr>
        <w:keepNext/>
        <w:outlineLvl w:val="2"/>
        <w:rPr>
          <w:szCs w:val="28"/>
          <w:lang w:val="ru-RU"/>
        </w:rPr>
      </w:pPr>
      <w:r w:rsidRPr="000E4048">
        <w:rPr>
          <w:szCs w:val="28"/>
        </w:rPr>
        <w:t>Про</w:t>
      </w:r>
      <w:r w:rsidRPr="004D6062">
        <w:rPr>
          <w:rFonts w:ascii="Arial" w:hAnsi="Arial" w:cs="Arial"/>
          <w:szCs w:val="28"/>
        </w:rPr>
        <w:t xml:space="preserve"> </w:t>
      </w:r>
      <w:r w:rsidRPr="000E4048">
        <w:rPr>
          <w:szCs w:val="28"/>
        </w:rPr>
        <w:t>р</w:t>
      </w:r>
      <w:r w:rsidR="00172FD3" w:rsidRPr="000E4048">
        <w:rPr>
          <w:szCs w:val="28"/>
        </w:rPr>
        <w:t xml:space="preserve">ежим роботи </w:t>
      </w:r>
      <w:r w:rsidR="00F87858">
        <w:rPr>
          <w:szCs w:val="28"/>
        </w:rPr>
        <w:t>кафе</w:t>
      </w:r>
    </w:p>
    <w:p w:rsidR="00B72ADF" w:rsidRPr="000E4048" w:rsidRDefault="00675B76" w:rsidP="00B72ADF">
      <w:pPr>
        <w:keepNext/>
        <w:outlineLvl w:val="2"/>
        <w:rPr>
          <w:szCs w:val="28"/>
        </w:rPr>
      </w:pPr>
      <w:r w:rsidRPr="000E4048">
        <w:rPr>
          <w:szCs w:val="28"/>
        </w:rPr>
        <w:t>«</w:t>
      </w:r>
      <w:r w:rsidR="00F87858">
        <w:rPr>
          <w:szCs w:val="28"/>
        </w:rPr>
        <w:t>Бар 11</w:t>
      </w:r>
      <w:r w:rsidRPr="000E4048">
        <w:rPr>
          <w:szCs w:val="28"/>
        </w:rPr>
        <w:t>»</w:t>
      </w:r>
      <w:r w:rsidR="00EB2456" w:rsidRPr="000E4048">
        <w:rPr>
          <w:szCs w:val="28"/>
        </w:rPr>
        <w:t xml:space="preserve"> </w:t>
      </w:r>
      <w:r w:rsidR="00F87858">
        <w:rPr>
          <w:szCs w:val="28"/>
        </w:rPr>
        <w:t xml:space="preserve"> </w:t>
      </w:r>
      <w:r w:rsidR="00A4119A">
        <w:rPr>
          <w:szCs w:val="28"/>
        </w:rPr>
        <w:t>на пр-ті Волі</w:t>
      </w:r>
      <w:r w:rsidR="008A4D7D">
        <w:rPr>
          <w:szCs w:val="28"/>
        </w:rPr>
        <w:t>, 11</w:t>
      </w:r>
    </w:p>
    <w:p w:rsidR="00B72ADF" w:rsidRPr="000E4048" w:rsidRDefault="00B72ADF" w:rsidP="000E4048">
      <w:pPr>
        <w:spacing w:line="600" w:lineRule="auto"/>
        <w:rPr>
          <w:szCs w:val="28"/>
        </w:rPr>
      </w:pPr>
    </w:p>
    <w:p w:rsidR="00C53849" w:rsidRPr="00EA024B" w:rsidRDefault="00C53849" w:rsidP="00C53849">
      <w:pPr>
        <w:ind w:firstLine="709"/>
        <w:jc w:val="both"/>
      </w:pPr>
      <w:r w:rsidRPr="00EA024B">
        <w:t>У зв’язку зі зв</w:t>
      </w:r>
      <w:r>
        <w:t xml:space="preserve">ерненням </w:t>
      </w:r>
      <w:r w:rsidR="008A4D7D">
        <w:t>товариства з обмежен</w:t>
      </w:r>
      <w:r w:rsidR="00454D54">
        <w:t xml:space="preserve">ою відповідальністю </w:t>
      </w:r>
      <w:r w:rsidR="00E70FF2">
        <w:t xml:space="preserve"> </w:t>
      </w:r>
      <w:r w:rsidR="00483C4A">
        <w:t>«БАР 11</w:t>
      </w:r>
      <w:r w:rsidR="00EA3611">
        <w:t>»</w:t>
      </w:r>
      <w:r w:rsidRPr="00EA024B">
        <w:t xml:space="preserve"> щодо встановлення режиму роботи </w:t>
      </w:r>
      <w:r w:rsidR="00454D54">
        <w:t>з 09.00 до 23.00 кафе</w:t>
      </w:r>
      <w:r w:rsidR="006A5923">
        <w:t xml:space="preserve"> </w:t>
      </w:r>
      <w:r>
        <w:t>«</w:t>
      </w:r>
      <w:r w:rsidR="00454D54">
        <w:rPr>
          <w:szCs w:val="28"/>
        </w:rPr>
        <w:t>Бар 11</w:t>
      </w:r>
      <w:r w:rsidRPr="000E4048">
        <w:rPr>
          <w:szCs w:val="28"/>
        </w:rPr>
        <w:t>»</w:t>
      </w:r>
      <w:r w:rsidRPr="00EA024B">
        <w:t xml:space="preserve"> на</w:t>
      </w:r>
      <w:r w:rsidR="000B2D44">
        <w:t xml:space="preserve"> </w:t>
      </w:r>
      <w:r w:rsidR="00E70FF2">
        <w:t xml:space="preserve"> </w:t>
      </w:r>
      <w:r w:rsidR="00454D54">
        <w:t>пр-ті</w:t>
      </w:r>
      <w:r w:rsidR="00A4119A">
        <w:t xml:space="preserve"> Волі</w:t>
      </w:r>
      <w:r w:rsidR="006A5923">
        <w:t>, 11</w:t>
      </w:r>
      <w:r w:rsidRPr="00EA024B"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</w:t>
      </w:r>
      <w:r>
        <w:t> </w:t>
      </w:r>
      <w:r w:rsidRPr="00EA024B"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B72ADF" w:rsidRPr="000E4048" w:rsidRDefault="00B72ADF" w:rsidP="00B72ADF">
      <w:pPr>
        <w:ind w:firstLine="709"/>
        <w:jc w:val="both"/>
        <w:rPr>
          <w:szCs w:val="28"/>
        </w:rPr>
      </w:pPr>
    </w:p>
    <w:p w:rsidR="00B72ADF" w:rsidRPr="000E4048" w:rsidRDefault="000E4048" w:rsidP="00B72ADF">
      <w:pPr>
        <w:rPr>
          <w:szCs w:val="28"/>
        </w:rPr>
      </w:pPr>
      <w:r>
        <w:rPr>
          <w:szCs w:val="28"/>
        </w:rPr>
        <w:t>ВИРІШИ</w:t>
      </w:r>
      <w:r w:rsidR="00B72ADF" w:rsidRPr="000E4048">
        <w:rPr>
          <w:szCs w:val="28"/>
        </w:rPr>
        <w:t>В:</w:t>
      </w:r>
    </w:p>
    <w:p w:rsidR="00B72ADF" w:rsidRPr="000E4048" w:rsidRDefault="00B72ADF" w:rsidP="00B72ADF">
      <w:pPr>
        <w:rPr>
          <w:szCs w:val="28"/>
        </w:rPr>
      </w:pPr>
    </w:p>
    <w:p w:rsidR="000E4048" w:rsidRDefault="00B72ADF" w:rsidP="000E4048">
      <w:pPr>
        <w:ind w:firstLine="709"/>
        <w:jc w:val="both"/>
        <w:rPr>
          <w:szCs w:val="28"/>
        </w:rPr>
      </w:pPr>
      <w:r w:rsidRPr="000E4048">
        <w:rPr>
          <w:szCs w:val="28"/>
        </w:rPr>
        <w:t>1. Встановити до 01.01.20</w:t>
      </w:r>
      <w:r w:rsidR="00C3225E">
        <w:rPr>
          <w:szCs w:val="28"/>
        </w:rPr>
        <w:t>23</w:t>
      </w:r>
      <w:bookmarkStart w:id="0" w:name="_GoBack"/>
      <w:bookmarkEnd w:id="0"/>
      <w:r w:rsidRPr="000E4048">
        <w:rPr>
          <w:szCs w:val="28"/>
        </w:rPr>
        <w:t xml:space="preserve"> </w:t>
      </w:r>
      <w:r w:rsidR="00675B76" w:rsidRPr="000E4048">
        <w:rPr>
          <w:szCs w:val="28"/>
        </w:rPr>
        <w:t>режим роботи</w:t>
      </w:r>
      <w:r w:rsidR="00454D54">
        <w:rPr>
          <w:szCs w:val="28"/>
        </w:rPr>
        <w:t xml:space="preserve"> з </w:t>
      </w:r>
      <w:r w:rsidR="000B2D44">
        <w:rPr>
          <w:szCs w:val="28"/>
        </w:rPr>
        <w:t>0</w:t>
      </w:r>
      <w:r w:rsidR="00454D54">
        <w:rPr>
          <w:szCs w:val="28"/>
        </w:rPr>
        <w:t>9</w:t>
      </w:r>
      <w:r w:rsidR="00FA4D7D">
        <w:rPr>
          <w:szCs w:val="28"/>
        </w:rPr>
        <w:t>.00 до 23.00 кафе</w:t>
      </w:r>
      <w:r w:rsidR="000B2D44">
        <w:rPr>
          <w:szCs w:val="28"/>
        </w:rPr>
        <w:t xml:space="preserve"> </w:t>
      </w:r>
      <w:r w:rsidR="00ED1D10">
        <w:rPr>
          <w:szCs w:val="28"/>
        </w:rPr>
        <w:t xml:space="preserve">               </w:t>
      </w:r>
      <w:r w:rsidR="00C53849" w:rsidRPr="000E4048">
        <w:rPr>
          <w:szCs w:val="28"/>
        </w:rPr>
        <w:t>«</w:t>
      </w:r>
      <w:r w:rsidR="00FA4D7D">
        <w:rPr>
          <w:szCs w:val="28"/>
        </w:rPr>
        <w:t>Бар 11</w:t>
      </w:r>
      <w:r w:rsidR="00C53849" w:rsidRPr="000E4048">
        <w:rPr>
          <w:szCs w:val="28"/>
        </w:rPr>
        <w:t xml:space="preserve">» </w:t>
      </w:r>
      <w:r w:rsidR="008F127D">
        <w:rPr>
          <w:szCs w:val="28"/>
        </w:rPr>
        <w:t>на пр-ті Волі</w:t>
      </w:r>
      <w:r w:rsidRPr="000E4048">
        <w:rPr>
          <w:szCs w:val="28"/>
        </w:rPr>
        <w:t>,</w:t>
      </w:r>
      <w:r w:rsidRPr="000E4048">
        <w:rPr>
          <w:b/>
          <w:szCs w:val="28"/>
        </w:rPr>
        <w:t> </w:t>
      </w:r>
      <w:r w:rsidR="000B2D44">
        <w:rPr>
          <w:szCs w:val="28"/>
        </w:rPr>
        <w:t>11</w:t>
      </w:r>
      <w:r w:rsidR="00675B76" w:rsidRPr="000E4048">
        <w:rPr>
          <w:szCs w:val="28"/>
        </w:rPr>
        <w:t xml:space="preserve"> (</w:t>
      </w:r>
      <w:r w:rsidR="000B2D44">
        <w:rPr>
          <w:szCs w:val="28"/>
        </w:rPr>
        <w:t>товариство з обмежен</w:t>
      </w:r>
      <w:r w:rsidR="00ED1D10">
        <w:rPr>
          <w:szCs w:val="28"/>
        </w:rPr>
        <w:t>ою відп</w:t>
      </w:r>
      <w:r w:rsidR="00EA3611">
        <w:rPr>
          <w:szCs w:val="28"/>
        </w:rPr>
        <w:t>овідальністю                «БАР 11</w:t>
      </w:r>
      <w:r w:rsidRPr="000E4048">
        <w:rPr>
          <w:szCs w:val="28"/>
        </w:rPr>
        <w:t>) із забороною продаж</w:t>
      </w:r>
      <w:r w:rsidR="00B642DA" w:rsidRPr="000E4048">
        <w:rPr>
          <w:szCs w:val="28"/>
        </w:rPr>
        <w:t>у на винос з 22.00</w:t>
      </w:r>
      <w:r w:rsidR="003B5CDC" w:rsidRPr="000E4048">
        <w:rPr>
          <w:szCs w:val="28"/>
        </w:rPr>
        <w:t xml:space="preserve"> пива</w:t>
      </w:r>
      <w:r w:rsidRPr="000E4048">
        <w:rPr>
          <w:szCs w:val="28"/>
        </w:rPr>
        <w:t xml:space="preserve"> (крім безалкогольного), алкогольних, слабоалкогольних напоїв, вин столових</w:t>
      </w:r>
      <w:r w:rsidR="001C246F" w:rsidRPr="000E4048">
        <w:rPr>
          <w:szCs w:val="28"/>
        </w:rPr>
        <w:t xml:space="preserve">, </w:t>
      </w:r>
      <w:r w:rsidR="0024734A" w:rsidRPr="000E4048">
        <w:rPr>
          <w:szCs w:val="28"/>
        </w:rPr>
        <w:t>за умови дотримання обмежувальних протиепідемічних заходів.</w:t>
      </w:r>
    </w:p>
    <w:p w:rsidR="000E4048" w:rsidRDefault="000E4048" w:rsidP="000E4048">
      <w:pPr>
        <w:ind w:firstLine="709"/>
        <w:jc w:val="both"/>
        <w:rPr>
          <w:szCs w:val="28"/>
        </w:rPr>
      </w:pPr>
    </w:p>
    <w:p w:rsidR="00B72ADF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EE632A" w:rsidRPr="000E4048" w:rsidRDefault="00EE632A" w:rsidP="00B72ADF">
      <w:pPr>
        <w:ind w:firstLine="709"/>
        <w:jc w:val="both"/>
        <w:rPr>
          <w:szCs w:val="28"/>
        </w:rPr>
      </w:pPr>
    </w:p>
    <w:p w:rsidR="00B72ADF" w:rsidRDefault="00B72ADF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0E4048">
        <w:rPr>
          <w:bCs w:val="0"/>
          <w:szCs w:val="28"/>
          <w:lang w:eastAsia="x-none"/>
        </w:rPr>
        <w:t>2.1.</w:t>
      </w:r>
      <w:r w:rsidR="00675B76" w:rsidRPr="000E4048">
        <w:rPr>
          <w:bCs w:val="0"/>
          <w:szCs w:val="28"/>
          <w:lang w:eastAsia="x-none"/>
        </w:rPr>
        <w:t> </w:t>
      </w:r>
      <w:r w:rsidR="000E1F42">
        <w:rPr>
          <w:bCs w:val="0"/>
          <w:szCs w:val="28"/>
          <w:lang w:eastAsia="x-none"/>
        </w:rPr>
        <w:t xml:space="preserve"> Товариство з обмежен</w:t>
      </w:r>
      <w:r w:rsidR="00D52163">
        <w:rPr>
          <w:bCs w:val="0"/>
          <w:szCs w:val="28"/>
          <w:lang w:eastAsia="x-none"/>
        </w:rPr>
        <w:t>ою відповідальністю «БАР 11</w:t>
      </w:r>
      <w:r w:rsidR="000E1F42">
        <w:rPr>
          <w:bCs w:val="0"/>
          <w:szCs w:val="28"/>
          <w:lang w:eastAsia="x-none"/>
        </w:rPr>
        <w:t xml:space="preserve">» </w:t>
      </w:r>
      <w:r w:rsidRPr="000E4048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B77FDC">
        <w:rPr>
          <w:bCs w:val="0"/>
          <w:szCs w:val="28"/>
          <w:lang w:eastAsia="x-none"/>
        </w:rPr>
        <w:t>акладі</w:t>
      </w:r>
      <w:r w:rsidRPr="000E4048">
        <w:rPr>
          <w:bCs w:val="0"/>
          <w:szCs w:val="28"/>
          <w:lang w:eastAsia="x-none"/>
        </w:rPr>
        <w:t>.</w:t>
      </w:r>
    </w:p>
    <w:p w:rsidR="00EE632A" w:rsidRPr="000E4048" w:rsidRDefault="00EE632A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B72ADF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t>2.2. Департамент муніципал</w:t>
      </w:r>
      <w:r w:rsidR="000E1F42"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</w:t>
      </w:r>
      <w:r w:rsidR="00D77224" w:rsidRPr="000E4048">
        <w:rPr>
          <w:szCs w:val="28"/>
        </w:rPr>
        <w:t xml:space="preserve">ї ГУ НП у Волинській області, </w:t>
      </w:r>
      <w:r w:rsidR="00E63132">
        <w:rPr>
          <w:szCs w:val="28"/>
        </w:rPr>
        <w:t>у</w:t>
      </w:r>
      <w:r w:rsidR="000E4048"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</w:t>
      </w:r>
      <w:r w:rsidRPr="000E4048">
        <w:rPr>
          <w:szCs w:val="28"/>
        </w:rPr>
        <w:lastRenderedPageBreak/>
        <w:t>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0E4048" w:rsidRPr="000E4048" w:rsidRDefault="000E4048" w:rsidP="00B72ADF">
      <w:pPr>
        <w:ind w:firstLine="709"/>
        <w:jc w:val="both"/>
        <w:rPr>
          <w:szCs w:val="28"/>
        </w:rPr>
      </w:pPr>
    </w:p>
    <w:p w:rsidR="00B72ADF" w:rsidRPr="000E4048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 </w:t>
      </w:r>
      <w:r w:rsidR="0024734A" w:rsidRPr="000E4048">
        <w:rPr>
          <w:szCs w:val="28"/>
        </w:rPr>
        <w:t>відповідно до розподілу обов’язків.</w:t>
      </w:r>
    </w:p>
    <w:p w:rsidR="00B72ADF" w:rsidRDefault="00B72ADF" w:rsidP="00B72ADF">
      <w:pPr>
        <w:jc w:val="both"/>
        <w:rPr>
          <w:szCs w:val="28"/>
        </w:rPr>
      </w:pPr>
    </w:p>
    <w:p w:rsidR="000E4048" w:rsidRDefault="000E4048" w:rsidP="00B72ADF">
      <w:pPr>
        <w:jc w:val="both"/>
        <w:rPr>
          <w:szCs w:val="28"/>
        </w:rPr>
      </w:pPr>
    </w:p>
    <w:p w:rsidR="000E4048" w:rsidRPr="000E4048" w:rsidRDefault="000E4048" w:rsidP="00B72ADF">
      <w:pPr>
        <w:jc w:val="both"/>
        <w:rPr>
          <w:szCs w:val="28"/>
        </w:rPr>
      </w:pPr>
    </w:p>
    <w:p w:rsidR="00B72ADF" w:rsidRPr="000E4048" w:rsidRDefault="003558D2" w:rsidP="00B72AD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B72ADF" w:rsidRDefault="00B72ADF" w:rsidP="00B72ADF">
      <w:pPr>
        <w:tabs>
          <w:tab w:val="left" w:pos="6663"/>
        </w:tabs>
        <w:jc w:val="both"/>
        <w:rPr>
          <w:szCs w:val="28"/>
        </w:rPr>
      </w:pPr>
    </w:p>
    <w:p w:rsidR="000E4048" w:rsidRPr="000E4048" w:rsidRDefault="000E4048" w:rsidP="00B72ADF">
      <w:pPr>
        <w:tabs>
          <w:tab w:val="left" w:pos="6663"/>
        </w:tabs>
        <w:jc w:val="both"/>
        <w:rPr>
          <w:szCs w:val="28"/>
        </w:rPr>
      </w:pPr>
    </w:p>
    <w:p w:rsidR="00B72ADF" w:rsidRPr="000E4048" w:rsidRDefault="00B72ADF" w:rsidP="00B72AD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B72ADF" w:rsidRPr="000E4048" w:rsidRDefault="00B72ADF" w:rsidP="00B72ADF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B72ADF" w:rsidRDefault="00B72ADF" w:rsidP="00B72ADF">
      <w:pPr>
        <w:rPr>
          <w:szCs w:val="28"/>
          <w:lang w:val="ru-RU"/>
        </w:rPr>
      </w:pPr>
    </w:p>
    <w:p w:rsidR="000E4048" w:rsidRPr="000E4048" w:rsidRDefault="000E4048" w:rsidP="00B72ADF">
      <w:pPr>
        <w:rPr>
          <w:szCs w:val="28"/>
          <w:lang w:val="ru-RU"/>
        </w:rPr>
      </w:pPr>
    </w:p>
    <w:p w:rsidR="00B72ADF" w:rsidRDefault="00D52163" w:rsidP="00B72ADF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B72ADF" w:rsidRPr="00B72ADF">
        <w:rPr>
          <w:sz w:val="24"/>
          <w:lang w:val="ru-RU"/>
        </w:rPr>
        <w:t xml:space="preserve"> 777</w:t>
      </w:r>
      <w:r w:rsidR="000E404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0E4048" w:rsidRPr="00B72ADF" w:rsidRDefault="000E4048" w:rsidP="00B72ADF">
      <w:pPr>
        <w:rPr>
          <w:sz w:val="24"/>
          <w:lang w:val="ru-RU"/>
        </w:rPr>
      </w:pPr>
    </w:p>
    <w:sectPr w:rsidR="000E4048" w:rsidRPr="00B72ADF" w:rsidSect="000E4048">
      <w:headerReference w:type="even" r:id="rId10"/>
      <w:headerReference w:type="default" r:id="rId11"/>
      <w:pgSz w:w="11907" w:h="16840" w:code="9"/>
      <w:pgMar w:top="567" w:right="567" w:bottom="170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F7" w:rsidRDefault="00092CF7">
      <w:r>
        <w:separator/>
      </w:r>
    </w:p>
  </w:endnote>
  <w:endnote w:type="continuationSeparator" w:id="0">
    <w:p w:rsidR="00092CF7" w:rsidRDefault="0009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F7" w:rsidRDefault="00092CF7">
      <w:r>
        <w:separator/>
      </w:r>
    </w:p>
  </w:footnote>
  <w:footnote w:type="continuationSeparator" w:id="0">
    <w:p w:rsidR="00092CF7" w:rsidRDefault="0009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225E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336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1D84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384"/>
    <w:rsid w:val="000861DF"/>
    <w:rsid w:val="0008687B"/>
    <w:rsid w:val="00086E23"/>
    <w:rsid w:val="000903BD"/>
    <w:rsid w:val="00090A3B"/>
    <w:rsid w:val="00090A6A"/>
    <w:rsid w:val="00092CF7"/>
    <w:rsid w:val="00094581"/>
    <w:rsid w:val="0009577F"/>
    <w:rsid w:val="000A3147"/>
    <w:rsid w:val="000A7BAB"/>
    <w:rsid w:val="000B006B"/>
    <w:rsid w:val="000B251D"/>
    <w:rsid w:val="000B2D44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0C87"/>
    <w:rsid w:val="000E1F42"/>
    <w:rsid w:val="000E4048"/>
    <w:rsid w:val="000E58E4"/>
    <w:rsid w:val="000E7FE1"/>
    <w:rsid w:val="000F0205"/>
    <w:rsid w:val="000F0B2F"/>
    <w:rsid w:val="000F1AEB"/>
    <w:rsid w:val="000F2E4F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2FD3"/>
    <w:rsid w:val="001753E2"/>
    <w:rsid w:val="001760D1"/>
    <w:rsid w:val="0017715D"/>
    <w:rsid w:val="001779C3"/>
    <w:rsid w:val="00181885"/>
    <w:rsid w:val="00182786"/>
    <w:rsid w:val="00183A42"/>
    <w:rsid w:val="001909C0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246F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357"/>
    <w:rsid w:val="002037F7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26C"/>
    <w:rsid w:val="00230A6A"/>
    <w:rsid w:val="00236EF5"/>
    <w:rsid w:val="002409D3"/>
    <w:rsid w:val="002426B7"/>
    <w:rsid w:val="00244814"/>
    <w:rsid w:val="0024622F"/>
    <w:rsid w:val="002463E3"/>
    <w:rsid w:val="0024734A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77C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65FB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58D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B5CDC"/>
    <w:rsid w:val="003C0B03"/>
    <w:rsid w:val="003C3245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142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2A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4D54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3C4A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6062"/>
    <w:rsid w:val="004E11B3"/>
    <w:rsid w:val="004E2546"/>
    <w:rsid w:val="004E345C"/>
    <w:rsid w:val="004E3BD3"/>
    <w:rsid w:val="004E5A31"/>
    <w:rsid w:val="004E640D"/>
    <w:rsid w:val="004E71ED"/>
    <w:rsid w:val="004E74D3"/>
    <w:rsid w:val="004F1186"/>
    <w:rsid w:val="004F2526"/>
    <w:rsid w:val="004F46D0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3031"/>
    <w:rsid w:val="00526A8E"/>
    <w:rsid w:val="005316C7"/>
    <w:rsid w:val="00535B53"/>
    <w:rsid w:val="00536BCF"/>
    <w:rsid w:val="00536EDB"/>
    <w:rsid w:val="00537EF2"/>
    <w:rsid w:val="00542C1C"/>
    <w:rsid w:val="005456EF"/>
    <w:rsid w:val="00545E6C"/>
    <w:rsid w:val="00546A5F"/>
    <w:rsid w:val="0054725D"/>
    <w:rsid w:val="00547F14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9AC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2801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EE0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5B76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592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42B0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46F"/>
    <w:rsid w:val="006F5BF7"/>
    <w:rsid w:val="006F612E"/>
    <w:rsid w:val="006F620A"/>
    <w:rsid w:val="006F710F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4E2D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092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197"/>
    <w:rsid w:val="007D0728"/>
    <w:rsid w:val="007D217F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51"/>
    <w:rsid w:val="00801708"/>
    <w:rsid w:val="008018E9"/>
    <w:rsid w:val="008029A7"/>
    <w:rsid w:val="00805111"/>
    <w:rsid w:val="0080623B"/>
    <w:rsid w:val="00806D03"/>
    <w:rsid w:val="008072D5"/>
    <w:rsid w:val="00814E3B"/>
    <w:rsid w:val="0081656F"/>
    <w:rsid w:val="00816E9D"/>
    <w:rsid w:val="00822FDC"/>
    <w:rsid w:val="0082353F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27D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6D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0ECE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119A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47E2E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0131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2DA"/>
    <w:rsid w:val="00B64AD1"/>
    <w:rsid w:val="00B66D05"/>
    <w:rsid w:val="00B70DF8"/>
    <w:rsid w:val="00B71F7E"/>
    <w:rsid w:val="00B72ADF"/>
    <w:rsid w:val="00B776C0"/>
    <w:rsid w:val="00B77FDC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B7AF2"/>
    <w:rsid w:val="00BC0AEC"/>
    <w:rsid w:val="00BC3252"/>
    <w:rsid w:val="00BD2643"/>
    <w:rsid w:val="00BD28FE"/>
    <w:rsid w:val="00BD4DAE"/>
    <w:rsid w:val="00BD5827"/>
    <w:rsid w:val="00BE0BF0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25E"/>
    <w:rsid w:val="00C32E71"/>
    <w:rsid w:val="00C354D3"/>
    <w:rsid w:val="00C375CC"/>
    <w:rsid w:val="00C37DCF"/>
    <w:rsid w:val="00C4436B"/>
    <w:rsid w:val="00C44BD2"/>
    <w:rsid w:val="00C474A1"/>
    <w:rsid w:val="00C47B16"/>
    <w:rsid w:val="00C50C5D"/>
    <w:rsid w:val="00C5106B"/>
    <w:rsid w:val="00C53849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3393"/>
    <w:rsid w:val="00CE62A3"/>
    <w:rsid w:val="00CE7B65"/>
    <w:rsid w:val="00CF38DA"/>
    <w:rsid w:val="00CF6DF9"/>
    <w:rsid w:val="00CF7892"/>
    <w:rsid w:val="00D1289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2163"/>
    <w:rsid w:val="00D535BE"/>
    <w:rsid w:val="00D5456F"/>
    <w:rsid w:val="00D5561B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24"/>
    <w:rsid w:val="00D772C2"/>
    <w:rsid w:val="00D77E49"/>
    <w:rsid w:val="00D81B98"/>
    <w:rsid w:val="00D82BCA"/>
    <w:rsid w:val="00D82F12"/>
    <w:rsid w:val="00D84EF1"/>
    <w:rsid w:val="00D86EBB"/>
    <w:rsid w:val="00D87526"/>
    <w:rsid w:val="00D90647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132"/>
    <w:rsid w:val="00E63D67"/>
    <w:rsid w:val="00E65294"/>
    <w:rsid w:val="00E678E8"/>
    <w:rsid w:val="00E703DD"/>
    <w:rsid w:val="00E70FF2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611"/>
    <w:rsid w:val="00EA4A2B"/>
    <w:rsid w:val="00EB0108"/>
    <w:rsid w:val="00EB1D6C"/>
    <w:rsid w:val="00EB2033"/>
    <w:rsid w:val="00EB2456"/>
    <w:rsid w:val="00EB6ED1"/>
    <w:rsid w:val="00EC35A2"/>
    <w:rsid w:val="00EC4C8C"/>
    <w:rsid w:val="00EC63EC"/>
    <w:rsid w:val="00EC66CB"/>
    <w:rsid w:val="00EC688F"/>
    <w:rsid w:val="00EC7C02"/>
    <w:rsid w:val="00EC7C6A"/>
    <w:rsid w:val="00ED1D10"/>
    <w:rsid w:val="00ED2E4D"/>
    <w:rsid w:val="00ED4338"/>
    <w:rsid w:val="00ED4421"/>
    <w:rsid w:val="00EE012A"/>
    <w:rsid w:val="00EE0A25"/>
    <w:rsid w:val="00EE3286"/>
    <w:rsid w:val="00EE381E"/>
    <w:rsid w:val="00EE632A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2807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87858"/>
    <w:rsid w:val="00F905C3"/>
    <w:rsid w:val="00F95766"/>
    <w:rsid w:val="00F96759"/>
    <w:rsid w:val="00FA1335"/>
    <w:rsid w:val="00FA1FD4"/>
    <w:rsid w:val="00FA2085"/>
    <w:rsid w:val="00FA4D7D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02EA5"/>
  <w15:chartTrackingRefBased/>
  <w15:docId w15:val="{D3FA2645-5D25-481D-A7DF-1D5E29A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F1F80A8-934C-4BFF-B117-4C5B6691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3</cp:revision>
  <cp:lastPrinted>2018-01-29T12:29:00Z</cp:lastPrinted>
  <dcterms:created xsi:type="dcterms:W3CDTF">2021-12-07T10:06:00Z</dcterms:created>
  <dcterms:modified xsi:type="dcterms:W3CDTF">2021-12-07T13:09:00Z</dcterms:modified>
</cp:coreProperties>
</file>