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0396183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AD013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0E4048" w:rsidRPr="000E4048" w:rsidRDefault="000E4048" w:rsidP="000E4048">
      <w:pPr>
        <w:spacing w:line="600" w:lineRule="auto"/>
        <w:rPr>
          <w:szCs w:val="28"/>
        </w:rPr>
      </w:pPr>
    </w:p>
    <w:p w:rsidR="008B7D36" w:rsidRDefault="00B72ADF" w:rsidP="00B72ADF">
      <w:pPr>
        <w:keepNext/>
        <w:outlineLvl w:val="2"/>
        <w:rPr>
          <w:szCs w:val="28"/>
        </w:rPr>
      </w:pPr>
      <w:r w:rsidRPr="000E4048">
        <w:rPr>
          <w:szCs w:val="28"/>
        </w:rPr>
        <w:t>Про</w:t>
      </w:r>
      <w:r w:rsidRPr="004D6062">
        <w:rPr>
          <w:rFonts w:ascii="Arial" w:hAnsi="Arial" w:cs="Arial"/>
          <w:szCs w:val="28"/>
        </w:rPr>
        <w:t xml:space="preserve"> </w:t>
      </w:r>
      <w:r w:rsidRPr="000E4048">
        <w:rPr>
          <w:szCs w:val="28"/>
        </w:rPr>
        <w:t>р</w:t>
      </w:r>
      <w:r w:rsidR="00172FD3" w:rsidRPr="000E4048">
        <w:rPr>
          <w:szCs w:val="28"/>
        </w:rPr>
        <w:t>ежим роботи</w:t>
      </w:r>
    </w:p>
    <w:p w:rsidR="0096363E" w:rsidRDefault="0096363E" w:rsidP="00B72ADF">
      <w:pPr>
        <w:keepNext/>
        <w:outlineLvl w:val="2"/>
        <w:rPr>
          <w:szCs w:val="28"/>
        </w:rPr>
      </w:pPr>
      <w:r>
        <w:rPr>
          <w:szCs w:val="28"/>
        </w:rPr>
        <w:t>ресторану</w:t>
      </w:r>
      <w:r>
        <w:rPr>
          <w:szCs w:val="28"/>
          <w:lang w:val="ru-RU"/>
        </w:rPr>
        <w:t xml:space="preserve"> </w:t>
      </w:r>
      <w:r w:rsidR="00675B76" w:rsidRPr="000E4048">
        <w:rPr>
          <w:szCs w:val="28"/>
        </w:rPr>
        <w:t>«</w:t>
      </w:r>
      <w:r w:rsidR="008B7D36">
        <w:rPr>
          <w:szCs w:val="28"/>
        </w:rPr>
        <w:t>Колобок</w:t>
      </w:r>
      <w:r w:rsidR="00675B76" w:rsidRPr="000E4048">
        <w:rPr>
          <w:szCs w:val="28"/>
        </w:rPr>
        <w:t>»</w:t>
      </w:r>
      <w:r w:rsidR="00EB2456" w:rsidRPr="000E4048">
        <w:rPr>
          <w:szCs w:val="28"/>
        </w:rPr>
        <w:t xml:space="preserve"> </w:t>
      </w:r>
    </w:p>
    <w:p w:rsidR="00B72ADF" w:rsidRDefault="008B7D36" w:rsidP="00B72ADF">
      <w:pPr>
        <w:keepNext/>
        <w:outlineLvl w:val="2"/>
        <w:rPr>
          <w:szCs w:val="28"/>
        </w:rPr>
      </w:pPr>
      <w:r>
        <w:rPr>
          <w:szCs w:val="28"/>
        </w:rPr>
        <w:t>на вул. Соборній, 73</w:t>
      </w:r>
      <w:r w:rsidR="007C66CF">
        <w:rPr>
          <w:szCs w:val="28"/>
        </w:rPr>
        <w:t xml:space="preserve"> у</w:t>
      </w:r>
      <w:r>
        <w:rPr>
          <w:szCs w:val="28"/>
        </w:rPr>
        <w:t xml:space="preserve"> с.</w:t>
      </w:r>
      <w:r w:rsidR="007C66CF">
        <w:rPr>
          <w:szCs w:val="28"/>
        </w:rPr>
        <w:t> </w:t>
      </w:r>
      <w:proofErr w:type="spellStart"/>
      <w:r>
        <w:rPr>
          <w:szCs w:val="28"/>
        </w:rPr>
        <w:t>Княгининок</w:t>
      </w:r>
      <w:proofErr w:type="spellEnd"/>
    </w:p>
    <w:p w:rsidR="00B72ADF" w:rsidRPr="000E4048" w:rsidRDefault="00B72ADF" w:rsidP="000E4048">
      <w:pPr>
        <w:spacing w:line="600" w:lineRule="auto"/>
        <w:rPr>
          <w:szCs w:val="28"/>
        </w:rPr>
      </w:pPr>
    </w:p>
    <w:p w:rsidR="00C53849" w:rsidRPr="00EA024B" w:rsidRDefault="00C53849" w:rsidP="00C53849">
      <w:pPr>
        <w:ind w:firstLine="709"/>
        <w:jc w:val="both"/>
      </w:pPr>
      <w:r w:rsidRPr="00EA024B">
        <w:t>У зв’язку зі зв</w:t>
      </w:r>
      <w:r>
        <w:t xml:space="preserve">ерненням </w:t>
      </w:r>
      <w:r w:rsidR="008B7D36">
        <w:t xml:space="preserve">фізичних осіб-підприємців </w:t>
      </w:r>
      <w:proofErr w:type="spellStart"/>
      <w:r w:rsidR="008B7D36">
        <w:t>Руднік</w:t>
      </w:r>
      <w:proofErr w:type="spellEnd"/>
      <w:r w:rsidR="008B7D36">
        <w:t xml:space="preserve"> Оксани Петрівни, </w:t>
      </w:r>
      <w:proofErr w:type="spellStart"/>
      <w:r w:rsidR="008B7D36">
        <w:t>Клямар</w:t>
      </w:r>
      <w:proofErr w:type="spellEnd"/>
      <w:r w:rsidR="008B7D36">
        <w:t xml:space="preserve"> Наталії Петрівни та </w:t>
      </w:r>
      <w:proofErr w:type="spellStart"/>
      <w:r w:rsidR="008B7D36">
        <w:t>Клебанської</w:t>
      </w:r>
      <w:proofErr w:type="spellEnd"/>
      <w:r w:rsidR="008B7D36">
        <w:t xml:space="preserve"> Юлії Анатоліївни</w:t>
      </w:r>
      <w:r w:rsidRPr="00EA024B">
        <w:t xml:space="preserve"> щодо встановлення </w:t>
      </w:r>
      <w:r w:rsidR="008B7D36">
        <w:t xml:space="preserve"> </w:t>
      </w:r>
      <w:r w:rsidRPr="00EA024B">
        <w:t>режиму роботи</w:t>
      </w:r>
      <w:r w:rsidR="00D63471">
        <w:t xml:space="preserve"> з 08.00 до 24.00</w:t>
      </w:r>
      <w:r w:rsidRPr="00EA024B">
        <w:t xml:space="preserve"> </w:t>
      </w:r>
      <w:r w:rsidR="0096363E">
        <w:t>ресторану</w:t>
      </w:r>
      <w:r w:rsidR="006A5923">
        <w:t xml:space="preserve"> </w:t>
      </w:r>
      <w:r>
        <w:t>«</w:t>
      </w:r>
      <w:r w:rsidR="008B7D36">
        <w:rPr>
          <w:szCs w:val="28"/>
        </w:rPr>
        <w:t>Колобок</w:t>
      </w:r>
      <w:r w:rsidRPr="000E4048">
        <w:rPr>
          <w:szCs w:val="28"/>
        </w:rPr>
        <w:t>»</w:t>
      </w:r>
      <w:r w:rsidRPr="00EA024B">
        <w:t xml:space="preserve"> на</w:t>
      </w:r>
      <w:r w:rsidR="000B2D44">
        <w:t xml:space="preserve"> </w:t>
      </w:r>
      <w:r w:rsidR="007C66CF">
        <w:t>вул. </w:t>
      </w:r>
      <w:r w:rsidR="008B7D36">
        <w:t>Соборній, 73</w:t>
      </w:r>
      <w:r w:rsidR="007C66CF">
        <w:t xml:space="preserve"> у</w:t>
      </w:r>
      <w:r w:rsidRPr="00EA024B">
        <w:t xml:space="preserve"> </w:t>
      </w:r>
      <w:r w:rsidR="008B7D36">
        <w:t>с.</w:t>
      </w:r>
      <w:r w:rsidR="007C66CF">
        <w:t> </w:t>
      </w:r>
      <w:proofErr w:type="spellStart"/>
      <w:r w:rsidR="008B7D36">
        <w:t>Княгининок</w:t>
      </w:r>
      <w:proofErr w:type="spellEnd"/>
      <w:r w:rsidR="008B7D36">
        <w:t xml:space="preserve">, </w:t>
      </w:r>
      <w:r w:rsidRPr="00EA024B">
        <w:t>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</w:t>
      </w:r>
      <w:r w:rsidR="00EE3FEB">
        <w:t>кої міської ради від 23.12.2008 № 33/5 «Про затвердження </w:t>
      </w:r>
      <w:r w:rsidRPr="00EA024B">
        <w:t>Правил додержання тиші в громадських місцях на території міста Луцька» зі змінами та від</w:t>
      </w:r>
      <w:r>
        <w:t> </w:t>
      </w:r>
      <w:r w:rsidRPr="00EA024B">
        <w:t>20.04.2011 № 9/23 «Про заборону продажу пива, алкогольних, слабоалкогольних напоїв, вин столових та тютюнових виробів» зі змінами, виконавчий комітет міської ради</w:t>
      </w:r>
    </w:p>
    <w:p w:rsidR="00B72ADF" w:rsidRPr="000E4048" w:rsidRDefault="00B72ADF" w:rsidP="00B72ADF">
      <w:pPr>
        <w:ind w:firstLine="709"/>
        <w:jc w:val="both"/>
        <w:rPr>
          <w:szCs w:val="28"/>
        </w:rPr>
      </w:pPr>
    </w:p>
    <w:p w:rsidR="00B72ADF" w:rsidRPr="000E4048" w:rsidRDefault="000E4048" w:rsidP="00B72ADF">
      <w:pPr>
        <w:rPr>
          <w:szCs w:val="28"/>
        </w:rPr>
      </w:pPr>
      <w:r>
        <w:rPr>
          <w:szCs w:val="28"/>
        </w:rPr>
        <w:t>ВИРІШИ</w:t>
      </w:r>
      <w:r w:rsidR="00B72ADF" w:rsidRPr="000E4048">
        <w:rPr>
          <w:szCs w:val="28"/>
        </w:rPr>
        <w:t>В:</w:t>
      </w:r>
    </w:p>
    <w:p w:rsidR="00B72ADF" w:rsidRPr="000E4048" w:rsidRDefault="00B72ADF" w:rsidP="00B72ADF">
      <w:pPr>
        <w:rPr>
          <w:szCs w:val="28"/>
        </w:rPr>
      </w:pPr>
      <w:bookmarkStart w:id="0" w:name="_GoBack"/>
      <w:bookmarkEnd w:id="0"/>
    </w:p>
    <w:p w:rsidR="000E4048" w:rsidRDefault="00B72ADF" w:rsidP="000E4048">
      <w:pPr>
        <w:ind w:firstLine="709"/>
        <w:jc w:val="both"/>
        <w:rPr>
          <w:szCs w:val="28"/>
        </w:rPr>
      </w:pPr>
      <w:r w:rsidRPr="000E4048">
        <w:rPr>
          <w:szCs w:val="28"/>
        </w:rPr>
        <w:t>1. Встановити до 01.01.20</w:t>
      </w:r>
      <w:r w:rsidR="00D63471">
        <w:rPr>
          <w:szCs w:val="28"/>
        </w:rPr>
        <w:t>23</w:t>
      </w:r>
      <w:r w:rsidR="008B7D36">
        <w:rPr>
          <w:szCs w:val="28"/>
        </w:rPr>
        <w:t xml:space="preserve"> </w:t>
      </w:r>
      <w:r w:rsidR="00675B76" w:rsidRPr="000E4048">
        <w:rPr>
          <w:szCs w:val="28"/>
        </w:rPr>
        <w:t>режим роботи</w:t>
      </w:r>
      <w:r w:rsidR="008B7D36">
        <w:rPr>
          <w:szCs w:val="28"/>
        </w:rPr>
        <w:t xml:space="preserve"> </w:t>
      </w:r>
      <w:r w:rsidR="00D63471">
        <w:rPr>
          <w:szCs w:val="28"/>
        </w:rPr>
        <w:t xml:space="preserve">з 08.00 до 24.00 </w:t>
      </w:r>
      <w:r w:rsidR="0096363E">
        <w:rPr>
          <w:szCs w:val="28"/>
        </w:rPr>
        <w:t>ресторану</w:t>
      </w:r>
      <w:r w:rsidR="000B2D44">
        <w:rPr>
          <w:szCs w:val="28"/>
        </w:rPr>
        <w:t xml:space="preserve"> </w:t>
      </w:r>
      <w:r w:rsidR="00C53849" w:rsidRPr="000E4048">
        <w:rPr>
          <w:szCs w:val="28"/>
        </w:rPr>
        <w:t>«</w:t>
      </w:r>
      <w:r w:rsidR="008B7D36">
        <w:rPr>
          <w:szCs w:val="28"/>
        </w:rPr>
        <w:t>Колобок</w:t>
      </w:r>
      <w:r w:rsidR="00C53849" w:rsidRPr="000E4048">
        <w:rPr>
          <w:szCs w:val="28"/>
        </w:rPr>
        <w:t xml:space="preserve">» </w:t>
      </w:r>
      <w:r w:rsidR="008B7D36">
        <w:rPr>
          <w:szCs w:val="28"/>
        </w:rPr>
        <w:t xml:space="preserve">на </w:t>
      </w:r>
      <w:r w:rsidR="008B7D36">
        <w:t>вул. Соборній, 73</w:t>
      </w:r>
      <w:r w:rsidR="007C66CF">
        <w:t xml:space="preserve"> у</w:t>
      </w:r>
      <w:r w:rsidR="008B7D36" w:rsidRPr="00EA024B">
        <w:t xml:space="preserve"> </w:t>
      </w:r>
      <w:r w:rsidR="007C66CF">
        <w:t>с. </w:t>
      </w:r>
      <w:proofErr w:type="spellStart"/>
      <w:r w:rsidR="00B5137B">
        <w:t>Княгининок</w:t>
      </w:r>
      <w:proofErr w:type="spellEnd"/>
      <w:r w:rsidR="008B7D36">
        <w:t xml:space="preserve"> </w:t>
      </w:r>
      <w:r w:rsidR="00675B76" w:rsidRPr="000E4048">
        <w:rPr>
          <w:szCs w:val="28"/>
        </w:rPr>
        <w:t>(</w:t>
      </w:r>
      <w:r w:rsidR="008B7D36">
        <w:rPr>
          <w:szCs w:val="28"/>
        </w:rPr>
        <w:t>фізичні особи</w:t>
      </w:r>
      <w:r w:rsidR="003B5CDC" w:rsidRPr="000E4048">
        <w:rPr>
          <w:szCs w:val="28"/>
        </w:rPr>
        <w:t>-</w:t>
      </w:r>
      <w:r w:rsidR="008B7D36">
        <w:rPr>
          <w:szCs w:val="28"/>
        </w:rPr>
        <w:t>підприємці:</w:t>
      </w:r>
      <w:r w:rsidR="0096363E">
        <w:rPr>
          <w:szCs w:val="28"/>
        </w:rPr>
        <w:t xml:space="preserve"> </w:t>
      </w:r>
      <w:proofErr w:type="spellStart"/>
      <w:r w:rsidR="008B7D36">
        <w:t>Руднік</w:t>
      </w:r>
      <w:proofErr w:type="spellEnd"/>
      <w:r w:rsidR="008B7D36">
        <w:t xml:space="preserve"> Оксана Петрівна, </w:t>
      </w:r>
      <w:proofErr w:type="spellStart"/>
      <w:r w:rsidR="008B7D36">
        <w:t>Клямар</w:t>
      </w:r>
      <w:proofErr w:type="spellEnd"/>
      <w:r w:rsidR="008B7D36">
        <w:t xml:space="preserve"> Наталія Петрівна та </w:t>
      </w:r>
      <w:proofErr w:type="spellStart"/>
      <w:r w:rsidR="008B7D36">
        <w:t>Клебанська</w:t>
      </w:r>
      <w:proofErr w:type="spellEnd"/>
      <w:r w:rsidR="008B7D36">
        <w:t xml:space="preserve"> Юлія Анатоліївна</w:t>
      </w:r>
      <w:r w:rsidRPr="000E4048">
        <w:rPr>
          <w:szCs w:val="28"/>
        </w:rPr>
        <w:t>) із забороною продаж</w:t>
      </w:r>
      <w:r w:rsidR="00C20302">
        <w:rPr>
          <w:szCs w:val="28"/>
        </w:rPr>
        <w:t xml:space="preserve">у на винос </w:t>
      </w:r>
      <w:r w:rsidR="006E5052">
        <w:rPr>
          <w:szCs w:val="28"/>
        </w:rPr>
        <w:t xml:space="preserve">з 22.00 </w:t>
      </w:r>
      <w:r w:rsidR="00775A79">
        <w:rPr>
          <w:szCs w:val="28"/>
        </w:rPr>
        <w:t xml:space="preserve">до 08.00 </w:t>
      </w:r>
      <w:r w:rsidR="003B5CDC" w:rsidRPr="000E4048">
        <w:rPr>
          <w:szCs w:val="28"/>
        </w:rPr>
        <w:t>пива</w:t>
      </w:r>
      <w:r w:rsidRPr="000E4048">
        <w:rPr>
          <w:szCs w:val="28"/>
        </w:rPr>
        <w:t xml:space="preserve"> (крім безалкогольного), алкогольних, слабоалкогольних напоїв, вин столових</w:t>
      </w:r>
      <w:r w:rsidR="001C246F" w:rsidRPr="000E4048">
        <w:rPr>
          <w:szCs w:val="28"/>
        </w:rPr>
        <w:t xml:space="preserve">, </w:t>
      </w:r>
      <w:r w:rsidR="0024734A" w:rsidRPr="000E4048">
        <w:rPr>
          <w:szCs w:val="28"/>
        </w:rPr>
        <w:t>за умови дотримання обмежувальних протиепідемічних заходів.</w:t>
      </w:r>
    </w:p>
    <w:p w:rsidR="00634D7B" w:rsidRDefault="00634D7B" w:rsidP="007C66CF">
      <w:pPr>
        <w:jc w:val="both"/>
        <w:rPr>
          <w:szCs w:val="28"/>
        </w:rPr>
      </w:pPr>
    </w:p>
    <w:p w:rsidR="00B72ADF" w:rsidRPr="000E4048" w:rsidRDefault="00B72ADF" w:rsidP="00B72ADF">
      <w:pPr>
        <w:ind w:firstLine="709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:rsidR="00B72ADF" w:rsidRPr="000E4048" w:rsidRDefault="00B72ADF" w:rsidP="00B72ADF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 w:rsidRPr="000E4048">
        <w:rPr>
          <w:bCs w:val="0"/>
          <w:szCs w:val="28"/>
          <w:lang w:eastAsia="x-none"/>
        </w:rPr>
        <w:t>2.1.</w:t>
      </w:r>
      <w:r w:rsidR="00675B76" w:rsidRPr="000E4048">
        <w:rPr>
          <w:bCs w:val="0"/>
          <w:szCs w:val="28"/>
          <w:lang w:eastAsia="x-none"/>
        </w:rPr>
        <w:t> </w:t>
      </w:r>
      <w:r w:rsidR="00634D7B">
        <w:rPr>
          <w:bCs w:val="0"/>
          <w:szCs w:val="28"/>
          <w:lang w:eastAsia="x-none"/>
        </w:rPr>
        <w:t>Ф</w:t>
      </w:r>
      <w:r w:rsidR="00DC1CD7">
        <w:rPr>
          <w:bCs w:val="0"/>
          <w:szCs w:val="28"/>
          <w:lang w:eastAsia="x-none"/>
        </w:rPr>
        <w:t>ізичних</w:t>
      </w:r>
      <w:r w:rsidR="008F127D">
        <w:rPr>
          <w:bCs w:val="0"/>
          <w:szCs w:val="28"/>
          <w:lang w:eastAsia="x-none"/>
        </w:rPr>
        <w:t xml:space="preserve"> ос</w:t>
      </w:r>
      <w:r w:rsidR="00634D7B">
        <w:rPr>
          <w:bCs w:val="0"/>
          <w:szCs w:val="28"/>
          <w:lang w:eastAsia="x-none"/>
        </w:rPr>
        <w:t>і</w:t>
      </w:r>
      <w:r w:rsidR="003B5CDC" w:rsidRPr="000E4048">
        <w:rPr>
          <w:bCs w:val="0"/>
          <w:szCs w:val="28"/>
          <w:lang w:eastAsia="x-none"/>
        </w:rPr>
        <w:t>б-п</w:t>
      </w:r>
      <w:r w:rsidR="00634D7B">
        <w:rPr>
          <w:bCs w:val="0"/>
          <w:szCs w:val="28"/>
          <w:lang w:eastAsia="x-none"/>
        </w:rPr>
        <w:t>ідприємців</w:t>
      </w:r>
      <w:r w:rsidR="00C53849" w:rsidRPr="00C53849">
        <w:rPr>
          <w:bCs w:val="0"/>
          <w:szCs w:val="28"/>
          <w:lang w:eastAsia="x-none"/>
        </w:rPr>
        <w:t xml:space="preserve"> </w:t>
      </w:r>
      <w:proofErr w:type="spellStart"/>
      <w:r w:rsidR="007C66CF">
        <w:t>Руднік</w:t>
      </w:r>
      <w:proofErr w:type="spellEnd"/>
      <w:r w:rsidR="007C66CF">
        <w:t xml:space="preserve"> О.П., </w:t>
      </w:r>
      <w:proofErr w:type="spellStart"/>
      <w:r w:rsidR="007C66CF">
        <w:t>Клямар</w:t>
      </w:r>
      <w:proofErr w:type="spellEnd"/>
      <w:r w:rsidR="007C66CF">
        <w:t> </w:t>
      </w:r>
      <w:r w:rsidR="00634D7B">
        <w:t xml:space="preserve">Н.П. та </w:t>
      </w:r>
      <w:proofErr w:type="spellStart"/>
      <w:r w:rsidR="00634D7B">
        <w:t>Клебанську</w:t>
      </w:r>
      <w:proofErr w:type="spellEnd"/>
      <w:r w:rsidR="007C66CF">
        <w:t> </w:t>
      </w:r>
      <w:r w:rsidR="00634D7B">
        <w:t>Ю.А.</w:t>
      </w:r>
      <w:r w:rsidR="003C3245" w:rsidRPr="000E4048">
        <w:rPr>
          <w:szCs w:val="28"/>
        </w:rPr>
        <w:t xml:space="preserve"> </w:t>
      </w:r>
      <w:r w:rsidRPr="000E4048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 w:rsidR="00B77FDC">
        <w:rPr>
          <w:bCs w:val="0"/>
          <w:szCs w:val="28"/>
          <w:lang w:eastAsia="x-none"/>
        </w:rPr>
        <w:t>акладі</w:t>
      </w:r>
      <w:r w:rsidRPr="000E4048">
        <w:rPr>
          <w:bCs w:val="0"/>
          <w:szCs w:val="28"/>
          <w:lang w:eastAsia="x-none"/>
        </w:rPr>
        <w:t>.</w:t>
      </w:r>
    </w:p>
    <w:p w:rsidR="00B72ADF" w:rsidRDefault="00B72ADF" w:rsidP="00B72ADF">
      <w:pPr>
        <w:ind w:firstLine="709"/>
        <w:jc w:val="both"/>
        <w:rPr>
          <w:szCs w:val="28"/>
        </w:rPr>
      </w:pPr>
      <w:r w:rsidRPr="000E4048">
        <w:rPr>
          <w:szCs w:val="28"/>
        </w:rPr>
        <w:lastRenderedPageBreak/>
        <w:t>2.2. Департамент муніципал</w:t>
      </w:r>
      <w:r w:rsidR="000E1F42">
        <w:rPr>
          <w:szCs w:val="28"/>
        </w:rPr>
        <w:t>ьної варти міської ради, Луцьке районне управління</w:t>
      </w:r>
      <w:r w:rsidRPr="000E4048">
        <w:rPr>
          <w:szCs w:val="28"/>
        </w:rPr>
        <w:t xml:space="preserve"> поліці</w:t>
      </w:r>
      <w:r w:rsidR="00D77224" w:rsidRPr="000E4048">
        <w:rPr>
          <w:szCs w:val="28"/>
        </w:rPr>
        <w:t xml:space="preserve">ї ГУ НП у Волинській області, </w:t>
      </w:r>
      <w:r w:rsidR="00913F64">
        <w:rPr>
          <w:szCs w:val="28"/>
        </w:rPr>
        <w:t>у</w:t>
      </w:r>
      <w:r w:rsidR="000E4048">
        <w:rPr>
          <w:szCs w:val="28"/>
        </w:rPr>
        <w:t>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0E4048" w:rsidRPr="000E4048" w:rsidRDefault="000E4048" w:rsidP="00B72ADF">
      <w:pPr>
        <w:ind w:firstLine="709"/>
        <w:jc w:val="both"/>
        <w:rPr>
          <w:szCs w:val="28"/>
        </w:rPr>
      </w:pPr>
    </w:p>
    <w:p w:rsidR="00B72ADF" w:rsidRPr="000E4048" w:rsidRDefault="00B72ADF" w:rsidP="00B72ADF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 </w:t>
      </w:r>
      <w:r w:rsidR="0024734A" w:rsidRPr="000E4048">
        <w:rPr>
          <w:szCs w:val="28"/>
        </w:rPr>
        <w:t>відповідно до розподілу обов’язків.</w:t>
      </w:r>
    </w:p>
    <w:p w:rsidR="00B72ADF" w:rsidRDefault="00B72ADF" w:rsidP="00B72ADF">
      <w:pPr>
        <w:jc w:val="both"/>
        <w:rPr>
          <w:szCs w:val="28"/>
        </w:rPr>
      </w:pPr>
    </w:p>
    <w:p w:rsidR="000E4048" w:rsidRDefault="000E4048" w:rsidP="00B72ADF">
      <w:pPr>
        <w:jc w:val="both"/>
        <w:rPr>
          <w:szCs w:val="28"/>
        </w:rPr>
      </w:pPr>
    </w:p>
    <w:p w:rsidR="000E4048" w:rsidRPr="000E4048" w:rsidRDefault="000E4048" w:rsidP="00B72ADF">
      <w:pPr>
        <w:jc w:val="both"/>
        <w:rPr>
          <w:szCs w:val="28"/>
        </w:rPr>
      </w:pPr>
    </w:p>
    <w:p w:rsidR="00B72ADF" w:rsidRPr="000E4048" w:rsidRDefault="003558D2" w:rsidP="00B72ADF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  <w:t>Ігор ПОЛІЩУК</w:t>
      </w:r>
    </w:p>
    <w:p w:rsidR="00B72ADF" w:rsidRDefault="00B72ADF" w:rsidP="00B72ADF">
      <w:pPr>
        <w:tabs>
          <w:tab w:val="left" w:pos="6663"/>
        </w:tabs>
        <w:jc w:val="both"/>
        <w:rPr>
          <w:szCs w:val="28"/>
        </w:rPr>
      </w:pPr>
    </w:p>
    <w:p w:rsidR="000E4048" w:rsidRPr="000E4048" w:rsidRDefault="000E4048" w:rsidP="00B72ADF">
      <w:pPr>
        <w:tabs>
          <w:tab w:val="left" w:pos="6663"/>
        </w:tabs>
        <w:jc w:val="both"/>
        <w:rPr>
          <w:szCs w:val="28"/>
        </w:rPr>
      </w:pPr>
    </w:p>
    <w:p w:rsidR="00B72ADF" w:rsidRPr="000E4048" w:rsidRDefault="00B72ADF" w:rsidP="00B72ADF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:rsidR="00B72ADF" w:rsidRPr="000E4048" w:rsidRDefault="00B72ADF" w:rsidP="00B72ADF">
      <w:pPr>
        <w:tabs>
          <w:tab w:val="left" w:pos="6663"/>
          <w:tab w:val="left" w:pos="6946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  <w:t>Юрій ВЕРБИЧ</w:t>
      </w:r>
    </w:p>
    <w:p w:rsidR="00B72ADF" w:rsidRDefault="00B72ADF" w:rsidP="00B72ADF">
      <w:pPr>
        <w:rPr>
          <w:szCs w:val="28"/>
          <w:lang w:val="ru-RU"/>
        </w:rPr>
      </w:pPr>
    </w:p>
    <w:p w:rsidR="000E4048" w:rsidRPr="000E4048" w:rsidRDefault="000E4048" w:rsidP="00B72ADF">
      <w:pPr>
        <w:rPr>
          <w:szCs w:val="28"/>
          <w:lang w:val="ru-RU"/>
        </w:rPr>
      </w:pPr>
    </w:p>
    <w:p w:rsidR="00B72ADF" w:rsidRDefault="00D63471" w:rsidP="00B72ADF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="00B72ADF" w:rsidRPr="00B72ADF">
        <w:rPr>
          <w:sz w:val="24"/>
          <w:lang w:val="ru-RU"/>
        </w:rPr>
        <w:t xml:space="preserve"> 777</w:t>
      </w:r>
      <w:r w:rsidR="000E404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p w:rsidR="000E4048" w:rsidRPr="00B72ADF" w:rsidRDefault="000E4048" w:rsidP="00B72ADF">
      <w:pPr>
        <w:rPr>
          <w:sz w:val="24"/>
          <w:lang w:val="ru-RU"/>
        </w:rPr>
      </w:pPr>
    </w:p>
    <w:sectPr w:rsidR="000E4048" w:rsidRPr="00B72ADF" w:rsidSect="000E4048">
      <w:headerReference w:type="even" r:id="rId10"/>
      <w:headerReference w:type="default" r:id="rId11"/>
      <w:pgSz w:w="11907" w:h="16840" w:code="9"/>
      <w:pgMar w:top="567" w:right="567" w:bottom="1702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B60" w:rsidRDefault="00016B60">
      <w:r>
        <w:separator/>
      </w:r>
    </w:p>
  </w:endnote>
  <w:endnote w:type="continuationSeparator" w:id="0">
    <w:p w:rsidR="00016B60" w:rsidRDefault="0001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B60" w:rsidRDefault="00016B60">
      <w:r>
        <w:separator/>
      </w:r>
    </w:p>
  </w:footnote>
  <w:footnote w:type="continuationSeparator" w:id="0">
    <w:p w:rsidR="00016B60" w:rsidRDefault="00016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5283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336"/>
    <w:rsid w:val="00015FF0"/>
    <w:rsid w:val="00016B6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1D84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C50"/>
    <w:rsid w:val="00074FF8"/>
    <w:rsid w:val="00075D95"/>
    <w:rsid w:val="00080787"/>
    <w:rsid w:val="00080CC7"/>
    <w:rsid w:val="00081427"/>
    <w:rsid w:val="00081FB3"/>
    <w:rsid w:val="00084384"/>
    <w:rsid w:val="000861DF"/>
    <w:rsid w:val="00086E23"/>
    <w:rsid w:val="000903BD"/>
    <w:rsid w:val="00090A3B"/>
    <w:rsid w:val="00090A6A"/>
    <w:rsid w:val="00094581"/>
    <w:rsid w:val="0009577F"/>
    <w:rsid w:val="000A3147"/>
    <w:rsid w:val="000A7BAB"/>
    <w:rsid w:val="000B006B"/>
    <w:rsid w:val="000B2D44"/>
    <w:rsid w:val="000B4794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0C87"/>
    <w:rsid w:val="000E1F42"/>
    <w:rsid w:val="000E4048"/>
    <w:rsid w:val="000E58E4"/>
    <w:rsid w:val="000E7FE1"/>
    <w:rsid w:val="000F0205"/>
    <w:rsid w:val="000F0B2F"/>
    <w:rsid w:val="000F1AEB"/>
    <w:rsid w:val="000F2E4F"/>
    <w:rsid w:val="000F37C7"/>
    <w:rsid w:val="000F51BA"/>
    <w:rsid w:val="000F562F"/>
    <w:rsid w:val="000F60B5"/>
    <w:rsid w:val="001004D6"/>
    <w:rsid w:val="00101AF5"/>
    <w:rsid w:val="00102EE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2FD3"/>
    <w:rsid w:val="001753E2"/>
    <w:rsid w:val="001760D1"/>
    <w:rsid w:val="0017715D"/>
    <w:rsid w:val="001779C3"/>
    <w:rsid w:val="00181885"/>
    <w:rsid w:val="00182786"/>
    <w:rsid w:val="00183A42"/>
    <w:rsid w:val="001909C0"/>
    <w:rsid w:val="001920F8"/>
    <w:rsid w:val="00193709"/>
    <w:rsid w:val="001A427E"/>
    <w:rsid w:val="001A48AB"/>
    <w:rsid w:val="001A4C55"/>
    <w:rsid w:val="001B14FB"/>
    <w:rsid w:val="001B4287"/>
    <w:rsid w:val="001B4EB8"/>
    <w:rsid w:val="001B76AE"/>
    <w:rsid w:val="001C0534"/>
    <w:rsid w:val="001C0C27"/>
    <w:rsid w:val="001C246F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7F7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26C"/>
    <w:rsid w:val="00230A6A"/>
    <w:rsid w:val="00236EF5"/>
    <w:rsid w:val="002409D3"/>
    <w:rsid w:val="002426B7"/>
    <w:rsid w:val="00244814"/>
    <w:rsid w:val="0024622F"/>
    <w:rsid w:val="002463E3"/>
    <w:rsid w:val="0024734A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EF3"/>
    <w:rsid w:val="00270A50"/>
    <w:rsid w:val="00270A61"/>
    <w:rsid w:val="00270E81"/>
    <w:rsid w:val="00283341"/>
    <w:rsid w:val="00284124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77C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58D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B5CDC"/>
    <w:rsid w:val="003C0B03"/>
    <w:rsid w:val="003C3245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3F3C"/>
    <w:rsid w:val="003F764A"/>
    <w:rsid w:val="00401422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2A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4D54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6062"/>
    <w:rsid w:val="004E11B3"/>
    <w:rsid w:val="004E2546"/>
    <w:rsid w:val="004E345C"/>
    <w:rsid w:val="004E3BD3"/>
    <w:rsid w:val="004E5A31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072A1"/>
    <w:rsid w:val="00512F95"/>
    <w:rsid w:val="00513E70"/>
    <w:rsid w:val="00515755"/>
    <w:rsid w:val="00515962"/>
    <w:rsid w:val="0052086D"/>
    <w:rsid w:val="00523031"/>
    <w:rsid w:val="00526A8E"/>
    <w:rsid w:val="005316C7"/>
    <w:rsid w:val="00535B53"/>
    <w:rsid w:val="00536BCF"/>
    <w:rsid w:val="00536EDB"/>
    <w:rsid w:val="00537EF2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9AC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2801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4EE0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2AE4"/>
    <w:rsid w:val="00626731"/>
    <w:rsid w:val="00626772"/>
    <w:rsid w:val="00626AD6"/>
    <w:rsid w:val="00626BAE"/>
    <w:rsid w:val="00630B4D"/>
    <w:rsid w:val="006347F2"/>
    <w:rsid w:val="00634D7B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65283"/>
    <w:rsid w:val="00675882"/>
    <w:rsid w:val="00675B76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592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052"/>
    <w:rsid w:val="006E5381"/>
    <w:rsid w:val="006E6024"/>
    <w:rsid w:val="006F1B6A"/>
    <w:rsid w:val="006F3209"/>
    <w:rsid w:val="006F4106"/>
    <w:rsid w:val="006F546F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47DD"/>
    <w:rsid w:val="007378E1"/>
    <w:rsid w:val="007448A2"/>
    <w:rsid w:val="007518BA"/>
    <w:rsid w:val="00751FF1"/>
    <w:rsid w:val="00754E1C"/>
    <w:rsid w:val="00754E25"/>
    <w:rsid w:val="00754E2D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06EC"/>
    <w:rsid w:val="00775A79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1C42"/>
    <w:rsid w:val="007A338E"/>
    <w:rsid w:val="007B27A7"/>
    <w:rsid w:val="007B54D0"/>
    <w:rsid w:val="007B68E2"/>
    <w:rsid w:val="007B79C1"/>
    <w:rsid w:val="007C21AD"/>
    <w:rsid w:val="007C3CE1"/>
    <w:rsid w:val="007C66CF"/>
    <w:rsid w:val="007C6D69"/>
    <w:rsid w:val="007C73B1"/>
    <w:rsid w:val="007C7B48"/>
    <w:rsid w:val="007D0728"/>
    <w:rsid w:val="007D217F"/>
    <w:rsid w:val="007D3D90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651"/>
    <w:rsid w:val="00801708"/>
    <w:rsid w:val="008018E9"/>
    <w:rsid w:val="008029A7"/>
    <w:rsid w:val="00805111"/>
    <w:rsid w:val="0080623B"/>
    <w:rsid w:val="008072D5"/>
    <w:rsid w:val="00814E3B"/>
    <w:rsid w:val="0081656F"/>
    <w:rsid w:val="00816E9D"/>
    <w:rsid w:val="00822FDC"/>
    <w:rsid w:val="0082353F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73A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4D7D"/>
    <w:rsid w:val="008A5C58"/>
    <w:rsid w:val="008B1B1E"/>
    <w:rsid w:val="008B2A66"/>
    <w:rsid w:val="008B424B"/>
    <w:rsid w:val="008B547A"/>
    <w:rsid w:val="008B7D36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27D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F64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363E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29DB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0ECE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EAF"/>
    <w:rsid w:val="00A25DDB"/>
    <w:rsid w:val="00A27A6B"/>
    <w:rsid w:val="00A3014B"/>
    <w:rsid w:val="00A308B1"/>
    <w:rsid w:val="00A3565A"/>
    <w:rsid w:val="00A37D5D"/>
    <w:rsid w:val="00A409F1"/>
    <w:rsid w:val="00A4119A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47E2E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D0131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37B"/>
    <w:rsid w:val="00B51EAF"/>
    <w:rsid w:val="00B525B7"/>
    <w:rsid w:val="00B538FF"/>
    <w:rsid w:val="00B5483F"/>
    <w:rsid w:val="00B55987"/>
    <w:rsid w:val="00B55A10"/>
    <w:rsid w:val="00B56C1D"/>
    <w:rsid w:val="00B6250F"/>
    <w:rsid w:val="00B62EBC"/>
    <w:rsid w:val="00B642DA"/>
    <w:rsid w:val="00B64AD1"/>
    <w:rsid w:val="00B66D05"/>
    <w:rsid w:val="00B70DF8"/>
    <w:rsid w:val="00B71F7E"/>
    <w:rsid w:val="00B72ADF"/>
    <w:rsid w:val="00B776C0"/>
    <w:rsid w:val="00B77FDC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B7AF2"/>
    <w:rsid w:val="00BC0AEC"/>
    <w:rsid w:val="00BC3252"/>
    <w:rsid w:val="00BD2643"/>
    <w:rsid w:val="00BD28FE"/>
    <w:rsid w:val="00BD4DAE"/>
    <w:rsid w:val="00BD5827"/>
    <w:rsid w:val="00BE0BF0"/>
    <w:rsid w:val="00BE1367"/>
    <w:rsid w:val="00BE1450"/>
    <w:rsid w:val="00BE376B"/>
    <w:rsid w:val="00BE389B"/>
    <w:rsid w:val="00BE4788"/>
    <w:rsid w:val="00BE6C9A"/>
    <w:rsid w:val="00BE6FDA"/>
    <w:rsid w:val="00BE7A98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0302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849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0D9"/>
    <w:rsid w:val="00CA46A6"/>
    <w:rsid w:val="00CA4881"/>
    <w:rsid w:val="00CA48B3"/>
    <w:rsid w:val="00CA5D35"/>
    <w:rsid w:val="00CA6450"/>
    <w:rsid w:val="00CA731D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61B"/>
    <w:rsid w:val="00D57783"/>
    <w:rsid w:val="00D579D1"/>
    <w:rsid w:val="00D6024C"/>
    <w:rsid w:val="00D62039"/>
    <w:rsid w:val="00D6255C"/>
    <w:rsid w:val="00D62D6D"/>
    <w:rsid w:val="00D63471"/>
    <w:rsid w:val="00D6555E"/>
    <w:rsid w:val="00D66909"/>
    <w:rsid w:val="00D6778F"/>
    <w:rsid w:val="00D717C6"/>
    <w:rsid w:val="00D7187F"/>
    <w:rsid w:val="00D73695"/>
    <w:rsid w:val="00D74964"/>
    <w:rsid w:val="00D77224"/>
    <w:rsid w:val="00D772C2"/>
    <w:rsid w:val="00D77E49"/>
    <w:rsid w:val="00D81B98"/>
    <w:rsid w:val="00D82BCA"/>
    <w:rsid w:val="00D82F12"/>
    <w:rsid w:val="00D84EF1"/>
    <w:rsid w:val="00D86EBB"/>
    <w:rsid w:val="00D87526"/>
    <w:rsid w:val="00D90647"/>
    <w:rsid w:val="00D90B5D"/>
    <w:rsid w:val="00D92F88"/>
    <w:rsid w:val="00D9385E"/>
    <w:rsid w:val="00D94BAA"/>
    <w:rsid w:val="00D978DC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1CD7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1ECE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439"/>
    <w:rsid w:val="00E45524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2033"/>
    <w:rsid w:val="00EB2456"/>
    <w:rsid w:val="00EB6ED1"/>
    <w:rsid w:val="00EC35A2"/>
    <w:rsid w:val="00EC4C8C"/>
    <w:rsid w:val="00EC63EC"/>
    <w:rsid w:val="00EC66CB"/>
    <w:rsid w:val="00EC688F"/>
    <w:rsid w:val="00EC7C02"/>
    <w:rsid w:val="00EC7C6A"/>
    <w:rsid w:val="00ED1D10"/>
    <w:rsid w:val="00ED2E4D"/>
    <w:rsid w:val="00ED4338"/>
    <w:rsid w:val="00ED4421"/>
    <w:rsid w:val="00EE012A"/>
    <w:rsid w:val="00EE0A25"/>
    <w:rsid w:val="00EE3286"/>
    <w:rsid w:val="00EE381E"/>
    <w:rsid w:val="00EE3FEB"/>
    <w:rsid w:val="00EF046B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2807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87858"/>
    <w:rsid w:val="00F905C3"/>
    <w:rsid w:val="00F95766"/>
    <w:rsid w:val="00F96759"/>
    <w:rsid w:val="00FA1335"/>
    <w:rsid w:val="00FA1FD4"/>
    <w:rsid w:val="00FA2085"/>
    <w:rsid w:val="00FA4D7D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C1EAA"/>
  <w15:chartTrackingRefBased/>
  <w15:docId w15:val="{85705B0B-640F-40DB-B6F0-88E80244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DF240B8-6D6C-42DB-96D7-6FD06AA8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1350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3</cp:revision>
  <cp:lastPrinted>2018-01-29T12:29:00Z</cp:lastPrinted>
  <dcterms:created xsi:type="dcterms:W3CDTF">2021-12-06T15:10:00Z</dcterms:created>
  <dcterms:modified xsi:type="dcterms:W3CDTF">2021-12-07T13:30:00Z</dcterms:modified>
</cp:coreProperties>
</file>