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1594851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6A7296" w:rsidRDefault="00B93C03" w:rsidP="00875EE1">
      <w:pPr>
        <w:jc w:val="center"/>
        <w:rPr>
          <w:bCs w:val="0"/>
          <w:szCs w:val="28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3F6E95" w:rsidRDefault="00917FE8" w:rsidP="003F6E95">
      <w:pPr>
        <w:spacing w:line="600" w:lineRule="auto"/>
        <w:rPr>
          <w:szCs w:val="28"/>
        </w:rPr>
      </w:pPr>
    </w:p>
    <w:p w:rsidR="00EB2456" w:rsidRPr="003F6E95" w:rsidRDefault="00B72ADF" w:rsidP="00B72ADF">
      <w:pPr>
        <w:keepNext/>
        <w:outlineLvl w:val="2"/>
        <w:rPr>
          <w:szCs w:val="28"/>
        </w:rPr>
      </w:pPr>
      <w:r w:rsidRPr="003F6E95">
        <w:rPr>
          <w:szCs w:val="28"/>
        </w:rPr>
        <w:t>Про</w:t>
      </w:r>
      <w:r w:rsidRPr="003F6E95">
        <w:rPr>
          <w:rFonts w:ascii="Arial" w:hAnsi="Arial" w:cs="Arial"/>
          <w:szCs w:val="28"/>
        </w:rPr>
        <w:t xml:space="preserve"> </w:t>
      </w:r>
      <w:r w:rsidRPr="003F6E95">
        <w:rPr>
          <w:szCs w:val="28"/>
        </w:rPr>
        <w:t>р</w:t>
      </w:r>
      <w:r w:rsidR="00172FD3" w:rsidRPr="003F6E95">
        <w:rPr>
          <w:szCs w:val="28"/>
        </w:rPr>
        <w:t xml:space="preserve">ежим роботи </w:t>
      </w:r>
      <w:proofErr w:type="spellStart"/>
      <w:r w:rsidR="007F00A2" w:rsidRPr="003F6E95">
        <w:rPr>
          <w:szCs w:val="28"/>
        </w:rPr>
        <w:t>пі</w:t>
      </w:r>
      <w:r w:rsidR="000C7B51" w:rsidRPr="003F6E95">
        <w:rPr>
          <w:szCs w:val="28"/>
        </w:rPr>
        <w:t>церії</w:t>
      </w:r>
      <w:proofErr w:type="spellEnd"/>
      <w:r w:rsidR="000C7B51" w:rsidRPr="003F6E95">
        <w:rPr>
          <w:szCs w:val="28"/>
        </w:rPr>
        <w:t xml:space="preserve"> </w:t>
      </w:r>
      <w:r w:rsidR="00675B76" w:rsidRPr="003F6E95">
        <w:rPr>
          <w:szCs w:val="28"/>
        </w:rPr>
        <w:t>«</w:t>
      </w:r>
      <w:r w:rsidR="000C7B51" w:rsidRPr="003F6E95">
        <w:rPr>
          <w:szCs w:val="28"/>
          <w:lang w:val="en-US"/>
        </w:rPr>
        <w:t>Solo</w:t>
      </w:r>
      <w:r w:rsidR="00675B76" w:rsidRPr="003F6E95">
        <w:rPr>
          <w:szCs w:val="28"/>
        </w:rPr>
        <w:t>»</w:t>
      </w:r>
      <w:r w:rsidR="00EB2456" w:rsidRPr="003F6E95">
        <w:rPr>
          <w:szCs w:val="28"/>
        </w:rPr>
        <w:t xml:space="preserve"> </w:t>
      </w:r>
    </w:p>
    <w:p w:rsidR="00B72ADF" w:rsidRPr="003F6E95" w:rsidRDefault="000C7B51" w:rsidP="00B72ADF">
      <w:pPr>
        <w:keepNext/>
        <w:outlineLvl w:val="2"/>
        <w:rPr>
          <w:szCs w:val="28"/>
        </w:rPr>
      </w:pPr>
      <w:r w:rsidRPr="003F6E95">
        <w:rPr>
          <w:szCs w:val="28"/>
        </w:rPr>
        <w:t>на пр-ті Відродження, 5</w:t>
      </w:r>
      <w:r w:rsidR="00DF36F7" w:rsidRPr="00DF36F7">
        <w:rPr>
          <w:szCs w:val="28"/>
        </w:rPr>
        <w:t>-</w:t>
      </w:r>
      <w:r w:rsidRPr="003F6E95">
        <w:rPr>
          <w:szCs w:val="28"/>
        </w:rPr>
        <w:t>А</w:t>
      </w:r>
      <w:r w:rsidR="00B72ADF" w:rsidRPr="003F6E95">
        <w:rPr>
          <w:szCs w:val="28"/>
        </w:rPr>
        <w:t xml:space="preserve"> </w:t>
      </w:r>
    </w:p>
    <w:p w:rsidR="00B72ADF" w:rsidRPr="003F6E95" w:rsidRDefault="00B72ADF" w:rsidP="003F6E95">
      <w:pPr>
        <w:spacing w:line="600" w:lineRule="auto"/>
        <w:rPr>
          <w:szCs w:val="28"/>
        </w:rPr>
      </w:pPr>
    </w:p>
    <w:p w:rsidR="00B72ADF" w:rsidRPr="003F6E95" w:rsidRDefault="00B72ADF" w:rsidP="00675B76">
      <w:pPr>
        <w:keepNext/>
        <w:ind w:firstLine="709"/>
        <w:jc w:val="both"/>
        <w:outlineLvl w:val="2"/>
        <w:rPr>
          <w:szCs w:val="28"/>
        </w:rPr>
      </w:pPr>
      <w:r w:rsidRPr="003F6E95">
        <w:rPr>
          <w:szCs w:val="28"/>
        </w:rPr>
        <w:t xml:space="preserve">У зв’язку зі зверненням </w:t>
      </w:r>
      <w:r w:rsidR="0043390A" w:rsidRPr="003F6E95">
        <w:rPr>
          <w:szCs w:val="28"/>
        </w:rPr>
        <w:t>фізичних осіб-</w:t>
      </w:r>
      <w:r w:rsidRPr="003F6E95">
        <w:rPr>
          <w:szCs w:val="28"/>
        </w:rPr>
        <w:t>під</w:t>
      </w:r>
      <w:r w:rsidR="00675B76" w:rsidRPr="003F6E95">
        <w:rPr>
          <w:szCs w:val="28"/>
        </w:rPr>
        <w:t>п</w:t>
      </w:r>
      <w:r w:rsidR="00EB2456" w:rsidRPr="003F6E95">
        <w:rPr>
          <w:szCs w:val="28"/>
        </w:rPr>
        <w:t xml:space="preserve">риємців </w:t>
      </w:r>
      <w:proofErr w:type="spellStart"/>
      <w:r w:rsidR="00EB2456" w:rsidRPr="003F6E95">
        <w:rPr>
          <w:szCs w:val="28"/>
        </w:rPr>
        <w:t>Гурськог</w:t>
      </w:r>
      <w:r w:rsidR="00820A56" w:rsidRPr="003F6E95">
        <w:rPr>
          <w:szCs w:val="28"/>
        </w:rPr>
        <w:t>о</w:t>
      </w:r>
      <w:proofErr w:type="spellEnd"/>
      <w:r w:rsidR="00820A56" w:rsidRPr="003F6E95">
        <w:rPr>
          <w:szCs w:val="28"/>
        </w:rPr>
        <w:t xml:space="preserve"> Дениса Олександров</w:t>
      </w:r>
      <w:r w:rsidR="00A37B71" w:rsidRPr="003F6E95">
        <w:rPr>
          <w:szCs w:val="28"/>
        </w:rPr>
        <w:t>ича</w:t>
      </w:r>
      <w:r w:rsidR="00DF36F7">
        <w:rPr>
          <w:szCs w:val="28"/>
        </w:rPr>
        <w:t xml:space="preserve"> та </w:t>
      </w:r>
      <w:proofErr w:type="spellStart"/>
      <w:r w:rsidR="000630D2">
        <w:rPr>
          <w:szCs w:val="28"/>
        </w:rPr>
        <w:t>Гурської</w:t>
      </w:r>
      <w:proofErr w:type="spellEnd"/>
      <w:r w:rsidR="000630D2">
        <w:rPr>
          <w:szCs w:val="28"/>
        </w:rPr>
        <w:t xml:space="preserve"> Ольги</w:t>
      </w:r>
      <w:r w:rsidR="00EA4602">
        <w:rPr>
          <w:szCs w:val="28"/>
        </w:rPr>
        <w:t xml:space="preserve"> Миколаївни</w:t>
      </w:r>
      <w:r w:rsidR="00EB2456" w:rsidRPr="003F6E95">
        <w:rPr>
          <w:szCs w:val="28"/>
        </w:rPr>
        <w:t xml:space="preserve"> щодо встановлення</w:t>
      </w:r>
      <w:r w:rsidRPr="003F6E95">
        <w:rPr>
          <w:szCs w:val="28"/>
        </w:rPr>
        <w:t xml:space="preserve"> </w:t>
      </w:r>
      <w:r w:rsidR="00EB2456" w:rsidRPr="003F6E95">
        <w:rPr>
          <w:szCs w:val="28"/>
        </w:rPr>
        <w:t xml:space="preserve">режиму роботи з 09.00 до 23.00 </w:t>
      </w:r>
      <w:proofErr w:type="spellStart"/>
      <w:r w:rsidR="00EB2456" w:rsidRPr="003F6E95">
        <w:rPr>
          <w:szCs w:val="28"/>
        </w:rPr>
        <w:t>піцерії</w:t>
      </w:r>
      <w:proofErr w:type="spellEnd"/>
      <w:r w:rsidR="00675B76" w:rsidRPr="003F6E95">
        <w:rPr>
          <w:szCs w:val="28"/>
        </w:rPr>
        <w:t xml:space="preserve"> «</w:t>
      </w:r>
      <w:r w:rsidR="000C7B51" w:rsidRPr="003F6E95">
        <w:rPr>
          <w:szCs w:val="28"/>
          <w:lang w:val="en-US"/>
        </w:rPr>
        <w:t>Solo</w:t>
      </w:r>
      <w:r w:rsidR="00820A56" w:rsidRPr="003F6E95">
        <w:rPr>
          <w:szCs w:val="28"/>
        </w:rPr>
        <w:t>» на пр-ті Відродження, 5</w:t>
      </w:r>
      <w:r w:rsidR="00985479">
        <w:rPr>
          <w:szCs w:val="28"/>
        </w:rPr>
        <w:t>-</w:t>
      </w:r>
      <w:r w:rsidR="00820A56" w:rsidRPr="003F6E95">
        <w:rPr>
          <w:szCs w:val="28"/>
        </w:rPr>
        <w:t>А</w:t>
      </w:r>
      <w:r w:rsidR="0043390A" w:rsidRPr="003F6E95">
        <w:rPr>
          <w:szCs w:val="28"/>
        </w:rPr>
        <w:t>,</w:t>
      </w:r>
      <w:r w:rsidR="00675B76" w:rsidRPr="003F6E95">
        <w:rPr>
          <w:szCs w:val="28"/>
        </w:rPr>
        <w:t xml:space="preserve"> </w:t>
      </w:r>
      <w:r w:rsidRPr="003F6E95">
        <w:rPr>
          <w:szCs w:val="28"/>
        </w:rPr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 20.04.2011 № 9/23 «Про заборону продажу пива, алкогольних, слабоалкогольних напоїв, вин столових та тютюнових виробів» зі змінами виконавчий комітет міської ради</w:t>
      </w:r>
    </w:p>
    <w:p w:rsidR="00B72ADF" w:rsidRPr="003F6E95" w:rsidRDefault="00B72ADF" w:rsidP="00B72ADF">
      <w:pPr>
        <w:ind w:firstLine="709"/>
        <w:jc w:val="both"/>
        <w:rPr>
          <w:szCs w:val="28"/>
        </w:rPr>
      </w:pPr>
    </w:p>
    <w:p w:rsidR="00B72ADF" w:rsidRPr="003F6E95" w:rsidRDefault="003F6E95" w:rsidP="00B72ADF">
      <w:pPr>
        <w:rPr>
          <w:szCs w:val="28"/>
        </w:rPr>
      </w:pPr>
      <w:r w:rsidRPr="003F6E95">
        <w:rPr>
          <w:szCs w:val="28"/>
        </w:rPr>
        <w:t>ВИРІШИ</w:t>
      </w:r>
      <w:r w:rsidR="00B72ADF" w:rsidRPr="003F6E95">
        <w:rPr>
          <w:szCs w:val="28"/>
        </w:rPr>
        <w:t>В:</w:t>
      </w:r>
    </w:p>
    <w:p w:rsidR="00B72ADF" w:rsidRPr="003F6E95" w:rsidRDefault="00B72ADF" w:rsidP="00B72ADF">
      <w:pPr>
        <w:rPr>
          <w:szCs w:val="28"/>
        </w:rPr>
      </w:pPr>
    </w:p>
    <w:p w:rsidR="00397CA6" w:rsidRDefault="00B72ADF" w:rsidP="00397CA6">
      <w:pPr>
        <w:ind w:firstLine="709"/>
        <w:jc w:val="both"/>
        <w:rPr>
          <w:szCs w:val="28"/>
        </w:rPr>
      </w:pPr>
      <w:r w:rsidRPr="003F6E95">
        <w:rPr>
          <w:szCs w:val="28"/>
        </w:rPr>
        <w:t>1. Встановити до 01.01.20</w:t>
      </w:r>
      <w:r w:rsidR="00DF36F7">
        <w:rPr>
          <w:szCs w:val="28"/>
        </w:rPr>
        <w:t>23</w:t>
      </w:r>
      <w:r w:rsidRPr="003F6E95">
        <w:rPr>
          <w:szCs w:val="28"/>
        </w:rPr>
        <w:t xml:space="preserve"> </w:t>
      </w:r>
      <w:r w:rsidR="00675B76" w:rsidRPr="003F6E95">
        <w:rPr>
          <w:szCs w:val="28"/>
        </w:rPr>
        <w:t>режим роботи</w:t>
      </w:r>
      <w:r w:rsidR="00EB2456" w:rsidRPr="003F6E95">
        <w:rPr>
          <w:szCs w:val="28"/>
        </w:rPr>
        <w:t xml:space="preserve"> з 09.00 до 23.00 </w:t>
      </w:r>
      <w:proofErr w:type="spellStart"/>
      <w:r w:rsidR="00EB2456" w:rsidRPr="003F6E95">
        <w:rPr>
          <w:szCs w:val="28"/>
        </w:rPr>
        <w:t>піцерії</w:t>
      </w:r>
      <w:proofErr w:type="spellEnd"/>
      <w:r w:rsidR="00675B76" w:rsidRPr="003F6E95">
        <w:rPr>
          <w:szCs w:val="28"/>
        </w:rPr>
        <w:t xml:space="preserve"> «</w:t>
      </w:r>
      <w:r w:rsidR="000C7B51" w:rsidRPr="003F6E95">
        <w:rPr>
          <w:szCs w:val="28"/>
          <w:lang w:val="en-US"/>
        </w:rPr>
        <w:t>Solo</w:t>
      </w:r>
      <w:r w:rsidR="00B45E1F" w:rsidRPr="003F6E95">
        <w:rPr>
          <w:szCs w:val="28"/>
        </w:rPr>
        <w:t>» на пр-ті Відродження</w:t>
      </w:r>
      <w:r w:rsidRPr="003F6E95">
        <w:rPr>
          <w:szCs w:val="28"/>
        </w:rPr>
        <w:t>,</w:t>
      </w:r>
      <w:r w:rsidRPr="003F6E95">
        <w:rPr>
          <w:b/>
          <w:szCs w:val="28"/>
        </w:rPr>
        <w:t> </w:t>
      </w:r>
      <w:r w:rsidR="00B45E1F" w:rsidRPr="003F6E95">
        <w:rPr>
          <w:szCs w:val="28"/>
        </w:rPr>
        <w:t>5</w:t>
      </w:r>
      <w:r w:rsidR="007F1187">
        <w:rPr>
          <w:szCs w:val="28"/>
        </w:rPr>
        <w:t>-</w:t>
      </w:r>
      <w:r w:rsidR="00B45E1F" w:rsidRPr="003F6E95">
        <w:rPr>
          <w:szCs w:val="28"/>
        </w:rPr>
        <w:t>А</w:t>
      </w:r>
      <w:r w:rsidR="00675B76" w:rsidRPr="003F6E95">
        <w:rPr>
          <w:szCs w:val="28"/>
        </w:rPr>
        <w:t xml:space="preserve"> (</w:t>
      </w:r>
      <w:r w:rsidR="0043390A" w:rsidRPr="003F6E95">
        <w:rPr>
          <w:szCs w:val="28"/>
        </w:rPr>
        <w:t>фізичні особи-</w:t>
      </w:r>
      <w:r w:rsidR="00675B76" w:rsidRPr="003F6E95">
        <w:rPr>
          <w:szCs w:val="28"/>
        </w:rPr>
        <w:t xml:space="preserve">підприємці </w:t>
      </w:r>
      <w:proofErr w:type="spellStart"/>
      <w:r w:rsidR="00B642DA" w:rsidRPr="003F6E95">
        <w:rPr>
          <w:szCs w:val="28"/>
        </w:rPr>
        <w:t>Гу</w:t>
      </w:r>
      <w:r w:rsidR="00B45E1F" w:rsidRPr="003F6E95">
        <w:rPr>
          <w:szCs w:val="28"/>
        </w:rPr>
        <w:t>рський</w:t>
      </w:r>
      <w:proofErr w:type="spellEnd"/>
      <w:r w:rsidR="00B45E1F" w:rsidRPr="003F6E95">
        <w:rPr>
          <w:szCs w:val="28"/>
        </w:rPr>
        <w:t xml:space="preserve"> Денис Олександ</w:t>
      </w:r>
      <w:r w:rsidR="000630D2">
        <w:rPr>
          <w:szCs w:val="28"/>
        </w:rPr>
        <w:t xml:space="preserve">рович та </w:t>
      </w:r>
      <w:proofErr w:type="spellStart"/>
      <w:r w:rsidR="000630D2">
        <w:rPr>
          <w:szCs w:val="28"/>
        </w:rPr>
        <w:t>Гурська</w:t>
      </w:r>
      <w:proofErr w:type="spellEnd"/>
      <w:r w:rsidR="000630D2">
        <w:rPr>
          <w:szCs w:val="28"/>
        </w:rPr>
        <w:t xml:space="preserve"> Ольга</w:t>
      </w:r>
      <w:r w:rsidR="00EA4602">
        <w:rPr>
          <w:szCs w:val="28"/>
        </w:rPr>
        <w:t xml:space="preserve"> Миколаївна</w:t>
      </w:r>
      <w:r w:rsidRPr="003F6E95">
        <w:rPr>
          <w:szCs w:val="28"/>
        </w:rPr>
        <w:t>) із забороною продаж</w:t>
      </w:r>
      <w:r w:rsidR="00B642DA" w:rsidRPr="003F6E95">
        <w:rPr>
          <w:szCs w:val="28"/>
        </w:rPr>
        <w:t>у на винос з 22.00</w:t>
      </w:r>
      <w:r w:rsidRPr="003F6E95">
        <w:rPr>
          <w:szCs w:val="28"/>
        </w:rPr>
        <w:t xml:space="preserve"> </w:t>
      </w:r>
      <w:r w:rsidR="00952C3F" w:rsidRPr="003F6E95">
        <w:rPr>
          <w:szCs w:val="28"/>
        </w:rPr>
        <w:t xml:space="preserve">пива </w:t>
      </w:r>
      <w:r w:rsidRPr="003F6E95">
        <w:rPr>
          <w:szCs w:val="28"/>
        </w:rPr>
        <w:t>(крім безалкогольного), алкогольних, слабоалкогольних напоїв, вин столових</w:t>
      </w:r>
      <w:r w:rsidR="00CC1380" w:rsidRPr="003F6E95">
        <w:rPr>
          <w:szCs w:val="28"/>
        </w:rPr>
        <w:t xml:space="preserve">, </w:t>
      </w:r>
      <w:r w:rsidR="00397CA6" w:rsidRPr="003F6E95">
        <w:rPr>
          <w:szCs w:val="28"/>
        </w:rPr>
        <w:t>за умови дотримання обмежувальних протиепідемічних заходів.</w:t>
      </w:r>
    </w:p>
    <w:p w:rsidR="003F6E95" w:rsidRPr="003F6E95" w:rsidRDefault="003F6E95" w:rsidP="00397CA6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3F6E95">
        <w:rPr>
          <w:szCs w:val="28"/>
        </w:rPr>
        <w:t>2. Зобов’язати:</w:t>
      </w:r>
    </w:p>
    <w:p w:rsidR="00C726BD" w:rsidRPr="003F6E95" w:rsidRDefault="00C726BD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3F6E95">
        <w:rPr>
          <w:bCs w:val="0"/>
          <w:szCs w:val="28"/>
          <w:lang w:eastAsia="x-none"/>
        </w:rPr>
        <w:t>2.1.</w:t>
      </w:r>
      <w:r w:rsidR="00675B76" w:rsidRPr="003F6E95">
        <w:rPr>
          <w:bCs w:val="0"/>
          <w:szCs w:val="28"/>
          <w:lang w:eastAsia="x-none"/>
        </w:rPr>
        <w:t> </w:t>
      </w:r>
      <w:r w:rsidR="0043390A" w:rsidRPr="003F6E95">
        <w:rPr>
          <w:bCs w:val="0"/>
          <w:szCs w:val="28"/>
          <w:lang w:eastAsia="x-none"/>
        </w:rPr>
        <w:t>Фізичних осіб-п</w:t>
      </w:r>
      <w:r w:rsidR="00675B76" w:rsidRPr="003F6E95">
        <w:rPr>
          <w:bCs w:val="0"/>
          <w:szCs w:val="28"/>
          <w:lang w:eastAsia="x-none"/>
        </w:rPr>
        <w:t xml:space="preserve">ідприємців </w:t>
      </w:r>
      <w:proofErr w:type="spellStart"/>
      <w:r w:rsidR="00D90647" w:rsidRPr="003F6E95">
        <w:rPr>
          <w:szCs w:val="28"/>
        </w:rPr>
        <w:t>Гурськ</w:t>
      </w:r>
      <w:r w:rsidR="00CC1380" w:rsidRPr="003F6E95">
        <w:rPr>
          <w:szCs w:val="28"/>
        </w:rPr>
        <w:t>ого</w:t>
      </w:r>
      <w:proofErr w:type="spellEnd"/>
      <w:r w:rsidR="00CC1380" w:rsidRPr="003F6E95">
        <w:rPr>
          <w:szCs w:val="28"/>
        </w:rPr>
        <w:t xml:space="preserve"> Д.</w:t>
      </w:r>
      <w:r w:rsidR="00C726BD">
        <w:rPr>
          <w:szCs w:val="28"/>
        </w:rPr>
        <w:t xml:space="preserve"> О. та </w:t>
      </w:r>
      <w:proofErr w:type="spellStart"/>
      <w:r w:rsidR="00C726BD">
        <w:rPr>
          <w:szCs w:val="28"/>
        </w:rPr>
        <w:t>Гурську</w:t>
      </w:r>
      <w:proofErr w:type="spellEnd"/>
      <w:r w:rsidR="00A63FEA">
        <w:rPr>
          <w:szCs w:val="28"/>
        </w:rPr>
        <w:t xml:space="preserve"> О. М.</w:t>
      </w:r>
      <w:r w:rsidRPr="003F6E95">
        <w:rPr>
          <w:bCs w:val="0"/>
          <w:szCs w:val="28"/>
          <w:lang w:eastAsia="x-none"/>
        </w:rPr>
        <w:t xml:space="preserve"> забезпечити дотримання вимог чинного законодавства та норм громадського порядку в закладі ресторанного господарства.</w:t>
      </w:r>
    </w:p>
    <w:p w:rsidR="006C4F0E" w:rsidRDefault="006C4F0E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7F1187" w:rsidRDefault="00B72ADF" w:rsidP="007F1187">
      <w:pPr>
        <w:ind w:firstLine="709"/>
        <w:jc w:val="both"/>
        <w:rPr>
          <w:szCs w:val="28"/>
        </w:rPr>
      </w:pPr>
      <w:r w:rsidRPr="003F6E95">
        <w:rPr>
          <w:szCs w:val="28"/>
        </w:rPr>
        <w:t>2.2. </w:t>
      </w:r>
      <w:r w:rsidR="007F1187" w:rsidRPr="000E4048">
        <w:rPr>
          <w:szCs w:val="28"/>
        </w:rPr>
        <w:t>Департамент муніципал</w:t>
      </w:r>
      <w:r w:rsidR="007F1187">
        <w:rPr>
          <w:szCs w:val="28"/>
        </w:rPr>
        <w:t>ьної варти міської ради, Луцьке районне управління</w:t>
      </w:r>
      <w:r w:rsidR="007F1187" w:rsidRPr="000E4048">
        <w:rPr>
          <w:szCs w:val="28"/>
        </w:rPr>
        <w:t xml:space="preserve"> поліції ГУ НП у Волинській області, </w:t>
      </w:r>
      <w:r w:rsidR="007F1187">
        <w:rPr>
          <w:szCs w:val="28"/>
        </w:rPr>
        <w:t>управління</w:t>
      </w:r>
      <w:r w:rsidR="007F1187" w:rsidRPr="000E4048">
        <w:rPr>
          <w:szCs w:val="28"/>
        </w:rPr>
        <w:t xml:space="preserve"> патрульної </w:t>
      </w:r>
      <w:r w:rsidR="007F1187" w:rsidRPr="000E4048">
        <w:rPr>
          <w:szCs w:val="28"/>
        </w:rPr>
        <w:lastRenderedPageBreak/>
        <w:t>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3F6E95" w:rsidRPr="003F6E95" w:rsidRDefault="00C726BD" w:rsidP="00B72ADF">
      <w:pPr>
        <w:ind w:firstLine="709"/>
        <w:jc w:val="both"/>
        <w:rPr>
          <w:szCs w:val="28"/>
        </w:rPr>
      </w:pPr>
      <w:r w:rsidRPr="003F6E95">
        <w:rPr>
          <w:szCs w:val="28"/>
        </w:rPr>
        <w:t xml:space="preserve"> </w:t>
      </w:r>
    </w:p>
    <w:p w:rsidR="00B72ADF" w:rsidRPr="003F6E95" w:rsidRDefault="00B72ADF" w:rsidP="00B72ADF">
      <w:pPr>
        <w:ind w:firstLine="709"/>
        <w:jc w:val="both"/>
        <w:rPr>
          <w:szCs w:val="28"/>
        </w:rPr>
      </w:pPr>
      <w:r w:rsidRPr="003F6E95">
        <w:rPr>
          <w:szCs w:val="28"/>
        </w:rPr>
        <w:t>3. Контроль за виконанням рішення покласти на засту</w:t>
      </w:r>
      <w:r w:rsidR="003F6E95" w:rsidRPr="003F6E95">
        <w:rPr>
          <w:szCs w:val="28"/>
        </w:rPr>
        <w:t xml:space="preserve">пника міського голови </w:t>
      </w:r>
      <w:proofErr w:type="spellStart"/>
      <w:r w:rsidR="0033177D">
        <w:rPr>
          <w:szCs w:val="28"/>
        </w:rPr>
        <w:t>Чебелюк</w:t>
      </w:r>
      <w:proofErr w:type="spellEnd"/>
      <w:r w:rsidR="0033177D">
        <w:rPr>
          <w:szCs w:val="28"/>
        </w:rPr>
        <w:t xml:space="preserve"> І.І.</w:t>
      </w:r>
      <w:bookmarkStart w:id="0" w:name="_GoBack"/>
      <w:bookmarkEnd w:id="0"/>
    </w:p>
    <w:p w:rsidR="00B72ADF" w:rsidRDefault="00B72ADF" w:rsidP="00B72ADF">
      <w:pPr>
        <w:jc w:val="both"/>
        <w:rPr>
          <w:szCs w:val="28"/>
        </w:rPr>
      </w:pPr>
    </w:p>
    <w:p w:rsidR="003F6E95" w:rsidRDefault="003F6E95" w:rsidP="00B72ADF">
      <w:pPr>
        <w:jc w:val="both"/>
        <w:rPr>
          <w:szCs w:val="28"/>
        </w:rPr>
      </w:pPr>
    </w:p>
    <w:p w:rsidR="00B72ADF" w:rsidRPr="003F6E95" w:rsidRDefault="006A7296" w:rsidP="003F6E95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B72ADF" w:rsidRDefault="00B72ADF" w:rsidP="00B72ADF">
      <w:pPr>
        <w:tabs>
          <w:tab w:val="left" w:pos="6663"/>
        </w:tabs>
        <w:jc w:val="both"/>
        <w:rPr>
          <w:szCs w:val="28"/>
        </w:rPr>
      </w:pPr>
    </w:p>
    <w:p w:rsidR="003F6E95" w:rsidRPr="003F6E95" w:rsidRDefault="003F6E95" w:rsidP="00B72ADF">
      <w:pPr>
        <w:tabs>
          <w:tab w:val="left" w:pos="6663"/>
        </w:tabs>
        <w:jc w:val="both"/>
        <w:rPr>
          <w:szCs w:val="28"/>
        </w:rPr>
      </w:pPr>
    </w:p>
    <w:p w:rsidR="00B72ADF" w:rsidRPr="003F6E95" w:rsidRDefault="00B72ADF" w:rsidP="00B72ADF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B72ADF" w:rsidRDefault="00B72ADF" w:rsidP="003F6E95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3F6E95" w:rsidRDefault="003F6E95" w:rsidP="00B72ADF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3F6E95" w:rsidRPr="003F6E95" w:rsidRDefault="003F6E95" w:rsidP="00B72ADF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B72ADF" w:rsidRDefault="00A71B2A" w:rsidP="00B72ADF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B72ADF" w:rsidRPr="00B72ADF">
        <w:rPr>
          <w:sz w:val="24"/>
          <w:lang w:val="ru-RU"/>
        </w:rPr>
        <w:t xml:space="preserve"> 777</w:t>
      </w:r>
      <w:r w:rsidR="003F6E95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3F6E95" w:rsidRPr="00B72ADF" w:rsidRDefault="003F6E95" w:rsidP="00B72ADF">
      <w:pPr>
        <w:rPr>
          <w:sz w:val="24"/>
          <w:lang w:val="ru-RU"/>
        </w:rPr>
      </w:pPr>
    </w:p>
    <w:sectPr w:rsidR="003F6E95" w:rsidRPr="00B72ADF" w:rsidSect="003F6E95">
      <w:headerReference w:type="even" r:id="rId11"/>
      <w:headerReference w:type="default" r:id="rId12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9F" w:rsidRDefault="00086B9F">
      <w:r>
        <w:separator/>
      </w:r>
    </w:p>
  </w:endnote>
  <w:endnote w:type="continuationSeparator" w:id="0">
    <w:p w:rsidR="00086B9F" w:rsidRDefault="0008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9F" w:rsidRDefault="00086B9F">
      <w:r>
        <w:separator/>
      </w:r>
    </w:p>
  </w:footnote>
  <w:footnote w:type="continuationSeparator" w:id="0">
    <w:p w:rsidR="00086B9F" w:rsidRDefault="0008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77D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30D2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B9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51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5360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308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77D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9B6"/>
    <w:rsid w:val="00392B34"/>
    <w:rsid w:val="00395957"/>
    <w:rsid w:val="00397CA6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6E95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90A"/>
    <w:rsid w:val="00433F33"/>
    <w:rsid w:val="00436272"/>
    <w:rsid w:val="00440BFB"/>
    <w:rsid w:val="00441168"/>
    <w:rsid w:val="004422DE"/>
    <w:rsid w:val="004429FE"/>
    <w:rsid w:val="00442E69"/>
    <w:rsid w:val="0044460B"/>
    <w:rsid w:val="004473CA"/>
    <w:rsid w:val="00450924"/>
    <w:rsid w:val="00452D84"/>
    <w:rsid w:val="00453DED"/>
    <w:rsid w:val="00454850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6688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47562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5454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1EB3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127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29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4F0E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17F"/>
    <w:rsid w:val="007D4588"/>
    <w:rsid w:val="007E373F"/>
    <w:rsid w:val="007E6E42"/>
    <w:rsid w:val="007F00A2"/>
    <w:rsid w:val="007F0FCA"/>
    <w:rsid w:val="007F1187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A56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2C3F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5479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363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B7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3FEA"/>
    <w:rsid w:val="00A66B8F"/>
    <w:rsid w:val="00A67A5E"/>
    <w:rsid w:val="00A70532"/>
    <w:rsid w:val="00A716A7"/>
    <w:rsid w:val="00A71B2A"/>
    <w:rsid w:val="00A73087"/>
    <w:rsid w:val="00A73313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141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5E1F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D6EEF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6BD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380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1D8"/>
    <w:rsid w:val="00D82BCA"/>
    <w:rsid w:val="00D82F12"/>
    <w:rsid w:val="00D84EF1"/>
    <w:rsid w:val="00D86EBB"/>
    <w:rsid w:val="00D87526"/>
    <w:rsid w:val="00D90647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F24"/>
    <w:rsid w:val="00DF339F"/>
    <w:rsid w:val="00DF3527"/>
    <w:rsid w:val="00DF36F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602"/>
    <w:rsid w:val="00EA4A2B"/>
    <w:rsid w:val="00EB0108"/>
    <w:rsid w:val="00EB1D6C"/>
    <w:rsid w:val="00EB2456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4F57"/>
    <w:rsid w:val="00F64FDA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8C0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1D86DF6-D17F-4AAA-BDD5-CF001963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13</cp:revision>
  <cp:lastPrinted>2018-01-29T12:29:00Z</cp:lastPrinted>
  <dcterms:created xsi:type="dcterms:W3CDTF">2021-12-15T13:56:00Z</dcterms:created>
  <dcterms:modified xsi:type="dcterms:W3CDTF">2021-12-21T10:28:00Z</dcterms:modified>
</cp:coreProperties>
</file>