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2209653" r:id="rId9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="00630D7E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="00630D7E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9167B5">
        <w:rPr>
          <w:rFonts w:ascii="Times New Roman" w:hAnsi="Times New Roman" w:cs="Times New Roman"/>
          <w:i w:val="0"/>
          <w:sz w:val="32"/>
          <w:szCs w:val="32"/>
        </w:rPr>
        <w:t>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17FE8" w:rsidRPr="009167B5" w:rsidRDefault="001100FF" w:rsidP="005652D8">
      <w:pPr>
        <w:spacing w:line="480" w:lineRule="auto"/>
        <w:rPr>
          <w:sz w:val="24"/>
        </w:rPr>
      </w:pPr>
      <w:r w:rsidRPr="009167B5">
        <w:rPr>
          <w:sz w:val="24"/>
        </w:rPr>
        <w:t>_________________                                      Луцьк                                      № _____________</w:t>
      </w:r>
    </w:p>
    <w:p w:rsidR="009D157F" w:rsidRPr="0045222D" w:rsidRDefault="009D157F" w:rsidP="009D157F">
      <w:pPr>
        <w:rPr>
          <w:szCs w:val="28"/>
        </w:rPr>
      </w:pPr>
      <w:r w:rsidRPr="0045222D">
        <w:rPr>
          <w:szCs w:val="28"/>
        </w:rPr>
        <w:t>Про</w:t>
      </w:r>
      <w:r w:rsidRPr="0045222D">
        <w:rPr>
          <w:rFonts w:ascii="Arial" w:hAnsi="Arial" w:cs="Arial"/>
          <w:b/>
          <w:szCs w:val="28"/>
        </w:rPr>
        <w:t xml:space="preserve"> </w:t>
      </w:r>
      <w:r w:rsidRPr="0045222D">
        <w:rPr>
          <w:szCs w:val="28"/>
        </w:rPr>
        <w:t xml:space="preserve">режим роботи  </w:t>
      </w:r>
    </w:p>
    <w:p w:rsidR="009D157F" w:rsidRPr="0045222D" w:rsidRDefault="009D157F" w:rsidP="009D157F">
      <w:pPr>
        <w:rPr>
          <w:szCs w:val="28"/>
        </w:rPr>
      </w:pPr>
      <w:r w:rsidRPr="0045222D">
        <w:rPr>
          <w:szCs w:val="28"/>
        </w:rPr>
        <w:t>кафе «ПАБ</w:t>
      </w:r>
      <w:r>
        <w:rPr>
          <w:szCs w:val="28"/>
        </w:rPr>
        <w:t xml:space="preserve"> </w:t>
      </w:r>
      <w:r w:rsidRPr="00755501">
        <w:rPr>
          <w:szCs w:val="28"/>
          <w:lang w:val="ru-RU"/>
        </w:rPr>
        <w:t>“</w:t>
      </w:r>
      <w:proofErr w:type="spellStart"/>
      <w:r w:rsidR="001100FF">
        <w:rPr>
          <w:szCs w:val="28"/>
        </w:rPr>
        <w:t>Олдскул</w:t>
      </w:r>
      <w:proofErr w:type="spellEnd"/>
      <w:r w:rsidRPr="00755501">
        <w:rPr>
          <w:szCs w:val="28"/>
          <w:lang w:val="ru-RU"/>
        </w:rPr>
        <w:t>”</w:t>
      </w:r>
      <w:r>
        <w:rPr>
          <w:szCs w:val="28"/>
        </w:rPr>
        <w:t>»</w:t>
      </w:r>
      <w:r w:rsidRPr="0045222D">
        <w:rPr>
          <w:szCs w:val="28"/>
        </w:rPr>
        <w:t xml:space="preserve"> </w:t>
      </w:r>
    </w:p>
    <w:p w:rsidR="009D157F" w:rsidRPr="0045222D" w:rsidRDefault="009D157F" w:rsidP="009D157F">
      <w:pPr>
        <w:rPr>
          <w:szCs w:val="28"/>
        </w:rPr>
      </w:pPr>
      <w:r w:rsidRPr="0045222D">
        <w:rPr>
          <w:szCs w:val="28"/>
        </w:rPr>
        <w:t xml:space="preserve">на вул. </w:t>
      </w:r>
      <w:r w:rsidR="001100FF">
        <w:rPr>
          <w:szCs w:val="28"/>
        </w:rPr>
        <w:t>Винниченка</w:t>
      </w:r>
      <w:r w:rsidRPr="0045222D">
        <w:rPr>
          <w:szCs w:val="28"/>
        </w:rPr>
        <w:t xml:space="preserve">, </w:t>
      </w:r>
      <w:r w:rsidR="001100FF">
        <w:rPr>
          <w:szCs w:val="28"/>
        </w:rPr>
        <w:t>69</w:t>
      </w:r>
      <w:r w:rsidR="00452755">
        <w:rPr>
          <w:szCs w:val="28"/>
        </w:rPr>
        <w:t>-</w:t>
      </w:r>
      <w:r w:rsidR="001100FF">
        <w:rPr>
          <w:szCs w:val="28"/>
        </w:rPr>
        <w:t>А</w:t>
      </w:r>
    </w:p>
    <w:p w:rsidR="009D157F" w:rsidRPr="000E4048" w:rsidRDefault="009D157F" w:rsidP="009D157F">
      <w:pPr>
        <w:spacing w:line="600" w:lineRule="auto"/>
        <w:rPr>
          <w:szCs w:val="28"/>
        </w:rPr>
      </w:pPr>
    </w:p>
    <w:p w:rsidR="009D157F" w:rsidRPr="001E46CA" w:rsidRDefault="009D157F" w:rsidP="009D157F">
      <w:pPr>
        <w:ind w:firstLine="709"/>
        <w:jc w:val="both"/>
        <w:rPr>
          <w:szCs w:val="28"/>
        </w:rPr>
      </w:pPr>
      <w:r w:rsidRPr="001E46CA">
        <w:rPr>
          <w:szCs w:val="28"/>
        </w:rPr>
        <w:t xml:space="preserve">У зв’язку зі зверненням фізичної особи-підприємця </w:t>
      </w:r>
      <w:r w:rsidR="001100FF">
        <w:rPr>
          <w:szCs w:val="28"/>
        </w:rPr>
        <w:t>Старушко</w:t>
      </w:r>
      <w:r w:rsidR="00B30053">
        <w:rPr>
          <w:szCs w:val="28"/>
        </w:rPr>
        <w:t xml:space="preserve"> </w:t>
      </w:r>
      <w:r w:rsidR="001100FF">
        <w:rPr>
          <w:szCs w:val="28"/>
        </w:rPr>
        <w:t>Ольги</w:t>
      </w:r>
      <w:r w:rsidRPr="001E46CA">
        <w:rPr>
          <w:szCs w:val="28"/>
        </w:rPr>
        <w:t xml:space="preserve"> </w:t>
      </w:r>
      <w:r w:rsidR="001100FF">
        <w:rPr>
          <w:szCs w:val="28"/>
        </w:rPr>
        <w:t>Йосипівни</w:t>
      </w:r>
      <w:r w:rsidR="00B30053">
        <w:rPr>
          <w:szCs w:val="28"/>
        </w:rPr>
        <w:t xml:space="preserve"> </w:t>
      </w:r>
      <w:r w:rsidRPr="001E46CA">
        <w:rPr>
          <w:szCs w:val="28"/>
        </w:rPr>
        <w:t>щодо встановлення режиму роботи з 11.00 до 0</w:t>
      </w:r>
      <w:r w:rsidR="00B30053">
        <w:rPr>
          <w:szCs w:val="28"/>
        </w:rPr>
        <w:t>4</w:t>
      </w:r>
      <w:r w:rsidRPr="001E46CA">
        <w:rPr>
          <w:szCs w:val="28"/>
        </w:rPr>
        <w:t xml:space="preserve">.00 </w:t>
      </w:r>
      <w:r w:rsidR="00B30053" w:rsidRPr="0045222D">
        <w:rPr>
          <w:szCs w:val="28"/>
        </w:rPr>
        <w:t>кафе «ПАБ</w:t>
      </w:r>
      <w:r w:rsidR="00B30053">
        <w:rPr>
          <w:szCs w:val="28"/>
        </w:rPr>
        <w:t xml:space="preserve"> </w:t>
      </w:r>
      <w:r w:rsidR="00B30053" w:rsidRPr="00755501">
        <w:rPr>
          <w:szCs w:val="28"/>
          <w:lang w:val="ru-RU"/>
        </w:rPr>
        <w:t>“</w:t>
      </w:r>
      <w:proofErr w:type="spellStart"/>
      <w:r w:rsidR="00B30053">
        <w:rPr>
          <w:szCs w:val="28"/>
        </w:rPr>
        <w:t>Олдскул</w:t>
      </w:r>
      <w:proofErr w:type="spellEnd"/>
      <w:r w:rsidR="00B30053" w:rsidRPr="00755501">
        <w:rPr>
          <w:szCs w:val="28"/>
          <w:lang w:val="ru-RU"/>
        </w:rPr>
        <w:t>”</w:t>
      </w:r>
      <w:r w:rsidR="00B30053">
        <w:rPr>
          <w:szCs w:val="28"/>
        </w:rPr>
        <w:t>»</w:t>
      </w:r>
      <w:r w:rsidRPr="001E46CA">
        <w:rPr>
          <w:szCs w:val="28"/>
        </w:rPr>
        <w:t xml:space="preserve"> на вул. </w:t>
      </w:r>
      <w:r w:rsidR="00B30053">
        <w:rPr>
          <w:szCs w:val="28"/>
        </w:rPr>
        <w:t>Винниченка</w:t>
      </w:r>
      <w:r w:rsidR="00B30053" w:rsidRPr="0045222D">
        <w:rPr>
          <w:szCs w:val="28"/>
        </w:rPr>
        <w:t xml:space="preserve">, </w:t>
      </w:r>
      <w:r w:rsidR="00B30053">
        <w:rPr>
          <w:szCs w:val="28"/>
        </w:rPr>
        <w:t>69</w:t>
      </w:r>
      <w:r w:rsidR="00452755">
        <w:rPr>
          <w:szCs w:val="28"/>
        </w:rPr>
        <w:t>-</w:t>
      </w:r>
      <w:r w:rsidR="00B30053">
        <w:rPr>
          <w:szCs w:val="28"/>
        </w:rPr>
        <w:t>А</w:t>
      </w:r>
      <w:r w:rsidRPr="001E46CA">
        <w:rPr>
          <w:szCs w:val="28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 20.04.2011 № 9/23 «Про заборону продажу пива, алкогольних, слабоалкогольних напоїв, вин столових т</w:t>
      </w:r>
      <w:r w:rsidR="007A7041">
        <w:rPr>
          <w:szCs w:val="28"/>
        </w:rPr>
        <w:t>а тютюнових виробів» зі змінами</w:t>
      </w:r>
      <w:r w:rsidRPr="001E46CA">
        <w:rPr>
          <w:szCs w:val="28"/>
        </w:rPr>
        <w:t xml:space="preserve"> виконавчий комітет міської ради</w:t>
      </w:r>
    </w:p>
    <w:p w:rsidR="009D157F" w:rsidRPr="000E4048" w:rsidRDefault="009D157F" w:rsidP="009D157F">
      <w:pPr>
        <w:ind w:firstLine="709"/>
        <w:jc w:val="both"/>
        <w:rPr>
          <w:szCs w:val="28"/>
        </w:rPr>
      </w:pPr>
    </w:p>
    <w:p w:rsidR="009D157F" w:rsidRPr="000E4048" w:rsidRDefault="009D157F" w:rsidP="009D157F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:rsidR="009D157F" w:rsidRPr="000E4048" w:rsidRDefault="009D157F" w:rsidP="009D157F">
      <w:pPr>
        <w:rPr>
          <w:szCs w:val="28"/>
        </w:rPr>
      </w:pPr>
    </w:p>
    <w:p w:rsidR="009D157F" w:rsidRPr="002F668F" w:rsidRDefault="00C65F68" w:rsidP="009D157F">
      <w:pPr>
        <w:ind w:firstLine="709"/>
        <w:jc w:val="both"/>
        <w:rPr>
          <w:szCs w:val="28"/>
        </w:rPr>
      </w:pPr>
      <w:r>
        <w:rPr>
          <w:szCs w:val="28"/>
        </w:rPr>
        <w:t>1. Встановити до 31.03</w:t>
      </w:r>
      <w:r w:rsidR="009D157F" w:rsidRPr="002F668F">
        <w:rPr>
          <w:szCs w:val="28"/>
        </w:rPr>
        <w:t>.20</w:t>
      </w:r>
      <w:r w:rsidR="008D17E6">
        <w:rPr>
          <w:szCs w:val="28"/>
          <w:lang w:val="ru-RU"/>
        </w:rPr>
        <w:t>22</w:t>
      </w:r>
      <w:bookmarkStart w:id="0" w:name="_GoBack"/>
      <w:bookmarkEnd w:id="0"/>
      <w:r w:rsidR="009D157F" w:rsidRPr="002F668F">
        <w:rPr>
          <w:szCs w:val="28"/>
        </w:rPr>
        <w:t xml:space="preserve"> режим роботи з 11.00 до 0</w:t>
      </w:r>
      <w:r w:rsidR="00B30053">
        <w:rPr>
          <w:szCs w:val="28"/>
        </w:rPr>
        <w:t>4</w:t>
      </w:r>
      <w:r w:rsidR="009D157F" w:rsidRPr="002F668F">
        <w:rPr>
          <w:szCs w:val="28"/>
        </w:rPr>
        <w:t xml:space="preserve">.00 </w:t>
      </w:r>
      <w:r w:rsidR="00B30053" w:rsidRPr="0045222D">
        <w:rPr>
          <w:szCs w:val="28"/>
        </w:rPr>
        <w:t>кафе «ПАБ</w:t>
      </w:r>
      <w:r w:rsidR="00B30053">
        <w:rPr>
          <w:szCs w:val="28"/>
        </w:rPr>
        <w:t xml:space="preserve"> </w:t>
      </w:r>
      <w:r w:rsidR="00B30053" w:rsidRPr="00755501">
        <w:rPr>
          <w:szCs w:val="28"/>
          <w:lang w:val="ru-RU"/>
        </w:rPr>
        <w:t>“</w:t>
      </w:r>
      <w:proofErr w:type="spellStart"/>
      <w:r w:rsidR="00B30053">
        <w:rPr>
          <w:szCs w:val="28"/>
        </w:rPr>
        <w:t>Олдскул</w:t>
      </w:r>
      <w:proofErr w:type="spellEnd"/>
      <w:r w:rsidR="00B30053" w:rsidRPr="00755501">
        <w:rPr>
          <w:szCs w:val="28"/>
          <w:lang w:val="ru-RU"/>
        </w:rPr>
        <w:t>”</w:t>
      </w:r>
      <w:r w:rsidR="00B30053">
        <w:rPr>
          <w:szCs w:val="28"/>
        </w:rPr>
        <w:t>»</w:t>
      </w:r>
      <w:r w:rsidR="00B30053" w:rsidRPr="001E46CA">
        <w:rPr>
          <w:szCs w:val="28"/>
        </w:rPr>
        <w:t xml:space="preserve"> на вул. </w:t>
      </w:r>
      <w:r w:rsidR="00B30053">
        <w:rPr>
          <w:szCs w:val="28"/>
        </w:rPr>
        <w:t>Винниченка</w:t>
      </w:r>
      <w:r w:rsidR="00B30053" w:rsidRPr="0045222D">
        <w:rPr>
          <w:szCs w:val="28"/>
        </w:rPr>
        <w:t xml:space="preserve">, </w:t>
      </w:r>
      <w:r w:rsidR="00B30053">
        <w:rPr>
          <w:szCs w:val="28"/>
        </w:rPr>
        <w:t>69</w:t>
      </w:r>
      <w:r w:rsidR="00452755">
        <w:rPr>
          <w:szCs w:val="28"/>
        </w:rPr>
        <w:t>-</w:t>
      </w:r>
      <w:r w:rsidR="00B30053">
        <w:rPr>
          <w:szCs w:val="28"/>
        </w:rPr>
        <w:t>А</w:t>
      </w:r>
      <w:r w:rsidR="009D157F" w:rsidRPr="002F668F">
        <w:rPr>
          <w:szCs w:val="28"/>
        </w:rPr>
        <w:t xml:space="preserve"> (фізична особа-підприємець </w:t>
      </w:r>
      <w:r w:rsidR="00B30053">
        <w:rPr>
          <w:szCs w:val="28"/>
        </w:rPr>
        <w:t>Старушко Ольга</w:t>
      </w:r>
      <w:r w:rsidR="00B30053" w:rsidRPr="001E46CA">
        <w:rPr>
          <w:szCs w:val="28"/>
        </w:rPr>
        <w:t xml:space="preserve"> </w:t>
      </w:r>
      <w:r w:rsidR="00B30053">
        <w:rPr>
          <w:szCs w:val="28"/>
        </w:rPr>
        <w:t>Йосипівна</w:t>
      </w:r>
      <w:r w:rsidR="009D157F" w:rsidRPr="002F668F">
        <w:rPr>
          <w:szCs w:val="28"/>
        </w:rPr>
        <w:t xml:space="preserve">) із забороною продажу на винос з 22.00 пива (крім безалкогольного), алкогольних, слабоалкогольних напоїв, вин столових, за умови дотримання обмежувальних протиепідемічних заходів. </w:t>
      </w:r>
    </w:p>
    <w:p w:rsidR="009D157F" w:rsidRPr="000E4048" w:rsidRDefault="009D157F" w:rsidP="009D157F">
      <w:pPr>
        <w:ind w:firstLine="709"/>
        <w:jc w:val="both"/>
        <w:rPr>
          <w:szCs w:val="28"/>
        </w:rPr>
      </w:pPr>
    </w:p>
    <w:p w:rsidR="009D157F" w:rsidRDefault="009D157F" w:rsidP="009D157F">
      <w:pPr>
        <w:ind w:firstLine="709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:rsidR="00452755" w:rsidRDefault="00452755" w:rsidP="009D157F">
      <w:pPr>
        <w:ind w:firstLine="709"/>
        <w:jc w:val="both"/>
        <w:rPr>
          <w:szCs w:val="28"/>
        </w:rPr>
      </w:pPr>
    </w:p>
    <w:p w:rsidR="009D157F" w:rsidRDefault="007A7041" w:rsidP="00C14BA0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>
        <w:rPr>
          <w:bCs w:val="0"/>
          <w:szCs w:val="28"/>
          <w:lang w:eastAsia="x-none"/>
        </w:rPr>
        <w:t>2.1. </w:t>
      </w:r>
      <w:r w:rsidR="00B30053">
        <w:rPr>
          <w:bCs w:val="0"/>
          <w:szCs w:val="28"/>
          <w:lang w:eastAsia="x-none"/>
        </w:rPr>
        <w:t>Ф</w:t>
      </w:r>
      <w:r>
        <w:rPr>
          <w:bCs w:val="0"/>
          <w:szCs w:val="28"/>
          <w:lang w:eastAsia="x-none"/>
        </w:rPr>
        <w:t xml:space="preserve">ізичну </w:t>
      </w:r>
      <w:r w:rsidR="009D157F" w:rsidRPr="002F668F">
        <w:rPr>
          <w:bCs w:val="0"/>
          <w:szCs w:val="28"/>
          <w:lang w:eastAsia="x-none"/>
        </w:rPr>
        <w:t xml:space="preserve">особу-підприємця </w:t>
      </w:r>
      <w:r w:rsidR="00B30053">
        <w:rPr>
          <w:szCs w:val="28"/>
        </w:rPr>
        <w:t>Старушко</w:t>
      </w:r>
      <w:r w:rsidR="009D157F" w:rsidRPr="002F668F">
        <w:rPr>
          <w:bCs w:val="0"/>
          <w:szCs w:val="28"/>
          <w:lang w:eastAsia="x-none"/>
        </w:rPr>
        <w:t xml:space="preserve"> О.</w:t>
      </w:r>
      <w:r w:rsidR="00452755">
        <w:rPr>
          <w:bCs w:val="0"/>
          <w:szCs w:val="28"/>
          <w:lang w:eastAsia="x-none"/>
        </w:rPr>
        <w:t> </w:t>
      </w:r>
      <w:r w:rsidR="00B30053">
        <w:rPr>
          <w:bCs w:val="0"/>
          <w:szCs w:val="28"/>
          <w:lang w:eastAsia="x-none"/>
        </w:rPr>
        <w:t>Й</w:t>
      </w:r>
      <w:r w:rsidR="009D157F" w:rsidRPr="002F668F">
        <w:rPr>
          <w:bCs w:val="0"/>
          <w:szCs w:val="28"/>
          <w:lang w:eastAsia="x-none"/>
        </w:rPr>
        <w:t>. забезпечити дотримання вимог чинного законодавства та норм громадського порядку в закладі ресторанного господарства.</w:t>
      </w:r>
    </w:p>
    <w:p w:rsidR="00452755" w:rsidRPr="000E4048" w:rsidRDefault="00452755" w:rsidP="00C14BA0">
      <w:pPr>
        <w:tabs>
          <w:tab w:val="left" w:pos="1080"/>
        </w:tabs>
        <w:ind w:firstLine="709"/>
        <w:jc w:val="both"/>
        <w:rPr>
          <w:szCs w:val="28"/>
        </w:rPr>
      </w:pPr>
    </w:p>
    <w:p w:rsidR="009D157F" w:rsidRDefault="009D157F" w:rsidP="009D157F">
      <w:pPr>
        <w:ind w:firstLine="709"/>
        <w:jc w:val="both"/>
        <w:rPr>
          <w:szCs w:val="28"/>
        </w:rPr>
      </w:pPr>
      <w:r w:rsidRPr="000E4048">
        <w:rPr>
          <w:szCs w:val="28"/>
        </w:rPr>
        <w:lastRenderedPageBreak/>
        <w:t xml:space="preserve">2.2. Департамент муніципальної варти міської ради, </w:t>
      </w:r>
      <w:r w:rsidR="00925489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</w:t>
      </w:r>
      <w:r w:rsidR="00C14BA0">
        <w:rPr>
          <w:szCs w:val="28"/>
        </w:rPr>
        <w:t xml:space="preserve">України здійснювати контроль за </w:t>
      </w:r>
      <w:r w:rsidRPr="000E4048">
        <w:rPr>
          <w:szCs w:val="28"/>
        </w:rPr>
        <w:t>дотриманням встановленого режиму роботи закладу.</w:t>
      </w:r>
    </w:p>
    <w:p w:rsidR="009D157F" w:rsidRPr="000E4048" w:rsidRDefault="009D157F" w:rsidP="009D157F">
      <w:pPr>
        <w:ind w:firstLine="709"/>
        <w:jc w:val="both"/>
        <w:rPr>
          <w:szCs w:val="28"/>
        </w:rPr>
      </w:pPr>
    </w:p>
    <w:p w:rsidR="00A12D8E" w:rsidRPr="008E1B33" w:rsidRDefault="00A12D8E" w:rsidP="00A12D8E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</w:t>
      </w:r>
      <w:r>
        <w:rPr>
          <w:szCs w:val="28"/>
        </w:rPr>
        <w:t xml:space="preserve">а заступника міського голови 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І. І.</w:t>
      </w:r>
    </w:p>
    <w:p w:rsidR="009D157F" w:rsidRDefault="009D157F" w:rsidP="009D157F">
      <w:pPr>
        <w:jc w:val="both"/>
        <w:rPr>
          <w:szCs w:val="28"/>
        </w:rPr>
      </w:pPr>
    </w:p>
    <w:p w:rsidR="009D157F" w:rsidRDefault="009D157F" w:rsidP="009D157F">
      <w:pPr>
        <w:jc w:val="both"/>
        <w:rPr>
          <w:szCs w:val="28"/>
        </w:rPr>
      </w:pPr>
    </w:p>
    <w:p w:rsidR="009D157F" w:rsidRPr="000E4048" w:rsidRDefault="009D157F" w:rsidP="009D157F">
      <w:pPr>
        <w:jc w:val="both"/>
        <w:rPr>
          <w:szCs w:val="28"/>
        </w:rPr>
      </w:pPr>
    </w:p>
    <w:p w:rsidR="009D157F" w:rsidRPr="000E4048" w:rsidRDefault="009D157F" w:rsidP="009D157F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  <w:t>Ігор ПОЛІЩУК</w:t>
      </w:r>
    </w:p>
    <w:p w:rsidR="009D157F" w:rsidRDefault="009D157F" w:rsidP="009D157F">
      <w:pPr>
        <w:tabs>
          <w:tab w:val="left" w:pos="6663"/>
        </w:tabs>
        <w:jc w:val="both"/>
        <w:rPr>
          <w:szCs w:val="28"/>
        </w:rPr>
      </w:pPr>
    </w:p>
    <w:p w:rsidR="009D157F" w:rsidRPr="000E4048" w:rsidRDefault="009D157F" w:rsidP="009D157F">
      <w:pPr>
        <w:tabs>
          <w:tab w:val="left" w:pos="6663"/>
        </w:tabs>
        <w:jc w:val="both"/>
        <w:rPr>
          <w:szCs w:val="28"/>
        </w:rPr>
      </w:pPr>
    </w:p>
    <w:p w:rsidR="009D157F" w:rsidRPr="000E4048" w:rsidRDefault="009D157F" w:rsidP="009D157F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:rsidR="009D157F" w:rsidRPr="000E4048" w:rsidRDefault="009D157F" w:rsidP="009D157F">
      <w:pPr>
        <w:tabs>
          <w:tab w:val="left" w:pos="6663"/>
          <w:tab w:val="left" w:pos="6946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  <w:t>Юрій ВЕРБИЧ</w:t>
      </w:r>
    </w:p>
    <w:p w:rsidR="009D157F" w:rsidRDefault="009D157F" w:rsidP="009D157F">
      <w:pPr>
        <w:rPr>
          <w:szCs w:val="28"/>
          <w:lang w:val="ru-RU"/>
        </w:rPr>
      </w:pPr>
    </w:p>
    <w:p w:rsidR="009D157F" w:rsidRPr="000E4048" w:rsidRDefault="009D157F" w:rsidP="009D157F">
      <w:pPr>
        <w:rPr>
          <w:szCs w:val="28"/>
          <w:lang w:val="ru-RU"/>
        </w:rPr>
      </w:pPr>
    </w:p>
    <w:p w:rsidR="009D157F" w:rsidRPr="0052111E" w:rsidRDefault="00452755" w:rsidP="009D157F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="009D157F" w:rsidRPr="00B72ADF">
        <w:rPr>
          <w:sz w:val="24"/>
          <w:lang w:val="ru-RU"/>
        </w:rPr>
        <w:t xml:space="preserve"> </w:t>
      </w:r>
      <w:r w:rsidR="009D157F" w:rsidRPr="0052111E">
        <w:rPr>
          <w:sz w:val="24"/>
          <w:lang w:val="ru-RU"/>
        </w:rPr>
        <w:t>777 </w:t>
      </w:r>
      <w:r w:rsidRPr="0052111E">
        <w:rPr>
          <w:sz w:val="24"/>
          <w:lang w:val="ru-RU"/>
        </w:rPr>
        <w:t>955</w:t>
      </w:r>
    </w:p>
    <w:p w:rsidR="000C1436" w:rsidRPr="009167B5" w:rsidRDefault="000C1436" w:rsidP="00E455D7">
      <w:pPr>
        <w:rPr>
          <w:bCs w:val="0"/>
          <w:sz w:val="24"/>
        </w:rPr>
      </w:pPr>
    </w:p>
    <w:sectPr w:rsidR="000C1436" w:rsidRPr="009167B5" w:rsidSect="008B3FE1">
      <w:headerReference w:type="even" r:id="rId10"/>
      <w:headerReference w:type="default" r:id="rId11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CA" w:rsidRDefault="001679CA">
      <w:r>
        <w:separator/>
      </w:r>
    </w:p>
  </w:endnote>
  <w:endnote w:type="continuationSeparator" w:id="0">
    <w:p w:rsidR="001679CA" w:rsidRDefault="0016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CA" w:rsidRDefault="001679CA">
      <w:r>
        <w:separator/>
      </w:r>
    </w:p>
  </w:footnote>
  <w:footnote w:type="continuationSeparator" w:id="0">
    <w:p w:rsidR="001679CA" w:rsidRDefault="0016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17E6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05C6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125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00F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679CA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85918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13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944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16A0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B4EBD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755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111E"/>
    <w:rsid w:val="00526A8E"/>
    <w:rsid w:val="005316C7"/>
    <w:rsid w:val="00534CDD"/>
    <w:rsid w:val="00534D6C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87960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1921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0D7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64D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52B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501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96D1D"/>
    <w:rsid w:val="007A338E"/>
    <w:rsid w:val="007A7041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3FE1"/>
    <w:rsid w:val="008B424B"/>
    <w:rsid w:val="008B547A"/>
    <w:rsid w:val="008C20B0"/>
    <w:rsid w:val="008C2956"/>
    <w:rsid w:val="008C3514"/>
    <w:rsid w:val="008C3712"/>
    <w:rsid w:val="008D17E6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489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E84"/>
    <w:rsid w:val="009D13A3"/>
    <w:rsid w:val="009D157F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2D8E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6142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195B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005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C9F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BA0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6037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5F68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5F51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525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59EA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31D7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EEC90"/>
  <w15:chartTrackingRefBased/>
  <w15:docId w15:val="{6E2B3EDF-2BB5-4189-BB05-0F2B16E9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9527341-901B-4871-A361-F686ED98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1238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4</cp:revision>
  <cp:lastPrinted>2018-01-29T12:29:00Z</cp:lastPrinted>
  <dcterms:created xsi:type="dcterms:W3CDTF">2021-12-28T12:36:00Z</dcterms:created>
  <dcterms:modified xsi:type="dcterms:W3CDTF">2021-12-28T13:14:00Z</dcterms:modified>
</cp:coreProperties>
</file>