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01687287" r:id="rId9"/>
        </w:object>
      </w:r>
    </w:p>
    <w:p w:rsidR="00B93C03" w:rsidRPr="009167B5" w:rsidRDefault="00B93C03" w:rsidP="00875EE1">
      <w:pPr>
        <w:jc w:val="center"/>
        <w:rPr>
          <w:sz w:val="16"/>
          <w:szCs w:val="16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:rsidR="00B93C03" w:rsidRPr="009167B5" w:rsidRDefault="00B93C03" w:rsidP="00875EE1">
      <w:pPr>
        <w:rPr>
          <w:sz w:val="10"/>
          <w:szCs w:val="10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:rsidR="00917FE8" w:rsidRPr="009167B5" w:rsidRDefault="00917FE8" w:rsidP="005652D8">
      <w:pPr>
        <w:spacing w:line="480" w:lineRule="auto"/>
        <w:rPr>
          <w:sz w:val="24"/>
        </w:rPr>
      </w:pPr>
    </w:p>
    <w:p w:rsidR="00847A68" w:rsidRPr="00EA024B" w:rsidRDefault="00847A68" w:rsidP="00847A68"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65665D">
        <w:t> бару «</w:t>
      </w:r>
      <w:r w:rsidR="00E461AB">
        <w:t>Майдан</w:t>
      </w:r>
      <w:r w:rsidRPr="00EA024B">
        <w:t xml:space="preserve">» </w:t>
      </w:r>
    </w:p>
    <w:p w:rsidR="00847A68" w:rsidRPr="00EA024B" w:rsidRDefault="00E461AB" w:rsidP="00847A68">
      <w:r>
        <w:t>на вул. Євгена Сверстюка, 2</w:t>
      </w:r>
    </w:p>
    <w:p w:rsidR="00847A68" w:rsidRPr="000E4048" w:rsidRDefault="00847A68" w:rsidP="00847A68">
      <w:pPr>
        <w:spacing w:line="600" w:lineRule="auto"/>
        <w:rPr>
          <w:szCs w:val="28"/>
        </w:rPr>
      </w:pPr>
    </w:p>
    <w:p w:rsidR="00847A68" w:rsidRPr="00EA024B" w:rsidRDefault="00847A68" w:rsidP="00847A68">
      <w:pPr>
        <w:ind w:firstLine="709"/>
        <w:jc w:val="both"/>
      </w:pPr>
      <w:r w:rsidRPr="00EA024B">
        <w:t>У зв’язку зі зв</w:t>
      </w:r>
      <w:r>
        <w:t>е</w:t>
      </w:r>
      <w:r w:rsidR="00E461AB">
        <w:t>рненням товариства з обмеженою відповідальністю «ПАМА»</w:t>
      </w:r>
      <w:r>
        <w:t xml:space="preserve"> </w:t>
      </w:r>
      <w:r w:rsidR="002229CD">
        <w:t>щодо встановлення</w:t>
      </w:r>
      <w:r>
        <w:t xml:space="preserve"> </w:t>
      </w:r>
      <w:r w:rsidRPr="00EA024B">
        <w:t xml:space="preserve">режиму роботи </w:t>
      </w:r>
      <w:r w:rsidR="00F01D4E">
        <w:t>з 10.00 до 03</w:t>
      </w:r>
      <w:bookmarkStart w:id="0" w:name="_GoBack"/>
      <w:bookmarkEnd w:id="0"/>
      <w:r w:rsidR="00E461AB">
        <w:t>.00 бару «Майдан</w:t>
      </w:r>
      <w:r w:rsidRPr="00EA024B">
        <w:t>» на</w:t>
      </w:r>
      <w:r w:rsidR="00F178AB">
        <w:t xml:space="preserve"> </w:t>
      </w:r>
      <w:r w:rsidR="00E461AB">
        <w:t>вул. Євгена Сверстюка, 2</w:t>
      </w:r>
      <w:r>
        <w:t xml:space="preserve">, </w:t>
      </w:r>
      <w:r w:rsidRPr="00EA024B">
        <w:t>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рішеннями Луцької міської ради від 23.12.2008 № 33/5 «Про затвердження Правил додержання тиші в громадських місцях на території міста Луцька» зі змінами та від</w:t>
      </w:r>
      <w:r>
        <w:t> </w:t>
      </w:r>
      <w:r w:rsidRPr="00EA024B">
        <w:t>20.04.2011 № 9/23 «Про заборону продажу пива, алкогольних, слабоалкогольних напоїв, вин столових та тютюнових виробів» зі змінами, виконавчий комітет міської ради</w:t>
      </w:r>
    </w:p>
    <w:p w:rsidR="00847A68" w:rsidRPr="000E4048" w:rsidRDefault="00847A68" w:rsidP="00847A68">
      <w:pPr>
        <w:ind w:firstLine="709"/>
        <w:jc w:val="both"/>
        <w:rPr>
          <w:szCs w:val="28"/>
        </w:rPr>
      </w:pPr>
    </w:p>
    <w:p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:rsidR="00847A68" w:rsidRPr="000E4048" w:rsidRDefault="00847A68" w:rsidP="00847A68">
      <w:pPr>
        <w:rPr>
          <w:szCs w:val="28"/>
        </w:rPr>
      </w:pPr>
    </w:p>
    <w:p w:rsidR="00847A68" w:rsidRPr="00EA024B" w:rsidRDefault="00847A68" w:rsidP="00847A68">
      <w:pPr>
        <w:ind w:firstLine="709"/>
        <w:jc w:val="both"/>
        <w:rPr>
          <w:szCs w:val="28"/>
        </w:rPr>
      </w:pPr>
      <w:r w:rsidRPr="00EA024B">
        <w:rPr>
          <w:szCs w:val="28"/>
        </w:rPr>
        <w:t>1. Встановити до 01.01.20</w:t>
      </w:r>
      <w:r w:rsidR="00CD201C">
        <w:rPr>
          <w:szCs w:val="28"/>
        </w:rPr>
        <w:t>23</w:t>
      </w:r>
      <w:r w:rsidR="002229CD">
        <w:rPr>
          <w:szCs w:val="28"/>
        </w:rPr>
        <w:t xml:space="preserve"> </w:t>
      </w:r>
      <w:r>
        <w:rPr>
          <w:szCs w:val="28"/>
        </w:rPr>
        <w:t>р</w:t>
      </w:r>
      <w:r w:rsidR="002229CD">
        <w:rPr>
          <w:szCs w:val="28"/>
        </w:rPr>
        <w:t xml:space="preserve">ежим роботи </w:t>
      </w:r>
      <w:r w:rsidR="00F01D4E">
        <w:rPr>
          <w:szCs w:val="28"/>
        </w:rPr>
        <w:t>з 10.00 до 03</w:t>
      </w:r>
      <w:r w:rsidR="00A84FE7">
        <w:rPr>
          <w:szCs w:val="28"/>
        </w:rPr>
        <w:t xml:space="preserve">.00 </w:t>
      </w:r>
      <w:r w:rsidR="0065665D">
        <w:rPr>
          <w:szCs w:val="28"/>
        </w:rPr>
        <w:t xml:space="preserve">бару </w:t>
      </w:r>
      <w:r>
        <w:rPr>
          <w:szCs w:val="28"/>
        </w:rPr>
        <w:t>«</w:t>
      </w:r>
      <w:r w:rsidR="00E461AB">
        <w:t>Майдан</w:t>
      </w:r>
      <w:r w:rsidR="00E461AB">
        <w:rPr>
          <w:szCs w:val="28"/>
        </w:rPr>
        <w:t>» на вул. Євгена Сверстюка, 2</w:t>
      </w:r>
      <w:r w:rsidR="002229CD">
        <w:rPr>
          <w:szCs w:val="28"/>
        </w:rPr>
        <w:t xml:space="preserve"> </w:t>
      </w:r>
      <w:r w:rsidR="00E73CDD">
        <w:rPr>
          <w:szCs w:val="28"/>
        </w:rPr>
        <w:t>(товариство з обмеженою відповідальністю «ПАМА»</w:t>
      </w:r>
      <w:r w:rsidRPr="00EA024B">
        <w:rPr>
          <w:szCs w:val="28"/>
        </w:rPr>
        <w:t>) із забороною пр</w:t>
      </w:r>
      <w:r>
        <w:rPr>
          <w:szCs w:val="28"/>
        </w:rPr>
        <w:t>одажу</w:t>
      </w:r>
      <w:r w:rsidR="002229CD">
        <w:rPr>
          <w:szCs w:val="28"/>
        </w:rPr>
        <w:t xml:space="preserve"> </w:t>
      </w:r>
      <w:r w:rsidR="00CC1ED7">
        <w:rPr>
          <w:szCs w:val="28"/>
        </w:rPr>
        <w:t>на винос</w:t>
      </w:r>
      <w:r w:rsidR="000119FC" w:rsidRPr="000119FC">
        <w:rPr>
          <w:szCs w:val="28"/>
        </w:rPr>
        <w:t xml:space="preserve"> </w:t>
      </w:r>
      <w:r w:rsidR="000119FC" w:rsidRPr="000E4048">
        <w:rPr>
          <w:szCs w:val="28"/>
        </w:rPr>
        <w:t>з 22.00</w:t>
      </w:r>
      <w:r w:rsidR="00B5700F" w:rsidRPr="00B5700F">
        <w:rPr>
          <w:szCs w:val="28"/>
        </w:rPr>
        <w:t xml:space="preserve"> </w:t>
      </w:r>
      <w:r w:rsidRPr="00EA024B">
        <w:rPr>
          <w:szCs w:val="28"/>
        </w:rPr>
        <w:t>пива (крім безалкогольного), алкогольних, слабоалкогольних напоїв, вин столових</w:t>
      </w:r>
      <w:r w:rsidR="006A0C5A">
        <w:rPr>
          <w:szCs w:val="28"/>
        </w:rPr>
        <w:t>,</w:t>
      </w:r>
      <w:r w:rsidR="000119FC">
        <w:rPr>
          <w:szCs w:val="28"/>
        </w:rPr>
        <w:t xml:space="preserve"> </w:t>
      </w:r>
      <w:r>
        <w:rPr>
          <w:szCs w:val="28"/>
        </w:rPr>
        <w:t xml:space="preserve"> за умови дотримання </w:t>
      </w:r>
      <w:r w:rsidR="004570CC">
        <w:rPr>
          <w:szCs w:val="28"/>
        </w:rPr>
        <w:t xml:space="preserve">обмежувальних </w:t>
      </w:r>
      <w:r>
        <w:rPr>
          <w:szCs w:val="28"/>
        </w:rPr>
        <w:t>протиепідемічних заходів</w:t>
      </w:r>
      <w:r w:rsidRPr="00EA024B">
        <w:rPr>
          <w:szCs w:val="28"/>
        </w:rPr>
        <w:t xml:space="preserve">. </w:t>
      </w:r>
    </w:p>
    <w:p w:rsidR="00847A68" w:rsidRPr="000E4048" w:rsidRDefault="00847A68" w:rsidP="00847A68">
      <w:pPr>
        <w:ind w:firstLine="709"/>
        <w:jc w:val="both"/>
        <w:rPr>
          <w:szCs w:val="28"/>
        </w:rPr>
      </w:pPr>
    </w:p>
    <w:p w:rsidR="00847A68" w:rsidRDefault="00847A68" w:rsidP="00847A68">
      <w:pPr>
        <w:ind w:firstLine="709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:rsidR="008D2C1A" w:rsidRDefault="008D2C1A" w:rsidP="00847A68">
      <w:pPr>
        <w:ind w:firstLine="709"/>
        <w:jc w:val="both"/>
        <w:rPr>
          <w:szCs w:val="28"/>
        </w:rPr>
      </w:pPr>
    </w:p>
    <w:p w:rsidR="00847A68" w:rsidRDefault="00847A68" w:rsidP="00847A68">
      <w:pPr>
        <w:tabs>
          <w:tab w:val="left" w:pos="1080"/>
        </w:tabs>
        <w:ind w:firstLine="709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B5700F">
        <w:rPr>
          <w:bCs w:val="0"/>
          <w:szCs w:val="28"/>
          <w:lang w:eastAsia="x-none"/>
        </w:rPr>
        <w:t> </w:t>
      </w:r>
      <w:r w:rsidR="00E73CDD">
        <w:rPr>
          <w:bCs w:val="0"/>
          <w:szCs w:val="28"/>
          <w:lang w:eastAsia="x-none"/>
        </w:rPr>
        <w:t xml:space="preserve">Товариство з обмеженою відповідальністю «ПАМА»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 w:rsidR="00113D30">
        <w:rPr>
          <w:bCs w:val="0"/>
          <w:szCs w:val="28"/>
          <w:lang w:eastAsia="x-none"/>
        </w:rPr>
        <w:t>акладі</w:t>
      </w:r>
      <w:r w:rsidRPr="00EA024B">
        <w:rPr>
          <w:bCs w:val="0"/>
          <w:szCs w:val="28"/>
          <w:lang w:eastAsia="x-none"/>
        </w:rPr>
        <w:t>.</w:t>
      </w:r>
    </w:p>
    <w:p w:rsidR="00C77EC0" w:rsidRPr="00EA024B" w:rsidRDefault="00C77EC0" w:rsidP="00847A68">
      <w:pPr>
        <w:tabs>
          <w:tab w:val="left" w:pos="1080"/>
        </w:tabs>
        <w:ind w:firstLine="709"/>
        <w:jc w:val="both"/>
        <w:rPr>
          <w:bCs w:val="0"/>
          <w:szCs w:val="28"/>
          <w:lang w:eastAsia="x-none"/>
        </w:rPr>
      </w:pPr>
    </w:p>
    <w:p w:rsidR="00847A68" w:rsidRDefault="00847A68" w:rsidP="00C77EC0">
      <w:pPr>
        <w:ind w:firstLine="709"/>
        <w:jc w:val="both"/>
        <w:rPr>
          <w:szCs w:val="28"/>
        </w:rPr>
      </w:pPr>
      <w:r w:rsidRPr="000E4048">
        <w:rPr>
          <w:szCs w:val="28"/>
        </w:rPr>
        <w:t>2.2. Департамент муніципал</w:t>
      </w:r>
      <w:r w:rsidR="001F2283">
        <w:rPr>
          <w:szCs w:val="28"/>
        </w:rPr>
        <w:t>ьної варти міської ради, Луцьке районне управління</w:t>
      </w:r>
      <w:r w:rsidRPr="000E4048">
        <w:rPr>
          <w:szCs w:val="28"/>
        </w:rPr>
        <w:t xml:space="preserve"> поліції ГУ НП</w:t>
      </w:r>
      <w:r w:rsidR="00AA4290">
        <w:rPr>
          <w:szCs w:val="28"/>
        </w:rPr>
        <w:t xml:space="preserve"> </w:t>
      </w:r>
      <w:r w:rsidRPr="000E4048">
        <w:rPr>
          <w:szCs w:val="28"/>
        </w:rPr>
        <w:t>у Волинській</w:t>
      </w:r>
      <w:r w:rsidR="00AA4290">
        <w:rPr>
          <w:szCs w:val="28"/>
        </w:rPr>
        <w:t xml:space="preserve"> </w:t>
      </w:r>
      <w:r w:rsidRPr="000E4048">
        <w:rPr>
          <w:szCs w:val="28"/>
        </w:rPr>
        <w:t xml:space="preserve">області,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</w:t>
      </w:r>
      <w:r w:rsidRPr="000E4048">
        <w:rPr>
          <w:szCs w:val="28"/>
        </w:rPr>
        <w:lastRenderedPageBreak/>
        <w:t>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:rsidR="00847A68" w:rsidRPr="000E4048" w:rsidRDefault="00847A68" w:rsidP="00847A68">
      <w:pPr>
        <w:ind w:firstLine="709"/>
        <w:jc w:val="both"/>
        <w:rPr>
          <w:szCs w:val="28"/>
        </w:rPr>
      </w:pPr>
    </w:p>
    <w:p w:rsidR="00B67604" w:rsidRPr="008E1B33" w:rsidRDefault="00B67604" w:rsidP="00B67604">
      <w:pPr>
        <w:ind w:firstLine="709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</w:t>
      </w:r>
      <w:r>
        <w:rPr>
          <w:szCs w:val="28"/>
        </w:rPr>
        <w:t xml:space="preserve">а заступника міського голови 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 xml:space="preserve"> І. І.</w:t>
      </w:r>
    </w:p>
    <w:p w:rsidR="00847A68" w:rsidRDefault="00847A68" w:rsidP="00847A68">
      <w:pPr>
        <w:jc w:val="both"/>
        <w:rPr>
          <w:szCs w:val="28"/>
        </w:rPr>
      </w:pPr>
    </w:p>
    <w:p w:rsidR="00847A68" w:rsidRDefault="00847A68" w:rsidP="00847A68">
      <w:pPr>
        <w:jc w:val="both"/>
        <w:rPr>
          <w:szCs w:val="28"/>
        </w:rPr>
      </w:pPr>
    </w:p>
    <w:p w:rsidR="00847A68" w:rsidRPr="000E4048" w:rsidRDefault="00847A68" w:rsidP="00847A68">
      <w:pPr>
        <w:jc w:val="both"/>
        <w:rPr>
          <w:szCs w:val="28"/>
        </w:rPr>
      </w:pPr>
    </w:p>
    <w:p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  <w:t>Ігор ПОЛІЩУК</w:t>
      </w:r>
    </w:p>
    <w:p w:rsidR="00847A68" w:rsidRDefault="00847A68" w:rsidP="00847A68">
      <w:pPr>
        <w:tabs>
          <w:tab w:val="left" w:pos="6663"/>
        </w:tabs>
        <w:jc w:val="both"/>
        <w:rPr>
          <w:szCs w:val="28"/>
        </w:rPr>
      </w:pPr>
    </w:p>
    <w:p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</w:p>
    <w:p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:rsidR="00847A68" w:rsidRPr="000E4048" w:rsidRDefault="00847A68" w:rsidP="00847A68">
      <w:pPr>
        <w:tabs>
          <w:tab w:val="left" w:pos="6663"/>
          <w:tab w:val="left" w:pos="6946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  <w:t>Юрій ВЕРБИЧ</w:t>
      </w:r>
    </w:p>
    <w:p w:rsidR="00847A68" w:rsidRDefault="00847A68" w:rsidP="00847A68">
      <w:pPr>
        <w:rPr>
          <w:szCs w:val="28"/>
          <w:lang w:val="ru-RU"/>
        </w:rPr>
      </w:pPr>
    </w:p>
    <w:p w:rsidR="00847A68" w:rsidRPr="000E4048" w:rsidRDefault="00847A68" w:rsidP="00847A68">
      <w:pPr>
        <w:rPr>
          <w:szCs w:val="28"/>
          <w:lang w:val="ru-RU"/>
        </w:rPr>
      </w:pPr>
    </w:p>
    <w:p w:rsidR="00847A68" w:rsidRDefault="00CD201C" w:rsidP="00847A68">
      <w:pPr>
        <w:rPr>
          <w:sz w:val="24"/>
          <w:lang w:val="ru-RU"/>
        </w:rPr>
      </w:pPr>
      <w:r>
        <w:rPr>
          <w:sz w:val="24"/>
          <w:lang w:val="ru-RU"/>
        </w:rPr>
        <w:t>Смаль 777 955</w:t>
      </w:r>
    </w:p>
    <w:p w:rsidR="00847A68" w:rsidRPr="00B72ADF" w:rsidRDefault="00847A68" w:rsidP="00847A68">
      <w:pPr>
        <w:rPr>
          <w:sz w:val="24"/>
          <w:lang w:val="ru-RU"/>
        </w:rPr>
      </w:pPr>
    </w:p>
    <w:p w:rsidR="000C1436" w:rsidRPr="009167B5" w:rsidRDefault="000C1436" w:rsidP="00847A68">
      <w:pPr>
        <w:rPr>
          <w:bCs w:val="0"/>
          <w:sz w:val="24"/>
        </w:rPr>
      </w:pPr>
    </w:p>
    <w:sectPr w:rsidR="000C1436" w:rsidRPr="009167B5" w:rsidSect="00E455D7">
      <w:headerReference w:type="even" r:id="rId10"/>
      <w:headerReference w:type="default" r:id="rId11"/>
      <w:pgSz w:w="11907" w:h="16840" w:code="9"/>
      <w:pgMar w:top="567" w:right="567" w:bottom="1560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A2B" w:rsidRDefault="00A92A2B">
      <w:r>
        <w:separator/>
      </w:r>
    </w:p>
  </w:endnote>
  <w:endnote w:type="continuationSeparator" w:id="0">
    <w:p w:rsidR="00A92A2B" w:rsidRDefault="00A9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A2B" w:rsidRDefault="00A92A2B">
      <w:r>
        <w:separator/>
      </w:r>
    </w:p>
  </w:footnote>
  <w:footnote w:type="continuationSeparator" w:id="0">
    <w:p w:rsidR="00A92A2B" w:rsidRDefault="00A92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01D4E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19FC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1E9"/>
    <w:rsid w:val="0010651B"/>
    <w:rsid w:val="0010681F"/>
    <w:rsid w:val="00112366"/>
    <w:rsid w:val="001123F6"/>
    <w:rsid w:val="00113D30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051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E7BD3"/>
    <w:rsid w:val="001F2283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29CD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18E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0D8E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570CC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65D"/>
    <w:rsid w:val="00657A76"/>
    <w:rsid w:val="00675882"/>
    <w:rsid w:val="006773C9"/>
    <w:rsid w:val="00682665"/>
    <w:rsid w:val="0068286C"/>
    <w:rsid w:val="006850A8"/>
    <w:rsid w:val="0069422B"/>
    <w:rsid w:val="006943E1"/>
    <w:rsid w:val="0069589C"/>
    <w:rsid w:val="006968D8"/>
    <w:rsid w:val="006A0C5A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1D4E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600B"/>
    <w:rsid w:val="00726493"/>
    <w:rsid w:val="0072681E"/>
    <w:rsid w:val="00726985"/>
    <w:rsid w:val="00732A66"/>
    <w:rsid w:val="007334C5"/>
    <w:rsid w:val="00733D5A"/>
    <w:rsid w:val="007378E1"/>
    <w:rsid w:val="007448A2"/>
    <w:rsid w:val="007518BA"/>
    <w:rsid w:val="00751FF1"/>
    <w:rsid w:val="00753ED0"/>
    <w:rsid w:val="00754E1C"/>
    <w:rsid w:val="00754E25"/>
    <w:rsid w:val="0075585E"/>
    <w:rsid w:val="00755BD1"/>
    <w:rsid w:val="007570B3"/>
    <w:rsid w:val="00762710"/>
    <w:rsid w:val="00763D02"/>
    <w:rsid w:val="007646CC"/>
    <w:rsid w:val="00764838"/>
    <w:rsid w:val="00765945"/>
    <w:rsid w:val="00765E4C"/>
    <w:rsid w:val="007667B8"/>
    <w:rsid w:val="007674C0"/>
    <w:rsid w:val="00770691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0E9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17187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442"/>
    <w:rsid w:val="008C2956"/>
    <w:rsid w:val="008C3514"/>
    <w:rsid w:val="008C3712"/>
    <w:rsid w:val="008D2C1A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45E3"/>
    <w:rsid w:val="00A3565A"/>
    <w:rsid w:val="00A3686D"/>
    <w:rsid w:val="00A37D5D"/>
    <w:rsid w:val="00A409F1"/>
    <w:rsid w:val="00A4247D"/>
    <w:rsid w:val="00A433C8"/>
    <w:rsid w:val="00A440D9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4FE7"/>
    <w:rsid w:val="00A87773"/>
    <w:rsid w:val="00A87777"/>
    <w:rsid w:val="00A87F20"/>
    <w:rsid w:val="00A90466"/>
    <w:rsid w:val="00A90AED"/>
    <w:rsid w:val="00A91562"/>
    <w:rsid w:val="00A92A2B"/>
    <w:rsid w:val="00A93B6C"/>
    <w:rsid w:val="00A95194"/>
    <w:rsid w:val="00A951A1"/>
    <w:rsid w:val="00A9706E"/>
    <w:rsid w:val="00AA12BC"/>
    <w:rsid w:val="00AA2EA3"/>
    <w:rsid w:val="00AA3A3F"/>
    <w:rsid w:val="00AA4290"/>
    <w:rsid w:val="00AA4EB6"/>
    <w:rsid w:val="00AA5060"/>
    <w:rsid w:val="00AA5A9E"/>
    <w:rsid w:val="00AA651A"/>
    <w:rsid w:val="00AB2C18"/>
    <w:rsid w:val="00AB4380"/>
    <w:rsid w:val="00AB6427"/>
    <w:rsid w:val="00AB6B19"/>
    <w:rsid w:val="00AC1952"/>
    <w:rsid w:val="00AC1B33"/>
    <w:rsid w:val="00AC2E62"/>
    <w:rsid w:val="00AC5100"/>
    <w:rsid w:val="00AC79AE"/>
    <w:rsid w:val="00AE016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5700F"/>
    <w:rsid w:val="00B6250F"/>
    <w:rsid w:val="00B62EBC"/>
    <w:rsid w:val="00B64AD1"/>
    <w:rsid w:val="00B66D05"/>
    <w:rsid w:val="00B67604"/>
    <w:rsid w:val="00B70DF8"/>
    <w:rsid w:val="00B71F7E"/>
    <w:rsid w:val="00B776C0"/>
    <w:rsid w:val="00B8031E"/>
    <w:rsid w:val="00B8037B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C3948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540E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77EC0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1ED7"/>
    <w:rsid w:val="00CC36CC"/>
    <w:rsid w:val="00CC497E"/>
    <w:rsid w:val="00CC5E50"/>
    <w:rsid w:val="00CD0222"/>
    <w:rsid w:val="00CD0F40"/>
    <w:rsid w:val="00CD1A4D"/>
    <w:rsid w:val="00CD201C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039A"/>
    <w:rsid w:val="00D81B98"/>
    <w:rsid w:val="00D82BCA"/>
    <w:rsid w:val="00D82F12"/>
    <w:rsid w:val="00D84D42"/>
    <w:rsid w:val="00D84EF1"/>
    <w:rsid w:val="00D86EBB"/>
    <w:rsid w:val="00D87526"/>
    <w:rsid w:val="00D910D2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4DBF"/>
    <w:rsid w:val="00E376B7"/>
    <w:rsid w:val="00E42B5D"/>
    <w:rsid w:val="00E432FF"/>
    <w:rsid w:val="00E44269"/>
    <w:rsid w:val="00E450FD"/>
    <w:rsid w:val="00E455D7"/>
    <w:rsid w:val="00E460F3"/>
    <w:rsid w:val="00E461AB"/>
    <w:rsid w:val="00E46770"/>
    <w:rsid w:val="00E47CA9"/>
    <w:rsid w:val="00E50193"/>
    <w:rsid w:val="00E50CC3"/>
    <w:rsid w:val="00E51009"/>
    <w:rsid w:val="00E5214C"/>
    <w:rsid w:val="00E539FA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3CDD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3898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D23"/>
    <w:rsid w:val="00F01D4E"/>
    <w:rsid w:val="00F05609"/>
    <w:rsid w:val="00F056BB"/>
    <w:rsid w:val="00F05A13"/>
    <w:rsid w:val="00F10270"/>
    <w:rsid w:val="00F109E0"/>
    <w:rsid w:val="00F10D74"/>
    <w:rsid w:val="00F117BD"/>
    <w:rsid w:val="00F12737"/>
    <w:rsid w:val="00F13AFD"/>
    <w:rsid w:val="00F13D93"/>
    <w:rsid w:val="00F155AB"/>
    <w:rsid w:val="00F164E9"/>
    <w:rsid w:val="00F165BC"/>
    <w:rsid w:val="00F178AB"/>
    <w:rsid w:val="00F20EFA"/>
    <w:rsid w:val="00F273F6"/>
    <w:rsid w:val="00F300EF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6DA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6CBEE"/>
  <w15:chartTrackingRefBased/>
  <w15:docId w15:val="{091C55E2-A6F2-459F-A385-EE071C17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D910D2"/>
    <w:rPr>
      <w:rFonts w:ascii="Tahoma" w:hAnsi="Tahoma" w:cs="Tahoma"/>
      <w:sz w:val="16"/>
      <w:szCs w:val="16"/>
    </w:rPr>
  </w:style>
  <w:style w:type="character" w:customStyle="1" w:styleId="af3">
    <w:name w:val="Текст у виносці Знак"/>
    <w:link w:val="af2"/>
    <w:rsid w:val="00D910D2"/>
    <w:rPr>
      <w:rFonts w:ascii="Tahoma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8119C0B5-4AD6-4464-80D8-1451E528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1215</Words>
  <Characters>694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User</cp:lastModifiedBy>
  <cp:revision>3</cp:revision>
  <cp:lastPrinted>2021-01-12T14:53:00Z</cp:lastPrinted>
  <dcterms:created xsi:type="dcterms:W3CDTF">2021-12-22T12:06:00Z</dcterms:created>
  <dcterms:modified xsi:type="dcterms:W3CDTF">2021-12-22T12:08:00Z</dcterms:modified>
</cp:coreProperties>
</file>