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3323987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8F191A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8F191A">
        <w:t> ресторану</w:t>
      </w:r>
    </w:p>
    <w:p w:rsidR="00847A68" w:rsidRPr="00EA024B" w:rsidRDefault="0065665D" w:rsidP="00847A68">
      <w:r>
        <w:t>«</w:t>
      </w:r>
      <w:r w:rsidR="00B63004">
        <w:rPr>
          <w:lang w:val="en-US"/>
        </w:rPr>
        <w:t>PIZZA</w:t>
      </w:r>
      <w:r w:rsidR="00B63004" w:rsidRPr="00B63004">
        <w:rPr>
          <w:lang w:val="ru-RU"/>
        </w:rPr>
        <w:t xml:space="preserve"> </w:t>
      </w:r>
      <w:r w:rsidR="00B63004">
        <w:rPr>
          <w:lang w:val="en-US"/>
        </w:rPr>
        <w:t>CELENTANO</w:t>
      </w:r>
      <w:r w:rsidR="00847A68" w:rsidRPr="00EA024B">
        <w:t xml:space="preserve">» </w:t>
      </w:r>
    </w:p>
    <w:p w:rsidR="00847A68" w:rsidRPr="00EA024B" w:rsidRDefault="00237B4F" w:rsidP="00847A68">
      <w:r>
        <w:t>на вул. Івана Огієнка, 2-А</w:t>
      </w:r>
    </w:p>
    <w:p w:rsidR="00847A68" w:rsidRPr="000E4048" w:rsidRDefault="00847A68" w:rsidP="00847A68">
      <w:pPr>
        <w:spacing w:line="600" w:lineRule="auto"/>
        <w:rPr>
          <w:szCs w:val="28"/>
        </w:rPr>
      </w:pPr>
    </w:p>
    <w:p w:rsidR="00847A68" w:rsidRPr="00EA024B" w:rsidRDefault="00847A68" w:rsidP="00847A68">
      <w:pPr>
        <w:ind w:firstLine="709"/>
        <w:jc w:val="both"/>
      </w:pPr>
      <w:r w:rsidRPr="00EA024B">
        <w:t>У зв’язку зі зв</w:t>
      </w:r>
      <w:r>
        <w:t>е</w:t>
      </w:r>
      <w:r w:rsidR="00237B4F">
        <w:t xml:space="preserve">рненням фізичних осіб-підприємців </w:t>
      </w:r>
      <w:proofErr w:type="spellStart"/>
      <w:r w:rsidR="00237B4F">
        <w:t>Дахнюк</w:t>
      </w:r>
      <w:proofErr w:type="spellEnd"/>
      <w:r w:rsidR="00237B4F">
        <w:t xml:space="preserve"> Олени Володимирівни та Миколайчука Романа Едуардовича</w:t>
      </w:r>
      <w:r>
        <w:t xml:space="preserve"> </w:t>
      </w:r>
      <w:r w:rsidR="002229CD">
        <w:t>щодо встановлення</w:t>
      </w:r>
      <w:r>
        <w:t xml:space="preserve"> </w:t>
      </w:r>
      <w:r w:rsidRPr="00EA024B">
        <w:t xml:space="preserve">режиму роботи </w:t>
      </w:r>
      <w:r w:rsidR="00237B4F">
        <w:t>з 10.00 до 23.00 ресторану</w:t>
      </w:r>
      <w:r w:rsidR="008F191A">
        <w:t xml:space="preserve"> «</w:t>
      </w:r>
      <w:r w:rsidR="00B63004">
        <w:rPr>
          <w:lang w:val="en-US"/>
        </w:rPr>
        <w:t>PIZZA</w:t>
      </w:r>
      <w:r w:rsidR="00B63004" w:rsidRPr="00B63004">
        <w:t xml:space="preserve"> </w:t>
      </w:r>
      <w:r w:rsidR="00B63004">
        <w:rPr>
          <w:lang w:val="en-US"/>
        </w:rPr>
        <w:t>CELENTANO</w:t>
      </w:r>
      <w:r w:rsidRPr="00EA024B">
        <w:t>» на</w:t>
      </w:r>
      <w:r w:rsidR="00F178AB">
        <w:t xml:space="preserve"> </w:t>
      </w:r>
      <w:r w:rsidR="00237B4F">
        <w:t>вул. Івана Огієнка, 2-А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E64C84">
        <w:rPr>
          <w:szCs w:val="28"/>
        </w:rPr>
        <w:t>23</w:t>
      </w:r>
      <w:r w:rsidR="002229CD">
        <w:rPr>
          <w:szCs w:val="28"/>
        </w:rPr>
        <w:t xml:space="preserve"> </w:t>
      </w:r>
      <w:r>
        <w:rPr>
          <w:szCs w:val="28"/>
        </w:rPr>
        <w:t>р</w:t>
      </w:r>
      <w:r w:rsidR="002229CD">
        <w:rPr>
          <w:szCs w:val="28"/>
        </w:rPr>
        <w:t xml:space="preserve">ежим роботи </w:t>
      </w:r>
      <w:r w:rsidR="00237B4F">
        <w:rPr>
          <w:szCs w:val="28"/>
        </w:rPr>
        <w:t>з 10</w:t>
      </w:r>
      <w:r w:rsidR="005D32F4">
        <w:rPr>
          <w:szCs w:val="28"/>
        </w:rPr>
        <w:t>.00 до 2</w:t>
      </w:r>
      <w:r w:rsidR="00E461AB">
        <w:rPr>
          <w:szCs w:val="28"/>
        </w:rPr>
        <w:t>3</w:t>
      </w:r>
      <w:r w:rsidR="00A84FE7">
        <w:rPr>
          <w:szCs w:val="28"/>
        </w:rPr>
        <w:t xml:space="preserve">.00 </w:t>
      </w:r>
      <w:r w:rsidR="00237B4F">
        <w:rPr>
          <w:szCs w:val="28"/>
        </w:rPr>
        <w:t xml:space="preserve">ресторану </w:t>
      </w:r>
      <w:r>
        <w:rPr>
          <w:szCs w:val="28"/>
        </w:rPr>
        <w:t>«</w:t>
      </w:r>
      <w:r w:rsidR="00B63004">
        <w:rPr>
          <w:lang w:val="en-US"/>
        </w:rPr>
        <w:t>PIZZA</w:t>
      </w:r>
      <w:r w:rsidR="00B63004" w:rsidRPr="00B63004">
        <w:rPr>
          <w:lang w:val="ru-RU"/>
        </w:rPr>
        <w:t xml:space="preserve"> </w:t>
      </w:r>
      <w:r w:rsidR="00B63004">
        <w:rPr>
          <w:lang w:val="en-US"/>
        </w:rPr>
        <w:t>CELENTANO</w:t>
      </w:r>
      <w:bookmarkStart w:id="0" w:name="_GoBack"/>
      <w:bookmarkEnd w:id="0"/>
      <w:r w:rsidR="00237B4F">
        <w:rPr>
          <w:szCs w:val="28"/>
        </w:rPr>
        <w:t xml:space="preserve">» на вул. </w:t>
      </w:r>
      <w:r w:rsidR="00237B4F">
        <w:t>Івана Огієнка, 2-А</w:t>
      </w:r>
      <w:r w:rsidR="002229CD">
        <w:rPr>
          <w:szCs w:val="28"/>
        </w:rPr>
        <w:t xml:space="preserve"> </w:t>
      </w:r>
      <w:r w:rsidR="00E73CDD">
        <w:rPr>
          <w:szCs w:val="28"/>
        </w:rPr>
        <w:t>(</w:t>
      </w:r>
      <w:r w:rsidR="00237B4F">
        <w:t>фізичні особи-підприємці Дахнюк Олена Володимирівна та Миколайчук Роман Едуардович</w:t>
      </w:r>
      <w:r w:rsidRPr="00EA024B">
        <w:rPr>
          <w:szCs w:val="28"/>
        </w:rPr>
        <w:t>) із забороною пр</w:t>
      </w:r>
      <w:r>
        <w:rPr>
          <w:szCs w:val="28"/>
        </w:rPr>
        <w:t>одажу</w:t>
      </w:r>
      <w:r w:rsidR="002229CD">
        <w:rPr>
          <w:szCs w:val="28"/>
        </w:rPr>
        <w:t xml:space="preserve"> </w:t>
      </w:r>
      <w:r w:rsidR="00CC1ED7" w:rsidRPr="009E43C2">
        <w:rPr>
          <w:szCs w:val="28"/>
        </w:rPr>
        <w:t>на винос</w:t>
      </w:r>
      <w:r w:rsidR="00B5700F" w:rsidRPr="00B5700F">
        <w:rPr>
          <w:szCs w:val="28"/>
        </w:rPr>
        <w:t xml:space="preserve"> </w:t>
      </w:r>
      <w:r w:rsidR="009E43C2" w:rsidRPr="000E4048">
        <w:rPr>
          <w:szCs w:val="28"/>
        </w:rPr>
        <w:t>з 22.00</w:t>
      </w:r>
      <w:r w:rsidR="009E43C2">
        <w:rPr>
          <w:szCs w:val="28"/>
        </w:rPr>
        <w:t xml:space="preserve"> </w:t>
      </w:r>
      <w:r w:rsidRPr="00EA024B">
        <w:rPr>
          <w:szCs w:val="28"/>
        </w:rPr>
        <w:t>пива (крім безалкогольного), алкогольних, слабоалкогольних напоїв, вин столових</w:t>
      </w:r>
      <w:r>
        <w:rPr>
          <w:szCs w:val="28"/>
        </w:rPr>
        <w:t xml:space="preserve">, за умови дотримання </w:t>
      </w:r>
      <w:r w:rsidR="004570CC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D2C1A" w:rsidRDefault="008D2C1A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B5700F">
        <w:rPr>
          <w:bCs w:val="0"/>
          <w:szCs w:val="28"/>
          <w:lang w:eastAsia="x-none"/>
        </w:rPr>
        <w:t> </w:t>
      </w:r>
      <w:r w:rsidR="00905FAA">
        <w:t>Фізичних осіб-підприємців Дахнюк О.</w:t>
      </w:r>
      <w:r w:rsidR="00E64C84">
        <w:t> </w:t>
      </w:r>
      <w:r w:rsidR="00905FAA">
        <w:t>В. та Миколайчука Р.</w:t>
      </w:r>
      <w:r w:rsidR="00E64C84">
        <w:t> </w:t>
      </w:r>
      <w:r w:rsidR="00905FAA">
        <w:t xml:space="preserve">Е.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113D30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C77EC0" w:rsidRPr="00EA024B" w:rsidRDefault="00C77EC0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C77EC0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2.2. Департамент муніципал</w:t>
      </w:r>
      <w:r w:rsidR="001F2283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</w:t>
      </w:r>
      <w:r w:rsidR="00AA4290">
        <w:rPr>
          <w:szCs w:val="28"/>
        </w:rPr>
        <w:t xml:space="preserve"> </w:t>
      </w:r>
      <w:r w:rsidRPr="000E4048">
        <w:rPr>
          <w:szCs w:val="28"/>
        </w:rPr>
        <w:t>у Волинській</w:t>
      </w:r>
      <w:r w:rsidR="00AA4290">
        <w:rPr>
          <w:szCs w:val="28"/>
        </w:rPr>
        <w:t xml:space="preserve"> </w:t>
      </w:r>
      <w:r w:rsidRPr="000E4048">
        <w:rPr>
          <w:szCs w:val="28"/>
        </w:rPr>
        <w:t xml:space="preserve">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E64C84" w:rsidRDefault="00E64C84" w:rsidP="00C77EC0">
      <w:pPr>
        <w:ind w:firstLine="709"/>
        <w:jc w:val="both"/>
        <w:rPr>
          <w:szCs w:val="28"/>
        </w:rPr>
      </w:pPr>
    </w:p>
    <w:p w:rsidR="00E64C84" w:rsidRPr="008E1B33" w:rsidRDefault="00E64C84" w:rsidP="00E64C84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>а заступника міського голови  Чебелюк І. І.</w:t>
      </w:r>
    </w:p>
    <w:p w:rsidR="00E64C84" w:rsidRDefault="00E64C84" w:rsidP="00E64C84">
      <w:pPr>
        <w:jc w:val="both"/>
        <w:rPr>
          <w:szCs w:val="28"/>
        </w:rPr>
      </w:pPr>
    </w:p>
    <w:p w:rsidR="00E64C84" w:rsidRDefault="00E64C84" w:rsidP="00E64C84">
      <w:pPr>
        <w:jc w:val="both"/>
        <w:rPr>
          <w:szCs w:val="28"/>
        </w:rPr>
      </w:pPr>
    </w:p>
    <w:p w:rsidR="00E64C84" w:rsidRDefault="00E64C84" w:rsidP="00E64C84">
      <w:pPr>
        <w:jc w:val="both"/>
        <w:rPr>
          <w:szCs w:val="28"/>
        </w:rPr>
      </w:pPr>
    </w:p>
    <w:p w:rsidR="00E64C84" w:rsidRPr="003F6E95" w:rsidRDefault="00E64C84" w:rsidP="00E64C84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E64C84" w:rsidRDefault="00E64C84" w:rsidP="00E64C84">
      <w:pPr>
        <w:tabs>
          <w:tab w:val="left" w:pos="6663"/>
        </w:tabs>
        <w:jc w:val="both"/>
        <w:rPr>
          <w:szCs w:val="28"/>
        </w:rPr>
      </w:pPr>
    </w:p>
    <w:p w:rsidR="00E64C84" w:rsidRPr="003F6E95" w:rsidRDefault="00E64C84" w:rsidP="00E64C84">
      <w:pPr>
        <w:tabs>
          <w:tab w:val="left" w:pos="6663"/>
        </w:tabs>
        <w:jc w:val="both"/>
        <w:rPr>
          <w:szCs w:val="28"/>
        </w:rPr>
      </w:pPr>
    </w:p>
    <w:p w:rsidR="00E64C84" w:rsidRPr="003F6E95" w:rsidRDefault="00E64C84" w:rsidP="00E64C84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E64C84" w:rsidRDefault="00E64C84" w:rsidP="00E64C84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E64C84" w:rsidRDefault="00E64C84" w:rsidP="00E64C84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E64C84" w:rsidRPr="003F6E95" w:rsidRDefault="00E64C84" w:rsidP="00E64C84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E64C84" w:rsidRDefault="00E64C84" w:rsidP="00E64C84">
      <w:pPr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E64C84" w:rsidRPr="00B72ADF" w:rsidRDefault="00E64C84" w:rsidP="00E64C84">
      <w:pPr>
        <w:rPr>
          <w:sz w:val="24"/>
          <w:lang w:val="ru-RU"/>
        </w:rPr>
      </w:pPr>
    </w:p>
    <w:p w:rsidR="00847A68" w:rsidRPr="00E64C84" w:rsidRDefault="00847A68" w:rsidP="00847A68">
      <w:pPr>
        <w:ind w:firstLine="709"/>
        <w:jc w:val="both"/>
        <w:rPr>
          <w:szCs w:val="28"/>
          <w:lang w:val="ru-RU"/>
        </w:rPr>
      </w:pPr>
    </w:p>
    <w:sectPr w:rsidR="00847A68" w:rsidRPr="00E64C84" w:rsidSect="00742459">
      <w:headerReference w:type="even" r:id="rId10"/>
      <w:headerReference w:type="default" r:id="rId11"/>
      <w:pgSz w:w="11907" w:h="16840" w:code="9"/>
      <w:pgMar w:top="567" w:right="567" w:bottom="155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EA" w:rsidRDefault="00725FEA">
      <w:r>
        <w:separator/>
      </w:r>
    </w:p>
  </w:endnote>
  <w:endnote w:type="continuationSeparator" w:id="0">
    <w:p w:rsidR="00725FEA" w:rsidRDefault="0072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EA" w:rsidRDefault="00725FEA">
      <w:r>
        <w:separator/>
      </w:r>
    </w:p>
  </w:footnote>
  <w:footnote w:type="continuationSeparator" w:id="0">
    <w:p w:rsidR="00725FEA" w:rsidRDefault="0072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3004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D3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51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E7BD3"/>
    <w:rsid w:val="001F2283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29CD"/>
    <w:rsid w:val="00224CF2"/>
    <w:rsid w:val="00230A6A"/>
    <w:rsid w:val="00236EF5"/>
    <w:rsid w:val="00237B4F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0D8E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6561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0CC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BB8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6035"/>
    <w:rsid w:val="005B0803"/>
    <w:rsid w:val="005B266E"/>
    <w:rsid w:val="005B4404"/>
    <w:rsid w:val="005B594E"/>
    <w:rsid w:val="005B5E1D"/>
    <w:rsid w:val="005C4D47"/>
    <w:rsid w:val="005C4FAF"/>
    <w:rsid w:val="005C5AED"/>
    <w:rsid w:val="005C6643"/>
    <w:rsid w:val="005D2BF8"/>
    <w:rsid w:val="005D32F4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65D"/>
    <w:rsid w:val="00657A76"/>
    <w:rsid w:val="00675882"/>
    <w:rsid w:val="006773C9"/>
    <w:rsid w:val="00682665"/>
    <w:rsid w:val="0068286C"/>
    <w:rsid w:val="006850A8"/>
    <w:rsid w:val="0069422B"/>
    <w:rsid w:val="006943E1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5FEA"/>
    <w:rsid w:val="0072600B"/>
    <w:rsid w:val="00726493"/>
    <w:rsid w:val="0072681E"/>
    <w:rsid w:val="00726985"/>
    <w:rsid w:val="00732A66"/>
    <w:rsid w:val="007334C5"/>
    <w:rsid w:val="00733D5A"/>
    <w:rsid w:val="007378E1"/>
    <w:rsid w:val="00742459"/>
    <w:rsid w:val="007448A2"/>
    <w:rsid w:val="007518BA"/>
    <w:rsid w:val="00751FF1"/>
    <w:rsid w:val="00753ED0"/>
    <w:rsid w:val="00754E1C"/>
    <w:rsid w:val="00754E25"/>
    <w:rsid w:val="0075585E"/>
    <w:rsid w:val="00755BD1"/>
    <w:rsid w:val="007570B3"/>
    <w:rsid w:val="00762710"/>
    <w:rsid w:val="00763D02"/>
    <w:rsid w:val="007646CC"/>
    <w:rsid w:val="00764838"/>
    <w:rsid w:val="00765945"/>
    <w:rsid w:val="00765E4C"/>
    <w:rsid w:val="007667B8"/>
    <w:rsid w:val="007674C0"/>
    <w:rsid w:val="007706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0E9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187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7659"/>
    <w:rsid w:val="008C20B0"/>
    <w:rsid w:val="008C2442"/>
    <w:rsid w:val="008C2956"/>
    <w:rsid w:val="008C3514"/>
    <w:rsid w:val="008C3712"/>
    <w:rsid w:val="008D2C1A"/>
    <w:rsid w:val="008D6E7E"/>
    <w:rsid w:val="008D7317"/>
    <w:rsid w:val="008D765A"/>
    <w:rsid w:val="008E18CA"/>
    <w:rsid w:val="008E2128"/>
    <w:rsid w:val="008E4A8E"/>
    <w:rsid w:val="008F0C74"/>
    <w:rsid w:val="008F1127"/>
    <w:rsid w:val="008F191A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5FAA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43C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686D"/>
    <w:rsid w:val="00A37D5D"/>
    <w:rsid w:val="00A409F1"/>
    <w:rsid w:val="00A4247D"/>
    <w:rsid w:val="00A433C8"/>
    <w:rsid w:val="00A440D9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FE7"/>
    <w:rsid w:val="00A87773"/>
    <w:rsid w:val="00A87777"/>
    <w:rsid w:val="00A87F20"/>
    <w:rsid w:val="00A90466"/>
    <w:rsid w:val="00A90AED"/>
    <w:rsid w:val="00A91562"/>
    <w:rsid w:val="00A91E3C"/>
    <w:rsid w:val="00A93B6C"/>
    <w:rsid w:val="00A95194"/>
    <w:rsid w:val="00A951A1"/>
    <w:rsid w:val="00A9706E"/>
    <w:rsid w:val="00AA12BC"/>
    <w:rsid w:val="00AA2EA3"/>
    <w:rsid w:val="00AA3A3F"/>
    <w:rsid w:val="00AA4290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016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00F"/>
    <w:rsid w:val="00B6250F"/>
    <w:rsid w:val="00B62EBC"/>
    <w:rsid w:val="00B63004"/>
    <w:rsid w:val="00B64AD1"/>
    <w:rsid w:val="00B66D05"/>
    <w:rsid w:val="00B70DF8"/>
    <w:rsid w:val="00B71F7E"/>
    <w:rsid w:val="00B776C0"/>
    <w:rsid w:val="00B8031E"/>
    <w:rsid w:val="00B8037B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540E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77EC0"/>
    <w:rsid w:val="00C80655"/>
    <w:rsid w:val="00C8149A"/>
    <w:rsid w:val="00C82FAC"/>
    <w:rsid w:val="00C83097"/>
    <w:rsid w:val="00C87E4A"/>
    <w:rsid w:val="00C904A7"/>
    <w:rsid w:val="00C91D8D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ED7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039A"/>
    <w:rsid w:val="00D81B98"/>
    <w:rsid w:val="00D82BCA"/>
    <w:rsid w:val="00D82F12"/>
    <w:rsid w:val="00D84D42"/>
    <w:rsid w:val="00D84EF1"/>
    <w:rsid w:val="00D86EBB"/>
    <w:rsid w:val="00D87526"/>
    <w:rsid w:val="00D910D2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1AB"/>
    <w:rsid w:val="00E46770"/>
    <w:rsid w:val="00E47CA9"/>
    <w:rsid w:val="00E50193"/>
    <w:rsid w:val="00E50CC3"/>
    <w:rsid w:val="00E51009"/>
    <w:rsid w:val="00E5214C"/>
    <w:rsid w:val="00E53072"/>
    <w:rsid w:val="00E56ABA"/>
    <w:rsid w:val="00E56F80"/>
    <w:rsid w:val="00E57161"/>
    <w:rsid w:val="00E60E47"/>
    <w:rsid w:val="00E63D67"/>
    <w:rsid w:val="00E64C84"/>
    <w:rsid w:val="00E65294"/>
    <w:rsid w:val="00E678E8"/>
    <w:rsid w:val="00E703DD"/>
    <w:rsid w:val="00E71AD7"/>
    <w:rsid w:val="00E7313A"/>
    <w:rsid w:val="00E7349F"/>
    <w:rsid w:val="00E73CDD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97568"/>
    <w:rsid w:val="00EA1A07"/>
    <w:rsid w:val="00EA3898"/>
    <w:rsid w:val="00EA4A2B"/>
    <w:rsid w:val="00EB0108"/>
    <w:rsid w:val="00EB1D6C"/>
    <w:rsid w:val="00EB6ED1"/>
    <w:rsid w:val="00EC35A2"/>
    <w:rsid w:val="00EC3B13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AFD"/>
    <w:rsid w:val="00F13D93"/>
    <w:rsid w:val="00F155AB"/>
    <w:rsid w:val="00F164E9"/>
    <w:rsid w:val="00F165BC"/>
    <w:rsid w:val="00F178AB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4C5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0ED6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648D3"/>
  <w15:chartTrackingRefBased/>
  <w15:docId w15:val="{C7BDA61E-89F1-4954-9B40-B555289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D910D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D910D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D706AB9-00EF-4FF6-86D8-A7205550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2021-04-05T12:09:00Z</cp:lastPrinted>
  <dcterms:created xsi:type="dcterms:W3CDTF">2022-01-05T10:02:00Z</dcterms:created>
  <dcterms:modified xsi:type="dcterms:W3CDTF">2022-01-10T10:47:00Z</dcterms:modified>
</cp:coreProperties>
</file>