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02971009" r:id="rId9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917FE8" w:rsidRPr="009167B5" w:rsidRDefault="00917FE8" w:rsidP="005652D8">
      <w:pPr>
        <w:spacing w:line="480" w:lineRule="auto"/>
        <w:rPr>
          <w:sz w:val="24"/>
        </w:rPr>
      </w:pPr>
    </w:p>
    <w:p w:rsidR="00003A57" w:rsidRDefault="00003A57" w:rsidP="00003A57">
      <w:pPr>
        <w:rPr>
          <w:szCs w:val="28"/>
        </w:rPr>
      </w:pPr>
      <w:r>
        <w:rPr>
          <w:szCs w:val="28"/>
        </w:rPr>
        <w:t>Про</w:t>
      </w:r>
      <w:r>
        <w:rPr>
          <w:rFonts w:ascii="Arial" w:hAnsi="Arial" w:cs="Arial"/>
          <w:b/>
          <w:szCs w:val="28"/>
        </w:rPr>
        <w:t xml:space="preserve"> </w:t>
      </w:r>
      <w:r>
        <w:rPr>
          <w:szCs w:val="28"/>
        </w:rPr>
        <w:t>режим роботи</w:t>
      </w:r>
    </w:p>
    <w:p w:rsidR="00003A57" w:rsidRDefault="00054100" w:rsidP="00003A57">
      <w:pPr>
        <w:rPr>
          <w:szCs w:val="28"/>
        </w:rPr>
      </w:pPr>
      <w:r>
        <w:rPr>
          <w:szCs w:val="28"/>
        </w:rPr>
        <w:t>к</w:t>
      </w:r>
      <w:r w:rsidR="00003A57">
        <w:rPr>
          <w:szCs w:val="28"/>
        </w:rPr>
        <w:t>афе</w:t>
      </w:r>
      <w:r>
        <w:rPr>
          <w:szCs w:val="28"/>
        </w:rPr>
        <w:t>-</w:t>
      </w:r>
      <w:proofErr w:type="spellStart"/>
      <w:r>
        <w:rPr>
          <w:szCs w:val="28"/>
        </w:rPr>
        <w:t>піцерії</w:t>
      </w:r>
      <w:proofErr w:type="spellEnd"/>
      <w:r w:rsidR="00003A57">
        <w:rPr>
          <w:szCs w:val="28"/>
        </w:rPr>
        <w:t xml:space="preserve"> «</w:t>
      </w:r>
      <w:r>
        <w:rPr>
          <w:szCs w:val="28"/>
        </w:rPr>
        <w:t>Дядя Піца</w:t>
      </w:r>
      <w:r w:rsidR="00003A57">
        <w:rPr>
          <w:szCs w:val="28"/>
        </w:rPr>
        <w:t xml:space="preserve">» </w:t>
      </w:r>
    </w:p>
    <w:p w:rsidR="00003A57" w:rsidRDefault="00D741CA" w:rsidP="00003A57">
      <w:pPr>
        <w:spacing w:line="600" w:lineRule="auto"/>
        <w:rPr>
          <w:szCs w:val="28"/>
        </w:rPr>
      </w:pPr>
      <w:r>
        <w:rPr>
          <w:szCs w:val="28"/>
        </w:rPr>
        <w:t xml:space="preserve">на </w:t>
      </w:r>
      <w:r w:rsidR="00054100">
        <w:rPr>
          <w:szCs w:val="28"/>
        </w:rPr>
        <w:t>пр-ті</w:t>
      </w:r>
      <w:r>
        <w:rPr>
          <w:szCs w:val="28"/>
        </w:rPr>
        <w:t xml:space="preserve"> </w:t>
      </w:r>
      <w:r w:rsidR="00E73613">
        <w:rPr>
          <w:szCs w:val="28"/>
        </w:rPr>
        <w:t>В</w:t>
      </w:r>
      <w:r w:rsidR="00054100">
        <w:rPr>
          <w:szCs w:val="28"/>
        </w:rPr>
        <w:t>олі</w:t>
      </w:r>
      <w:r>
        <w:rPr>
          <w:szCs w:val="28"/>
        </w:rPr>
        <w:t xml:space="preserve">, </w:t>
      </w:r>
      <w:r w:rsidR="00054100">
        <w:rPr>
          <w:szCs w:val="28"/>
        </w:rPr>
        <w:t>4</w:t>
      </w:r>
      <w:r w:rsidR="00A32C58">
        <w:rPr>
          <w:szCs w:val="28"/>
        </w:rPr>
        <w:t>-</w:t>
      </w:r>
      <w:r w:rsidR="00054100">
        <w:rPr>
          <w:szCs w:val="28"/>
        </w:rPr>
        <w:t>В</w:t>
      </w:r>
    </w:p>
    <w:p w:rsidR="00003A57" w:rsidRDefault="00003A57" w:rsidP="00003A57">
      <w:pPr>
        <w:ind w:firstLine="709"/>
        <w:jc w:val="both"/>
        <w:rPr>
          <w:szCs w:val="28"/>
        </w:rPr>
      </w:pPr>
      <w:r>
        <w:rPr>
          <w:szCs w:val="28"/>
        </w:rPr>
        <w:t>У зв’язку зі зверненням фізичн</w:t>
      </w:r>
      <w:r w:rsidR="00E73613">
        <w:rPr>
          <w:szCs w:val="28"/>
        </w:rPr>
        <w:t>их</w:t>
      </w:r>
      <w:r>
        <w:rPr>
          <w:szCs w:val="28"/>
        </w:rPr>
        <w:t xml:space="preserve"> ос</w:t>
      </w:r>
      <w:r w:rsidR="00E73613">
        <w:rPr>
          <w:szCs w:val="28"/>
        </w:rPr>
        <w:t>іб</w:t>
      </w:r>
      <w:r>
        <w:rPr>
          <w:szCs w:val="28"/>
        </w:rPr>
        <w:t>-підприєм</w:t>
      </w:r>
      <w:r w:rsidR="00057556">
        <w:rPr>
          <w:szCs w:val="28"/>
        </w:rPr>
        <w:t>ц</w:t>
      </w:r>
      <w:r w:rsidR="00E73613">
        <w:rPr>
          <w:szCs w:val="28"/>
        </w:rPr>
        <w:t>ів</w:t>
      </w:r>
      <w:r>
        <w:rPr>
          <w:szCs w:val="28"/>
        </w:rPr>
        <w:t xml:space="preserve"> </w:t>
      </w:r>
      <w:proofErr w:type="spellStart"/>
      <w:r w:rsidR="00054100">
        <w:rPr>
          <w:szCs w:val="28"/>
        </w:rPr>
        <w:t>Хорзової</w:t>
      </w:r>
      <w:proofErr w:type="spellEnd"/>
      <w:r>
        <w:rPr>
          <w:szCs w:val="28"/>
        </w:rPr>
        <w:t xml:space="preserve"> </w:t>
      </w:r>
      <w:r w:rsidR="00054100">
        <w:rPr>
          <w:szCs w:val="28"/>
        </w:rPr>
        <w:t>Поліни</w:t>
      </w:r>
      <w:r>
        <w:rPr>
          <w:szCs w:val="28"/>
        </w:rPr>
        <w:t xml:space="preserve"> </w:t>
      </w:r>
      <w:r w:rsidR="00054100">
        <w:rPr>
          <w:szCs w:val="28"/>
        </w:rPr>
        <w:t>Вікторівни,</w:t>
      </w:r>
      <w:r w:rsidR="00E73613">
        <w:rPr>
          <w:szCs w:val="28"/>
        </w:rPr>
        <w:t xml:space="preserve"> </w:t>
      </w:r>
      <w:proofErr w:type="spellStart"/>
      <w:r w:rsidR="00A32C58">
        <w:rPr>
          <w:szCs w:val="28"/>
        </w:rPr>
        <w:t>Котищук</w:t>
      </w:r>
      <w:proofErr w:type="spellEnd"/>
      <w:r w:rsidR="00A32C58">
        <w:rPr>
          <w:szCs w:val="28"/>
        </w:rPr>
        <w:t xml:space="preserve"> Антоніни Миколаївни та</w:t>
      </w:r>
      <w:r w:rsidR="00054100">
        <w:rPr>
          <w:szCs w:val="28"/>
        </w:rPr>
        <w:t xml:space="preserve"> </w:t>
      </w:r>
      <w:proofErr w:type="spellStart"/>
      <w:r w:rsidR="00054100">
        <w:rPr>
          <w:szCs w:val="28"/>
        </w:rPr>
        <w:t>Котищука</w:t>
      </w:r>
      <w:proofErr w:type="spellEnd"/>
      <w:r w:rsidR="00054100">
        <w:rPr>
          <w:szCs w:val="28"/>
        </w:rPr>
        <w:t xml:space="preserve"> Андрія Миколайовича</w:t>
      </w:r>
      <w:r>
        <w:rPr>
          <w:szCs w:val="28"/>
        </w:rPr>
        <w:t xml:space="preserve"> </w:t>
      </w:r>
      <w:r w:rsidR="00054100">
        <w:rPr>
          <w:szCs w:val="28"/>
        </w:rPr>
        <w:t xml:space="preserve"> </w:t>
      </w:r>
      <w:r>
        <w:rPr>
          <w:szCs w:val="28"/>
        </w:rPr>
        <w:t xml:space="preserve">щодо встановлення </w:t>
      </w:r>
      <w:r w:rsidR="00054100">
        <w:rPr>
          <w:szCs w:val="28"/>
        </w:rPr>
        <w:t xml:space="preserve">цілодобового </w:t>
      </w:r>
      <w:r>
        <w:rPr>
          <w:szCs w:val="28"/>
        </w:rPr>
        <w:t xml:space="preserve">режиму роботи </w:t>
      </w:r>
      <w:r w:rsidR="00054100">
        <w:rPr>
          <w:szCs w:val="28"/>
        </w:rPr>
        <w:t>кафе-</w:t>
      </w:r>
      <w:proofErr w:type="spellStart"/>
      <w:r w:rsidR="00054100">
        <w:rPr>
          <w:szCs w:val="28"/>
        </w:rPr>
        <w:t>піцерії</w:t>
      </w:r>
      <w:proofErr w:type="spellEnd"/>
      <w:r w:rsidR="00054100">
        <w:rPr>
          <w:szCs w:val="28"/>
        </w:rPr>
        <w:t xml:space="preserve"> «Дядя Піца»</w:t>
      </w:r>
      <w:r>
        <w:rPr>
          <w:szCs w:val="28"/>
        </w:rPr>
        <w:t xml:space="preserve"> </w:t>
      </w:r>
      <w:r w:rsidR="00054100">
        <w:rPr>
          <w:szCs w:val="28"/>
        </w:rPr>
        <w:t>на пр-ті Волі, 4</w:t>
      </w:r>
      <w:r w:rsidR="00A32C58">
        <w:rPr>
          <w:szCs w:val="28"/>
        </w:rPr>
        <w:t>-</w:t>
      </w:r>
      <w:r w:rsidR="00054100">
        <w:rPr>
          <w:szCs w:val="28"/>
        </w:rPr>
        <w:t>В</w:t>
      </w:r>
      <w:r>
        <w:rPr>
          <w:szCs w:val="28"/>
        </w:rPr>
        <w:t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рішеннями Луцької міської ради від 23.12.2008 № 33/5 «Про затвердження Правил додержання тиші в громадських місцях на території міста Луцька» зі змінами та від</w:t>
      </w:r>
      <w:r w:rsidR="00054100">
        <w:rPr>
          <w:szCs w:val="28"/>
        </w:rPr>
        <w:t xml:space="preserve"> </w:t>
      </w:r>
      <w:r>
        <w:rPr>
          <w:szCs w:val="28"/>
        </w:rPr>
        <w:t>20.04.2011 № 9/23 «Про заборону продажу пива, алкогольних, слабоалкогольних напоїв, вин столових та тютюнових виробів» зі змінами, виконавчий комітет міської ради</w:t>
      </w:r>
    </w:p>
    <w:p w:rsidR="00003A57" w:rsidRDefault="00003A57" w:rsidP="00003A57">
      <w:pPr>
        <w:ind w:firstLine="709"/>
        <w:jc w:val="both"/>
        <w:rPr>
          <w:szCs w:val="28"/>
        </w:rPr>
      </w:pPr>
    </w:p>
    <w:p w:rsidR="00003A57" w:rsidRDefault="00003A57" w:rsidP="00003A57">
      <w:pPr>
        <w:rPr>
          <w:szCs w:val="28"/>
        </w:rPr>
      </w:pPr>
      <w:r>
        <w:rPr>
          <w:szCs w:val="28"/>
        </w:rPr>
        <w:t>ВИРІШИВ:</w:t>
      </w:r>
    </w:p>
    <w:p w:rsidR="00003A57" w:rsidRDefault="00003A57" w:rsidP="00003A57">
      <w:pPr>
        <w:rPr>
          <w:szCs w:val="28"/>
        </w:rPr>
      </w:pPr>
    </w:p>
    <w:p w:rsidR="00003A57" w:rsidRDefault="00003A57" w:rsidP="00003A57">
      <w:pPr>
        <w:ind w:firstLine="709"/>
        <w:jc w:val="both"/>
        <w:rPr>
          <w:szCs w:val="28"/>
        </w:rPr>
      </w:pPr>
      <w:r>
        <w:rPr>
          <w:szCs w:val="28"/>
        </w:rPr>
        <w:t>1. Встановити до 01.01.20</w:t>
      </w:r>
      <w:r w:rsidR="00A32C58">
        <w:rPr>
          <w:szCs w:val="28"/>
        </w:rPr>
        <w:t>23</w:t>
      </w:r>
      <w:r>
        <w:rPr>
          <w:szCs w:val="28"/>
        </w:rPr>
        <w:t xml:space="preserve"> </w:t>
      </w:r>
      <w:r w:rsidR="00A25D38">
        <w:rPr>
          <w:szCs w:val="28"/>
        </w:rPr>
        <w:t xml:space="preserve">цілодобовий </w:t>
      </w:r>
      <w:r>
        <w:rPr>
          <w:szCs w:val="28"/>
        </w:rPr>
        <w:t xml:space="preserve">режим роботи </w:t>
      </w:r>
      <w:r w:rsidR="00A25D38">
        <w:rPr>
          <w:szCs w:val="28"/>
        </w:rPr>
        <w:t>кафе-</w:t>
      </w:r>
      <w:proofErr w:type="spellStart"/>
      <w:r w:rsidR="00A25D38">
        <w:rPr>
          <w:szCs w:val="28"/>
        </w:rPr>
        <w:t>піцерії</w:t>
      </w:r>
      <w:proofErr w:type="spellEnd"/>
      <w:r w:rsidR="00A25D38">
        <w:rPr>
          <w:szCs w:val="28"/>
        </w:rPr>
        <w:t xml:space="preserve"> «Дядя Піца» на пр-ті Волі, 4</w:t>
      </w:r>
      <w:r w:rsidR="00A32C58">
        <w:rPr>
          <w:szCs w:val="28"/>
        </w:rPr>
        <w:t>-</w:t>
      </w:r>
      <w:r w:rsidR="00A25D38">
        <w:rPr>
          <w:szCs w:val="28"/>
        </w:rPr>
        <w:t>В</w:t>
      </w:r>
      <w:r>
        <w:rPr>
          <w:szCs w:val="28"/>
        </w:rPr>
        <w:t xml:space="preserve"> (фізичн</w:t>
      </w:r>
      <w:r w:rsidR="00E73613">
        <w:rPr>
          <w:szCs w:val="28"/>
        </w:rPr>
        <w:t>і</w:t>
      </w:r>
      <w:r>
        <w:rPr>
          <w:szCs w:val="28"/>
        </w:rPr>
        <w:t xml:space="preserve"> особ</w:t>
      </w:r>
      <w:r w:rsidR="00E73613">
        <w:rPr>
          <w:szCs w:val="28"/>
        </w:rPr>
        <w:t>и</w:t>
      </w:r>
      <w:r>
        <w:rPr>
          <w:szCs w:val="28"/>
        </w:rPr>
        <w:t>-підприєм</w:t>
      </w:r>
      <w:r w:rsidR="00E73613">
        <w:rPr>
          <w:szCs w:val="28"/>
        </w:rPr>
        <w:t>ці</w:t>
      </w:r>
      <w:r>
        <w:rPr>
          <w:szCs w:val="28"/>
        </w:rPr>
        <w:t xml:space="preserve">: </w:t>
      </w:r>
      <w:proofErr w:type="spellStart"/>
      <w:r w:rsidR="00A25D38">
        <w:rPr>
          <w:szCs w:val="28"/>
        </w:rPr>
        <w:t>Хорзова</w:t>
      </w:r>
      <w:proofErr w:type="spellEnd"/>
      <w:r>
        <w:rPr>
          <w:szCs w:val="28"/>
        </w:rPr>
        <w:t xml:space="preserve"> </w:t>
      </w:r>
      <w:r w:rsidR="00A25D38">
        <w:rPr>
          <w:szCs w:val="28"/>
        </w:rPr>
        <w:t>Поліна</w:t>
      </w:r>
      <w:r w:rsidR="00252C80">
        <w:rPr>
          <w:szCs w:val="28"/>
        </w:rPr>
        <w:t xml:space="preserve"> </w:t>
      </w:r>
      <w:r w:rsidR="00A25D38">
        <w:rPr>
          <w:szCs w:val="28"/>
        </w:rPr>
        <w:t>Вікторівна,</w:t>
      </w:r>
      <w:r w:rsidR="00400D25">
        <w:rPr>
          <w:szCs w:val="28"/>
        </w:rPr>
        <w:t xml:space="preserve"> </w:t>
      </w:r>
      <w:proofErr w:type="spellStart"/>
      <w:r w:rsidR="00A25D38">
        <w:rPr>
          <w:szCs w:val="28"/>
        </w:rPr>
        <w:t>Котищук</w:t>
      </w:r>
      <w:proofErr w:type="spellEnd"/>
      <w:r w:rsidR="00400D25">
        <w:rPr>
          <w:szCs w:val="28"/>
        </w:rPr>
        <w:t xml:space="preserve"> </w:t>
      </w:r>
      <w:r w:rsidR="00A25D38">
        <w:rPr>
          <w:szCs w:val="28"/>
        </w:rPr>
        <w:t>Антоніна</w:t>
      </w:r>
      <w:r w:rsidR="00400D25">
        <w:rPr>
          <w:szCs w:val="28"/>
        </w:rPr>
        <w:t xml:space="preserve"> </w:t>
      </w:r>
      <w:r w:rsidR="00A32C58">
        <w:rPr>
          <w:szCs w:val="28"/>
        </w:rPr>
        <w:t xml:space="preserve">Миколаївна та  </w:t>
      </w:r>
      <w:proofErr w:type="spellStart"/>
      <w:r w:rsidR="00A32C58">
        <w:rPr>
          <w:szCs w:val="28"/>
        </w:rPr>
        <w:t>Котищук</w:t>
      </w:r>
      <w:proofErr w:type="spellEnd"/>
      <w:r w:rsidR="00A32C58">
        <w:rPr>
          <w:szCs w:val="28"/>
        </w:rPr>
        <w:t xml:space="preserve"> Андрій Миколайович</w:t>
      </w:r>
      <w:r>
        <w:rPr>
          <w:szCs w:val="28"/>
        </w:rPr>
        <w:t>) із забороною продажу на винос з 22.00</w:t>
      </w:r>
      <w:r w:rsidR="00584953">
        <w:rPr>
          <w:szCs w:val="28"/>
        </w:rPr>
        <w:t xml:space="preserve"> до 08.00</w:t>
      </w:r>
      <w:r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 обмежувальних протиепідемічних заходів. </w:t>
      </w:r>
    </w:p>
    <w:p w:rsidR="00003A57" w:rsidRDefault="00003A57" w:rsidP="00003A57">
      <w:pPr>
        <w:ind w:firstLine="709"/>
        <w:jc w:val="both"/>
        <w:rPr>
          <w:szCs w:val="28"/>
        </w:rPr>
      </w:pPr>
    </w:p>
    <w:p w:rsidR="00003A57" w:rsidRDefault="00003A57" w:rsidP="00003A57">
      <w:pPr>
        <w:ind w:firstLine="709"/>
        <w:jc w:val="both"/>
        <w:rPr>
          <w:szCs w:val="28"/>
        </w:rPr>
      </w:pPr>
      <w:r>
        <w:rPr>
          <w:szCs w:val="28"/>
        </w:rPr>
        <w:t>2. Зобов’язати:</w:t>
      </w:r>
    </w:p>
    <w:p w:rsidR="00A32C58" w:rsidRDefault="00A32C58" w:rsidP="00003A57">
      <w:pPr>
        <w:ind w:firstLine="709"/>
        <w:jc w:val="both"/>
        <w:rPr>
          <w:szCs w:val="28"/>
        </w:rPr>
      </w:pPr>
    </w:p>
    <w:p w:rsidR="00003A57" w:rsidRDefault="00003A57" w:rsidP="00252C80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  <w:r>
        <w:rPr>
          <w:bCs w:val="0"/>
          <w:szCs w:val="28"/>
          <w:lang w:eastAsia="x-none"/>
        </w:rPr>
        <w:t>2.1. Фізичн</w:t>
      </w:r>
      <w:r w:rsidR="00400D25">
        <w:rPr>
          <w:bCs w:val="0"/>
          <w:szCs w:val="28"/>
          <w:lang w:eastAsia="x-none"/>
        </w:rPr>
        <w:t>их</w:t>
      </w:r>
      <w:r>
        <w:rPr>
          <w:bCs w:val="0"/>
          <w:szCs w:val="28"/>
          <w:lang w:eastAsia="x-none"/>
        </w:rPr>
        <w:t xml:space="preserve"> ос</w:t>
      </w:r>
      <w:r w:rsidR="00400D25">
        <w:rPr>
          <w:bCs w:val="0"/>
          <w:szCs w:val="28"/>
          <w:lang w:eastAsia="x-none"/>
        </w:rPr>
        <w:t>іб</w:t>
      </w:r>
      <w:r>
        <w:rPr>
          <w:bCs w:val="0"/>
          <w:szCs w:val="28"/>
          <w:lang w:eastAsia="x-none"/>
        </w:rPr>
        <w:t>-підприємц</w:t>
      </w:r>
      <w:r w:rsidR="00400D25">
        <w:rPr>
          <w:bCs w:val="0"/>
          <w:szCs w:val="28"/>
          <w:lang w:eastAsia="x-none"/>
        </w:rPr>
        <w:t>ів</w:t>
      </w:r>
      <w:r>
        <w:rPr>
          <w:bCs w:val="0"/>
          <w:szCs w:val="28"/>
          <w:lang w:eastAsia="x-none"/>
        </w:rPr>
        <w:t xml:space="preserve"> </w:t>
      </w:r>
      <w:proofErr w:type="spellStart"/>
      <w:r w:rsidR="00A25D38">
        <w:rPr>
          <w:bCs w:val="0"/>
          <w:szCs w:val="28"/>
          <w:lang w:eastAsia="x-none"/>
        </w:rPr>
        <w:t>Хорзову</w:t>
      </w:r>
      <w:proofErr w:type="spellEnd"/>
      <w:r>
        <w:rPr>
          <w:bCs w:val="0"/>
          <w:szCs w:val="28"/>
          <w:lang w:eastAsia="x-none"/>
        </w:rPr>
        <w:t xml:space="preserve"> </w:t>
      </w:r>
      <w:r w:rsidR="00A25D38">
        <w:rPr>
          <w:bCs w:val="0"/>
          <w:szCs w:val="28"/>
          <w:lang w:eastAsia="x-none"/>
        </w:rPr>
        <w:t>П</w:t>
      </w:r>
      <w:r>
        <w:rPr>
          <w:bCs w:val="0"/>
          <w:szCs w:val="28"/>
          <w:lang w:eastAsia="x-none"/>
        </w:rPr>
        <w:t>.</w:t>
      </w:r>
      <w:r w:rsidR="00A32C58">
        <w:rPr>
          <w:lang w:val="en-US"/>
        </w:rPr>
        <w:t> </w:t>
      </w:r>
      <w:r w:rsidR="00A25D38">
        <w:rPr>
          <w:bCs w:val="0"/>
          <w:szCs w:val="28"/>
          <w:lang w:eastAsia="x-none"/>
        </w:rPr>
        <w:t>В</w:t>
      </w:r>
      <w:r>
        <w:rPr>
          <w:bCs w:val="0"/>
          <w:szCs w:val="28"/>
          <w:lang w:eastAsia="x-none"/>
        </w:rPr>
        <w:t>.</w:t>
      </w:r>
      <w:r w:rsidR="00A32C58">
        <w:rPr>
          <w:bCs w:val="0"/>
          <w:szCs w:val="28"/>
          <w:lang w:eastAsia="x-none"/>
        </w:rPr>
        <w:t xml:space="preserve">, </w:t>
      </w:r>
      <w:proofErr w:type="spellStart"/>
      <w:r w:rsidR="00A25D38">
        <w:rPr>
          <w:bCs w:val="0"/>
          <w:szCs w:val="28"/>
          <w:lang w:eastAsia="x-none"/>
        </w:rPr>
        <w:t>Котищук</w:t>
      </w:r>
      <w:proofErr w:type="spellEnd"/>
      <w:r w:rsidR="00400D25">
        <w:rPr>
          <w:bCs w:val="0"/>
          <w:szCs w:val="28"/>
          <w:lang w:eastAsia="x-none"/>
        </w:rPr>
        <w:t xml:space="preserve"> </w:t>
      </w:r>
      <w:r w:rsidR="00A25D38">
        <w:rPr>
          <w:bCs w:val="0"/>
          <w:szCs w:val="28"/>
          <w:lang w:eastAsia="x-none"/>
        </w:rPr>
        <w:t>А</w:t>
      </w:r>
      <w:r w:rsidR="00400D25">
        <w:rPr>
          <w:bCs w:val="0"/>
          <w:szCs w:val="28"/>
          <w:lang w:eastAsia="x-none"/>
        </w:rPr>
        <w:t>.</w:t>
      </w:r>
      <w:r w:rsidR="00A32C58">
        <w:rPr>
          <w:bCs w:val="0"/>
          <w:szCs w:val="28"/>
          <w:lang w:val="en-US" w:eastAsia="x-none"/>
        </w:rPr>
        <w:t> </w:t>
      </w:r>
      <w:r w:rsidR="00A25D38">
        <w:rPr>
          <w:bCs w:val="0"/>
          <w:szCs w:val="28"/>
          <w:lang w:eastAsia="x-none"/>
        </w:rPr>
        <w:t>М</w:t>
      </w:r>
      <w:r w:rsidR="00400D25">
        <w:rPr>
          <w:bCs w:val="0"/>
          <w:szCs w:val="28"/>
          <w:lang w:eastAsia="x-none"/>
        </w:rPr>
        <w:t>.</w:t>
      </w:r>
      <w:r w:rsidR="00A32C58">
        <w:rPr>
          <w:bCs w:val="0"/>
          <w:szCs w:val="28"/>
          <w:lang w:eastAsia="x-none"/>
        </w:rPr>
        <w:t xml:space="preserve"> та</w:t>
      </w:r>
      <w:r w:rsidR="00400D25">
        <w:rPr>
          <w:bCs w:val="0"/>
          <w:szCs w:val="28"/>
          <w:lang w:eastAsia="x-none"/>
        </w:rPr>
        <w:t xml:space="preserve"> </w:t>
      </w:r>
      <w:proofErr w:type="spellStart"/>
      <w:r w:rsidR="00A25D38">
        <w:rPr>
          <w:bCs w:val="0"/>
          <w:szCs w:val="28"/>
          <w:lang w:eastAsia="x-none"/>
        </w:rPr>
        <w:t>Котищука</w:t>
      </w:r>
      <w:proofErr w:type="spellEnd"/>
      <w:r w:rsidR="00A25D38">
        <w:rPr>
          <w:bCs w:val="0"/>
          <w:szCs w:val="28"/>
          <w:lang w:eastAsia="x-none"/>
        </w:rPr>
        <w:t xml:space="preserve"> А.</w:t>
      </w:r>
      <w:r w:rsidR="00A32C58">
        <w:rPr>
          <w:bCs w:val="0"/>
          <w:szCs w:val="28"/>
          <w:lang w:eastAsia="x-none"/>
        </w:rPr>
        <w:t xml:space="preserve"> М. </w:t>
      </w:r>
      <w:r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закладі ресторанного господарства.</w:t>
      </w:r>
    </w:p>
    <w:p w:rsidR="00A32C58" w:rsidRDefault="00A32C58" w:rsidP="00252C80">
      <w:pPr>
        <w:tabs>
          <w:tab w:val="left" w:pos="1080"/>
        </w:tabs>
        <w:ind w:firstLine="709"/>
        <w:jc w:val="both"/>
        <w:rPr>
          <w:szCs w:val="28"/>
        </w:rPr>
      </w:pPr>
    </w:p>
    <w:p w:rsidR="00003A57" w:rsidRDefault="00003A57" w:rsidP="00003A57">
      <w:pPr>
        <w:rPr>
          <w:szCs w:val="28"/>
        </w:rPr>
      </w:pPr>
    </w:p>
    <w:p w:rsidR="007C6A2C" w:rsidRDefault="007C6A2C" w:rsidP="007C6A2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2.2. </w:t>
      </w:r>
      <w:r w:rsidRPr="000E4048">
        <w:rPr>
          <w:szCs w:val="28"/>
        </w:rPr>
        <w:t>Департамент муніципал</w:t>
      </w:r>
      <w:r>
        <w:rPr>
          <w:szCs w:val="28"/>
        </w:rPr>
        <w:t>ьної варти міської ради, Луцьке районне управління</w:t>
      </w:r>
      <w:r w:rsidRPr="000E4048">
        <w:rPr>
          <w:szCs w:val="28"/>
        </w:rPr>
        <w:t xml:space="preserve"> поліції ГУ НП у Волинській області,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:rsidR="007C6A2C" w:rsidRPr="003F6E95" w:rsidRDefault="007C6A2C" w:rsidP="007C6A2C">
      <w:pPr>
        <w:ind w:firstLine="709"/>
        <w:jc w:val="both"/>
        <w:rPr>
          <w:szCs w:val="28"/>
        </w:rPr>
      </w:pPr>
      <w:bookmarkStart w:id="0" w:name="_GoBack"/>
      <w:bookmarkEnd w:id="0"/>
    </w:p>
    <w:p w:rsidR="007C6A2C" w:rsidRPr="008E1B33" w:rsidRDefault="007C6A2C" w:rsidP="007C6A2C">
      <w:pPr>
        <w:ind w:firstLine="709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</w:t>
      </w:r>
      <w:r>
        <w:rPr>
          <w:szCs w:val="28"/>
        </w:rPr>
        <w:t xml:space="preserve">а заступника міського голови 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 І. І.</w:t>
      </w:r>
    </w:p>
    <w:p w:rsidR="007C6A2C" w:rsidRDefault="007C6A2C" w:rsidP="007C6A2C">
      <w:pPr>
        <w:jc w:val="both"/>
        <w:rPr>
          <w:szCs w:val="28"/>
        </w:rPr>
      </w:pPr>
    </w:p>
    <w:p w:rsidR="007C6A2C" w:rsidRDefault="007C6A2C" w:rsidP="007C6A2C">
      <w:pPr>
        <w:jc w:val="both"/>
        <w:rPr>
          <w:szCs w:val="28"/>
        </w:rPr>
      </w:pPr>
    </w:p>
    <w:p w:rsidR="007C6A2C" w:rsidRDefault="007C6A2C" w:rsidP="007C6A2C">
      <w:pPr>
        <w:jc w:val="both"/>
        <w:rPr>
          <w:szCs w:val="28"/>
        </w:rPr>
      </w:pPr>
    </w:p>
    <w:p w:rsidR="007C6A2C" w:rsidRPr="003F6E95" w:rsidRDefault="007C6A2C" w:rsidP="007C6A2C">
      <w:pPr>
        <w:tabs>
          <w:tab w:val="left" w:pos="6946"/>
        </w:tabs>
        <w:jc w:val="both"/>
        <w:rPr>
          <w:szCs w:val="28"/>
        </w:rPr>
      </w:pPr>
      <w:r w:rsidRPr="003F6E95">
        <w:rPr>
          <w:szCs w:val="28"/>
        </w:rPr>
        <w:t xml:space="preserve">Міський голова </w:t>
      </w:r>
      <w:r w:rsidRPr="003F6E95">
        <w:rPr>
          <w:szCs w:val="28"/>
        </w:rPr>
        <w:tab/>
        <w:t>Ігор ПОЛІЩУК</w:t>
      </w:r>
    </w:p>
    <w:p w:rsidR="007C6A2C" w:rsidRDefault="007C6A2C" w:rsidP="007C6A2C">
      <w:pPr>
        <w:tabs>
          <w:tab w:val="left" w:pos="6663"/>
        </w:tabs>
        <w:jc w:val="both"/>
        <w:rPr>
          <w:szCs w:val="28"/>
        </w:rPr>
      </w:pPr>
    </w:p>
    <w:p w:rsidR="007C6A2C" w:rsidRPr="003F6E95" w:rsidRDefault="007C6A2C" w:rsidP="007C6A2C">
      <w:pPr>
        <w:tabs>
          <w:tab w:val="left" w:pos="6663"/>
        </w:tabs>
        <w:jc w:val="both"/>
        <w:rPr>
          <w:szCs w:val="28"/>
        </w:rPr>
      </w:pPr>
    </w:p>
    <w:p w:rsidR="007C6A2C" w:rsidRPr="003F6E95" w:rsidRDefault="007C6A2C" w:rsidP="007C6A2C">
      <w:pPr>
        <w:tabs>
          <w:tab w:val="left" w:pos="6663"/>
        </w:tabs>
        <w:jc w:val="both"/>
        <w:rPr>
          <w:szCs w:val="28"/>
        </w:rPr>
      </w:pPr>
      <w:r w:rsidRPr="003F6E95">
        <w:rPr>
          <w:szCs w:val="28"/>
        </w:rPr>
        <w:t>Заступник міського голови,</w:t>
      </w:r>
    </w:p>
    <w:p w:rsidR="007C6A2C" w:rsidRDefault="007C6A2C" w:rsidP="007C6A2C">
      <w:pPr>
        <w:tabs>
          <w:tab w:val="left" w:pos="6946"/>
        </w:tabs>
        <w:jc w:val="both"/>
        <w:rPr>
          <w:szCs w:val="28"/>
        </w:rPr>
      </w:pPr>
      <w:r w:rsidRPr="003F6E95">
        <w:rPr>
          <w:szCs w:val="28"/>
        </w:rPr>
        <w:t xml:space="preserve">керуючий справами виконкому </w:t>
      </w:r>
      <w:r w:rsidRPr="003F6E95">
        <w:rPr>
          <w:szCs w:val="28"/>
        </w:rPr>
        <w:tab/>
        <w:t>Юрій ВЕРБИЧ</w:t>
      </w:r>
    </w:p>
    <w:p w:rsidR="007C6A2C" w:rsidRDefault="007C6A2C" w:rsidP="007C6A2C">
      <w:pPr>
        <w:tabs>
          <w:tab w:val="left" w:pos="6663"/>
          <w:tab w:val="left" w:pos="6946"/>
        </w:tabs>
        <w:jc w:val="both"/>
        <w:rPr>
          <w:szCs w:val="28"/>
        </w:rPr>
      </w:pPr>
    </w:p>
    <w:p w:rsidR="007C6A2C" w:rsidRPr="003F6E95" w:rsidRDefault="007C6A2C" w:rsidP="007C6A2C">
      <w:pPr>
        <w:tabs>
          <w:tab w:val="left" w:pos="6663"/>
          <w:tab w:val="left" w:pos="6946"/>
        </w:tabs>
        <w:jc w:val="both"/>
        <w:rPr>
          <w:szCs w:val="28"/>
        </w:rPr>
      </w:pPr>
    </w:p>
    <w:p w:rsidR="007C6A2C" w:rsidRDefault="007C6A2C" w:rsidP="007C6A2C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Pr="00B72ADF">
        <w:rPr>
          <w:sz w:val="24"/>
          <w:lang w:val="ru-RU"/>
        </w:rPr>
        <w:t xml:space="preserve"> 777</w:t>
      </w:r>
      <w:r>
        <w:rPr>
          <w:sz w:val="24"/>
          <w:lang w:val="ru-RU"/>
        </w:rPr>
        <w:t> 955</w:t>
      </w:r>
    </w:p>
    <w:p w:rsidR="007C6A2C" w:rsidRDefault="007C6A2C" w:rsidP="007C6A2C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A32C58" w:rsidRDefault="00A32C58" w:rsidP="00003A57">
      <w:pPr>
        <w:rPr>
          <w:sz w:val="24"/>
          <w:lang w:val="ru-RU"/>
        </w:rPr>
      </w:pPr>
    </w:p>
    <w:p w:rsidR="000C1436" w:rsidRPr="009167B5" w:rsidRDefault="000C1436" w:rsidP="00847A68">
      <w:pPr>
        <w:rPr>
          <w:bCs w:val="0"/>
          <w:sz w:val="24"/>
        </w:rPr>
      </w:pPr>
    </w:p>
    <w:sectPr w:rsidR="000C1436" w:rsidRPr="009167B5" w:rsidSect="00E455D7">
      <w:headerReference w:type="even" r:id="rId10"/>
      <w:headerReference w:type="default" r:id="rId11"/>
      <w:pgSz w:w="11907" w:h="16840" w:code="9"/>
      <w:pgMar w:top="567" w:right="567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C54" w:rsidRDefault="00603C54">
      <w:r>
        <w:separator/>
      </w:r>
    </w:p>
  </w:endnote>
  <w:endnote w:type="continuationSeparator" w:id="0">
    <w:p w:rsidR="00603C54" w:rsidRDefault="0060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C54" w:rsidRDefault="00603C54">
      <w:r>
        <w:separator/>
      </w:r>
    </w:p>
  </w:footnote>
  <w:footnote w:type="continuationSeparator" w:id="0">
    <w:p w:rsidR="00603C54" w:rsidRDefault="0060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6A2C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3A57"/>
    <w:rsid w:val="00006C9D"/>
    <w:rsid w:val="00006FDD"/>
    <w:rsid w:val="00011907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4100"/>
    <w:rsid w:val="00056124"/>
    <w:rsid w:val="00056663"/>
    <w:rsid w:val="00056AF1"/>
    <w:rsid w:val="00057556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2C80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55E3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764A"/>
    <w:rsid w:val="00400D25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4808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2339"/>
    <w:rsid w:val="005034EA"/>
    <w:rsid w:val="00504A6F"/>
    <w:rsid w:val="00505EE6"/>
    <w:rsid w:val="00512F95"/>
    <w:rsid w:val="00513E70"/>
    <w:rsid w:val="00515755"/>
    <w:rsid w:val="00515962"/>
    <w:rsid w:val="0052086D"/>
    <w:rsid w:val="005241DF"/>
    <w:rsid w:val="00526A8E"/>
    <w:rsid w:val="00526FEA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4953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0DC"/>
    <w:rsid w:val="005F5138"/>
    <w:rsid w:val="005F5A21"/>
    <w:rsid w:val="00600B7F"/>
    <w:rsid w:val="00603C54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67A0D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FF9"/>
    <w:rsid w:val="00765945"/>
    <w:rsid w:val="00765E4C"/>
    <w:rsid w:val="007667B8"/>
    <w:rsid w:val="007674C0"/>
    <w:rsid w:val="00770304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C01"/>
    <w:rsid w:val="007B27A7"/>
    <w:rsid w:val="007B54D0"/>
    <w:rsid w:val="007B68E2"/>
    <w:rsid w:val="007B79C1"/>
    <w:rsid w:val="007C21AD"/>
    <w:rsid w:val="007C3CE1"/>
    <w:rsid w:val="007C6A2C"/>
    <w:rsid w:val="007C6D69"/>
    <w:rsid w:val="007C73B1"/>
    <w:rsid w:val="007C7B48"/>
    <w:rsid w:val="007D0728"/>
    <w:rsid w:val="007D4588"/>
    <w:rsid w:val="007D7447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3C8E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6B5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3A3D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38"/>
    <w:rsid w:val="00A25DDB"/>
    <w:rsid w:val="00A27A6B"/>
    <w:rsid w:val="00A3014B"/>
    <w:rsid w:val="00A308B1"/>
    <w:rsid w:val="00A32C58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4FF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16EF6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213D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1CA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3613"/>
    <w:rsid w:val="00E75781"/>
    <w:rsid w:val="00E75FEB"/>
    <w:rsid w:val="00E778C6"/>
    <w:rsid w:val="00E778E1"/>
    <w:rsid w:val="00E77AB7"/>
    <w:rsid w:val="00E82F19"/>
    <w:rsid w:val="00E82F79"/>
    <w:rsid w:val="00E85E77"/>
    <w:rsid w:val="00E91410"/>
    <w:rsid w:val="00E9259D"/>
    <w:rsid w:val="00EA1A07"/>
    <w:rsid w:val="00EA3898"/>
    <w:rsid w:val="00EA4A2B"/>
    <w:rsid w:val="00EB0108"/>
    <w:rsid w:val="00EB1D6C"/>
    <w:rsid w:val="00EB6456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0DEB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5BA6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1C08D"/>
  <w15:chartTrackingRefBased/>
  <w15:docId w15:val="{47C7E780-CDB0-4EDB-890F-17926C73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uk-UA"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ListParagraph">
    <w:name w:val="List Paragraph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 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Preformatted">
    <w:name w:val="HTML Preformatted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23FC947-0535-44AC-ABBC-21C670A6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1337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4</cp:revision>
  <cp:lastPrinted>2018-01-29T12:29:00Z</cp:lastPrinted>
  <dcterms:created xsi:type="dcterms:W3CDTF">2022-01-06T08:40:00Z</dcterms:created>
  <dcterms:modified xsi:type="dcterms:W3CDTF">2022-01-06T08:44:00Z</dcterms:modified>
</cp:coreProperties>
</file>