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280AA" w14:textId="77777777" w:rsidR="006D14D6" w:rsidRPr="00627279" w:rsidRDefault="006D14D6">
      <w:pPr>
        <w:jc w:val="center"/>
        <w:rPr>
          <w:sz w:val="16"/>
          <w:szCs w:val="16"/>
          <w:lang w:val="uk-UA"/>
        </w:rPr>
      </w:pPr>
      <w:r w:rsidRPr="00627279">
        <w:rPr>
          <w:lang w:val="uk-UA"/>
        </w:rPr>
        <w:object w:dxaOrig="3106" w:dyaOrig="3331" w14:anchorId="57EFA4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9" o:title=""/>
          </v:shape>
          <o:OLEObject Type="Embed" ProgID="PBrush" ShapeID="_x0000_i1025" DrawAspect="Content" ObjectID="_1703577865" r:id="rId10"/>
        </w:object>
      </w:r>
    </w:p>
    <w:p w14:paraId="48EEE80E" w14:textId="77777777" w:rsidR="006D14D6" w:rsidRPr="00627279" w:rsidRDefault="006D14D6">
      <w:pPr>
        <w:jc w:val="center"/>
        <w:rPr>
          <w:sz w:val="16"/>
          <w:szCs w:val="16"/>
          <w:lang w:val="uk-UA"/>
        </w:rPr>
      </w:pPr>
    </w:p>
    <w:p w14:paraId="104930D0" w14:textId="77777777" w:rsidR="006D14D6" w:rsidRPr="00627279" w:rsidRDefault="006D14D6">
      <w:pPr>
        <w:pStyle w:val="1"/>
        <w:tabs>
          <w:tab w:val="left" w:pos="0"/>
        </w:tabs>
      </w:pPr>
      <w:r w:rsidRPr="00627279">
        <w:rPr>
          <w:sz w:val="28"/>
          <w:szCs w:val="28"/>
        </w:rPr>
        <w:t>ЛУЦЬКА  МІСЬКА  РАДА</w:t>
      </w:r>
    </w:p>
    <w:p w14:paraId="62E2593A" w14:textId="77777777" w:rsidR="006D14D6" w:rsidRPr="00627279" w:rsidRDefault="006D14D6">
      <w:pPr>
        <w:rPr>
          <w:sz w:val="10"/>
          <w:szCs w:val="10"/>
          <w:lang w:val="uk-UA"/>
        </w:rPr>
      </w:pPr>
    </w:p>
    <w:p w14:paraId="2085F2B8" w14:textId="77777777" w:rsidR="006D14D6" w:rsidRPr="00627279" w:rsidRDefault="006D14D6">
      <w:pPr>
        <w:pStyle w:val="1"/>
        <w:tabs>
          <w:tab w:val="left" w:pos="0"/>
        </w:tabs>
      </w:pPr>
      <w:r w:rsidRPr="00627279">
        <w:rPr>
          <w:sz w:val="28"/>
          <w:szCs w:val="28"/>
        </w:rPr>
        <w:t>ВИКОНАВЧИЙ КОМІТЕТ</w:t>
      </w:r>
    </w:p>
    <w:p w14:paraId="4DBD3EDB" w14:textId="77777777" w:rsidR="006D14D6" w:rsidRPr="00627279" w:rsidRDefault="006D14D6">
      <w:pPr>
        <w:jc w:val="center"/>
        <w:rPr>
          <w:b/>
          <w:sz w:val="20"/>
          <w:szCs w:val="20"/>
          <w:lang w:val="uk-UA"/>
        </w:rPr>
      </w:pPr>
    </w:p>
    <w:p w14:paraId="7021325E" w14:textId="77777777" w:rsidR="006D14D6" w:rsidRPr="00627279" w:rsidRDefault="006D14D6">
      <w:pPr>
        <w:pStyle w:val="2"/>
        <w:numPr>
          <w:ilvl w:val="1"/>
          <w:numId w:val="4"/>
        </w:numPr>
        <w:tabs>
          <w:tab w:val="left" w:pos="0"/>
        </w:tabs>
      </w:pPr>
      <w:r w:rsidRPr="00627279">
        <w:rPr>
          <w:sz w:val="32"/>
          <w:szCs w:val="32"/>
        </w:rPr>
        <w:t xml:space="preserve">Р І Ш Е Н </w:t>
      </w:r>
      <w:proofErr w:type="spellStart"/>
      <w:r w:rsidRPr="00627279">
        <w:rPr>
          <w:sz w:val="32"/>
          <w:szCs w:val="32"/>
        </w:rPr>
        <w:t>Н</w:t>
      </w:r>
      <w:proofErr w:type="spellEnd"/>
      <w:r w:rsidRPr="00627279">
        <w:rPr>
          <w:sz w:val="32"/>
          <w:szCs w:val="32"/>
        </w:rPr>
        <w:t xml:space="preserve"> Я</w:t>
      </w:r>
    </w:p>
    <w:p w14:paraId="4496460C" w14:textId="77777777" w:rsidR="006D14D6" w:rsidRPr="00627279" w:rsidRDefault="006D14D6">
      <w:pPr>
        <w:jc w:val="center"/>
        <w:rPr>
          <w:sz w:val="40"/>
          <w:szCs w:val="40"/>
          <w:lang w:val="uk-UA"/>
        </w:rPr>
      </w:pPr>
    </w:p>
    <w:p w14:paraId="540A049D" w14:textId="77777777" w:rsidR="006D14D6" w:rsidRPr="00627279" w:rsidRDefault="006D14D6">
      <w:pPr>
        <w:tabs>
          <w:tab w:val="left" w:pos="4687"/>
        </w:tabs>
        <w:jc w:val="both"/>
        <w:rPr>
          <w:lang w:val="uk-UA"/>
        </w:rPr>
      </w:pPr>
      <w:r w:rsidRPr="00627279">
        <w:rPr>
          <w:sz w:val="24"/>
          <w:lang w:val="uk-UA"/>
        </w:rPr>
        <w:t>________________                                      Луцьк                                     № ______________</w:t>
      </w:r>
      <w:r w:rsidRPr="00627279">
        <w:rPr>
          <w:u w:val="single"/>
          <w:lang w:val="uk-UA"/>
        </w:rPr>
        <w:t xml:space="preserve"> </w:t>
      </w:r>
    </w:p>
    <w:p w14:paraId="1F5FD51A" w14:textId="77777777" w:rsidR="006D14D6" w:rsidRPr="00627279" w:rsidRDefault="006D14D6">
      <w:pPr>
        <w:tabs>
          <w:tab w:val="left" w:pos="4687"/>
        </w:tabs>
        <w:jc w:val="both"/>
        <w:rPr>
          <w:u w:val="single"/>
          <w:lang w:val="uk-UA"/>
        </w:rPr>
      </w:pPr>
    </w:p>
    <w:p w14:paraId="3A7F06A9" w14:textId="77777777" w:rsidR="006D14D6" w:rsidRPr="00715B2E" w:rsidRDefault="006D14D6">
      <w:pPr>
        <w:rPr>
          <w:sz w:val="20"/>
          <w:szCs w:val="20"/>
          <w:u w:val="single"/>
          <w:lang w:val="uk-UA"/>
        </w:rPr>
      </w:pPr>
    </w:p>
    <w:p w14:paraId="362F4E6C" w14:textId="77777777" w:rsidR="006D14D6" w:rsidRPr="00627279" w:rsidRDefault="006D14D6" w:rsidP="0003105B">
      <w:pPr>
        <w:ind w:right="4540"/>
        <w:jc w:val="both"/>
        <w:rPr>
          <w:lang w:val="uk-UA"/>
        </w:rPr>
      </w:pPr>
      <w:r w:rsidRPr="00627279">
        <w:rPr>
          <w:szCs w:val="28"/>
          <w:lang w:val="uk-UA"/>
        </w:rPr>
        <w:t xml:space="preserve">Про </w:t>
      </w:r>
      <w:r w:rsidR="0003105B">
        <w:rPr>
          <w:szCs w:val="28"/>
          <w:lang w:val="uk-UA"/>
        </w:rPr>
        <w:t xml:space="preserve">внесення змін до рішення виконавчого комітету міської ради від 03.07.2019 № 406-1 «Про </w:t>
      </w:r>
      <w:r w:rsidR="00EC23C9" w:rsidRPr="00627279">
        <w:rPr>
          <w:szCs w:val="28"/>
          <w:lang w:val="uk-UA"/>
        </w:rPr>
        <w:t>оціночний</w:t>
      </w:r>
      <w:r w:rsidRPr="00627279">
        <w:rPr>
          <w:szCs w:val="28"/>
          <w:lang w:val="uk-UA"/>
        </w:rPr>
        <w:t xml:space="preserve"> комітет про</w:t>
      </w:r>
      <w:r w:rsidR="0003105B">
        <w:rPr>
          <w:szCs w:val="28"/>
          <w:lang w:val="uk-UA"/>
        </w:rPr>
        <w:t>є</w:t>
      </w:r>
      <w:r w:rsidRPr="00627279">
        <w:rPr>
          <w:szCs w:val="28"/>
          <w:lang w:val="uk-UA"/>
        </w:rPr>
        <w:t xml:space="preserve">кту </w:t>
      </w:r>
      <w:r w:rsidR="0003105B" w:rsidRPr="0003105B">
        <w:rPr>
          <w:szCs w:val="28"/>
          <w:lang w:val="uk-UA"/>
        </w:rPr>
        <w:t>“</w:t>
      </w:r>
      <w:r w:rsidRPr="00627279">
        <w:rPr>
          <w:szCs w:val="28"/>
          <w:lang w:val="uk-UA"/>
        </w:rPr>
        <w:t xml:space="preserve">Оновлення інфраструктури </w:t>
      </w:r>
      <w:r w:rsidR="005666D8" w:rsidRPr="00627279">
        <w:rPr>
          <w:szCs w:val="28"/>
          <w:lang w:val="uk-UA"/>
        </w:rPr>
        <w:t>е</w:t>
      </w:r>
      <w:r w:rsidRPr="00627279">
        <w:rPr>
          <w:szCs w:val="28"/>
          <w:lang w:val="uk-UA"/>
        </w:rPr>
        <w:t>лектротранспорту міста Луцька Волинської області</w:t>
      </w:r>
      <w:r w:rsidR="0003105B" w:rsidRPr="0003105B">
        <w:rPr>
          <w:szCs w:val="28"/>
          <w:lang w:val="uk-UA"/>
        </w:rPr>
        <w:t>”</w:t>
      </w:r>
      <w:r w:rsidR="005666D8" w:rsidRPr="00627279">
        <w:rPr>
          <w:szCs w:val="28"/>
          <w:lang w:val="uk-UA"/>
        </w:rPr>
        <w:t>»</w:t>
      </w:r>
    </w:p>
    <w:p w14:paraId="4FE05495" w14:textId="77777777" w:rsidR="006D14D6" w:rsidRPr="00627279" w:rsidRDefault="006D14D6" w:rsidP="00761417">
      <w:pPr>
        <w:spacing w:line="360" w:lineRule="auto"/>
        <w:rPr>
          <w:lang w:val="uk-UA"/>
        </w:rPr>
      </w:pPr>
    </w:p>
    <w:p w14:paraId="6C19BFAD" w14:textId="5905A705" w:rsidR="0093667D" w:rsidRPr="00627279" w:rsidRDefault="006D14D6">
      <w:pPr>
        <w:ind w:firstLine="708"/>
        <w:jc w:val="both"/>
        <w:rPr>
          <w:bCs/>
          <w:szCs w:val="28"/>
          <w:lang w:val="uk-UA"/>
        </w:rPr>
      </w:pPr>
      <w:r w:rsidRPr="00627279">
        <w:rPr>
          <w:bCs/>
          <w:color w:val="000000"/>
          <w:szCs w:val="28"/>
          <w:shd w:val="clear" w:color="auto" w:fill="FFFFFF"/>
          <w:lang w:val="uk-UA" w:eastAsia="ru-RU"/>
        </w:rPr>
        <w:t xml:space="preserve">З </w:t>
      </w:r>
      <w:r w:rsidRPr="007619B6">
        <w:rPr>
          <w:bCs/>
          <w:color w:val="000000"/>
          <w:szCs w:val="28"/>
          <w:shd w:val="clear" w:color="auto" w:fill="FFFFFF"/>
          <w:lang w:val="uk-UA" w:eastAsia="ru-RU"/>
        </w:rPr>
        <w:t>метою</w:t>
      </w:r>
      <w:r w:rsidR="005666D8" w:rsidRPr="007619B6">
        <w:rPr>
          <w:bCs/>
          <w:color w:val="000000"/>
          <w:szCs w:val="28"/>
          <w:shd w:val="clear" w:color="auto" w:fill="FFFFFF"/>
          <w:lang w:val="uk-UA" w:eastAsia="ru-RU"/>
        </w:rPr>
        <w:t xml:space="preserve"> </w:t>
      </w:r>
      <w:r w:rsidRPr="007619B6">
        <w:rPr>
          <w:bCs/>
          <w:color w:val="000000"/>
          <w:szCs w:val="28"/>
          <w:shd w:val="clear" w:color="auto" w:fill="FFFFFF"/>
          <w:lang w:val="uk-UA" w:eastAsia="ru-RU"/>
        </w:rPr>
        <w:t xml:space="preserve">організації та </w:t>
      </w:r>
      <w:r w:rsidRPr="007619B6">
        <w:rPr>
          <w:bCs/>
          <w:szCs w:val="28"/>
          <w:shd w:val="clear" w:color="auto" w:fill="FFFFFF"/>
          <w:lang w:val="uk-UA" w:eastAsia="ru-RU"/>
        </w:rPr>
        <w:t>проведення процедур закупівель товарів, робіт і послуг</w:t>
      </w:r>
      <w:r w:rsidR="0025605A" w:rsidRPr="007619B6">
        <w:rPr>
          <w:bCs/>
          <w:szCs w:val="28"/>
          <w:shd w:val="clear" w:color="auto" w:fill="FFFFFF"/>
          <w:lang w:val="uk-UA" w:eastAsia="ru-RU"/>
        </w:rPr>
        <w:t>, оцінки тендерн</w:t>
      </w:r>
      <w:r w:rsidR="007619B6">
        <w:rPr>
          <w:bCs/>
          <w:szCs w:val="28"/>
          <w:shd w:val="clear" w:color="auto" w:fill="FFFFFF"/>
          <w:lang w:val="uk-UA" w:eastAsia="ru-RU"/>
        </w:rPr>
        <w:t>их</w:t>
      </w:r>
      <w:r w:rsidR="0025605A" w:rsidRPr="007619B6">
        <w:rPr>
          <w:bCs/>
          <w:szCs w:val="28"/>
          <w:shd w:val="clear" w:color="auto" w:fill="FFFFFF"/>
          <w:lang w:val="uk-UA" w:eastAsia="ru-RU"/>
        </w:rPr>
        <w:t xml:space="preserve"> </w:t>
      </w:r>
      <w:r w:rsidR="007619B6">
        <w:rPr>
          <w:bCs/>
          <w:szCs w:val="28"/>
          <w:shd w:val="clear" w:color="auto" w:fill="FFFFFF"/>
          <w:lang w:val="uk-UA" w:eastAsia="ru-RU"/>
        </w:rPr>
        <w:t>пропозицій</w:t>
      </w:r>
      <w:r w:rsidR="0025605A" w:rsidRPr="007619B6">
        <w:rPr>
          <w:bCs/>
          <w:szCs w:val="28"/>
          <w:shd w:val="clear" w:color="auto" w:fill="FFFFFF"/>
          <w:lang w:val="uk-UA" w:eastAsia="ru-RU"/>
        </w:rPr>
        <w:t xml:space="preserve"> </w:t>
      </w:r>
      <w:r w:rsidR="0003105B">
        <w:rPr>
          <w:bCs/>
          <w:szCs w:val="28"/>
          <w:shd w:val="clear" w:color="auto" w:fill="FFFFFF"/>
          <w:lang w:val="uk-UA" w:eastAsia="ru-RU"/>
        </w:rPr>
        <w:t>щодо впровадження проє</w:t>
      </w:r>
      <w:r w:rsidRPr="007619B6">
        <w:rPr>
          <w:bCs/>
          <w:szCs w:val="28"/>
          <w:shd w:val="clear" w:color="auto" w:fill="FFFFFF"/>
          <w:lang w:val="uk-UA" w:eastAsia="ru-RU"/>
        </w:rPr>
        <w:t xml:space="preserve">кту </w:t>
      </w:r>
      <w:r w:rsidR="005666D8" w:rsidRPr="007619B6">
        <w:rPr>
          <w:bCs/>
          <w:szCs w:val="28"/>
          <w:shd w:val="clear" w:color="auto" w:fill="FFFFFF"/>
          <w:lang w:val="uk-UA" w:eastAsia="ru-RU"/>
        </w:rPr>
        <w:t>«</w:t>
      </w:r>
      <w:r w:rsidRPr="007619B6">
        <w:rPr>
          <w:bCs/>
          <w:szCs w:val="28"/>
          <w:shd w:val="clear" w:color="auto" w:fill="FFFFFF"/>
          <w:lang w:val="uk-UA" w:eastAsia="ru-RU"/>
        </w:rPr>
        <w:t>Оновлення інфраструктури електротранспорту міста Луцька Волинської області</w:t>
      </w:r>
      <w:r w:rsidR="005666D8" w:rsidRPr="007619B6">
        <w:rPr>
          <w:bCs/>
          <w:szCs w:val="28"/>
          <w:shd w:val="clear" w:color="auto" w:fill="FFFFFF"/>
          <w:lang w:val="uk-UA" w:eastAsia="ru-RU"/>
        </w:rPr>
        <w:t>»</w:t>
      </w:r>
      <w:r w:rsidRPr="007619B6">
        <w:rPr>
          <w:bCs/>
          <w:szCs w:val="28"/>
          <w:shd w:val="clear" w:color="auto" w:fill="FFFFFF"/>
          <w:lang w:val="uk-UA" w:eastAsia="ru-RU"/>
        </w:rPr>
        <w:t xml:space="preserve">, </w:t>
      </w:r>
      <w:r w:rsidR="0093667D" w:rsidRPr="007619B6">
        <w:rPr>
          <w:bCs/>
          <w:szCs w:val="28"/>
          <w:shd w:val="clear" w:color="auto" w:fill="FFFFFF"/>
          <w:lang w:val="uk-UA" w:eastAsia="ru-RU"/>
        </w:rPr>
        <w:t>керуючись частиною першою статті 52 Закону України «Про місцеве самоврядування в Україні», Законом України</w:t>
      </w:r>
      <w:r w:rsidR="0093667D" w:rsidRPr="007619B6">
        <w:rPr>
          <w:bCs/>
          <w:szCs w:val="28"/>
          <w:lang w:val="uk-UA"/>
        </w:rPr>
        <w:t xml:space="preserve"> «Про ратифікацію Фінансової угоди</w:t>
      </w:r>
      <w:r w:rsidR="00E1524C" w:rsidRPr="007619B6">
        <w:rPr>
          <w:bCs/>
          <w:szCs w:val="28"/>
          <w:lang w:val="uk-UA"/>
        </w:rPr>
        <w:t xml:space="preserve"> (Про</w:t>
      </w:r>
      <w:r w:rsidR="00DE44C1">
        <w:rPr>
          <w:bCs/>
          <w:szCs w:val="28"/>
          <w:lang w:val="uk-UA"/>
        </w:rPr>
        <w:t>є</w:t>
      </w:r>
      <w:r w:rsidR="00E1524C" w:rsidRPr="007619B6">
        <w:rPr>
          <w:bCs/>
          <w:szCs w:val="28"/>
          <w:lang w:val="uk-UA"/>
        </w:rPr>
        <w:t>кт «</w:t>
      </w:r>
      <w:r w:rsidR="0093667D" w:rsidRPr="007619B6">
        <w:rPr>
          <w:bCs/>
          <w:szCs w:val="28"/>
          <w:lang w:val="uk-UA"/>
        </w:rPr>
        <w:t>Міський громадський транспорт</w:t>
      </w:r>
      <w:r w:rsidR="0093667D" w:rsidRPr="00627279">
        <w:rPr>
          <w:bCs/>
          <w:szCs w:val="28"/>
          <w:lang w:val="uk-UA"/>
        </w:rPr>
        <w:t xml:space="preserve"> України</w:t>
      </w:r>
      <w:r w:rsidR="00E1524C" w:rsidRPr="00627279">
        <w:rPr>
          <w:bCs/>
          <w:szCs w:val="28"/>
          <w:lang w:val="uk-UA"/>
        </w:rPr>
        <w:t>»</w:t>
      </w:r>
      <w:r w:rsidR="0093667D" w:rsidRPr="00627279">
        <w:rPr>
          <w:bCs/>
          <w:szCs w:val="28"/>
          <w:lang w:val="uk-UA"/>
        </w:rPr>
        <w:t>) між Україною та Європейським інвестиційним банком»</w:t>
      </w:r>
      <w:r w:rsidR="00761417">
        <w:rPr>
          <w:bCs/>
          <w:szCs w:val="28"/>
          <w:lang w:val="uk-UA"/>
        </w:rPr>
        <w:t>, у зв’язку з кадровими змінами</w:t>
      </w:r>
      <w:r w:rsidR="003D7101" w:rsidRPr="00627279">
        <w:rPr>
          <w:bCs/>
          <w:szCs w:val="28"/>
          <w:lang w:val="uk-UA"/>
        </w:rPr>
        <w:t xml:space="preserve"> </w:t>
      </w:r>
      <w:r w:rsidR="0093667D" w:rsidRPr="00627279">
        <w:rPr>
          <w:bCs/>
          <w:szCs w:val="28"/>
          <w:lang w:val="uk-UA"/>
        </w:rPr>
        <w:t>виконавчий комітет міської ради</w:t>
      </w:r>
    </w:p>
    <w:p w14:paraId="32DB511A" w14:textId="77777777" w:rsidR="003D7101" w:rsidRPr="00627279" w:rsidRDefault="003D7101">
      <w:pPr>
        <w:ind w:firstLine="708"/>
        <w:jc w:val="both"/>
        <w:rPr>
          <w:szCs w:val="28"/>
          <w:lang w:val="uk-UA"/>
        </w:rPr>
      </w:pPr>
    </w:p>
    <w:p w14:paraId="22C312A9" w14:textId="77777777" w:rsidR="00AB0901" w:rsidRPr="0068654B" w:rsidRDefault="00AB0901" w:rsidP="00AB0901">
      <w:pPr>
        <w:jc w:val="both"/>
        <w:rPr>
          <w:szCs w:val="28"/>
          <w:lang w:val="uk-UA"/>
        </w:rPr>
      </w:pPr>
      <w:r w:rsidRPr="0068654B">
        <w:rPr>
          <w:szCs w:val="28"/>
          <w:lang w:val="uk-UA"/>
        </w:rPr>
        <w:t>ВИРІШИВ:</w:t>
      </w:r>
    </w:p>
    <w:p w14:paraId="30AFAA6C" w14:textId="77777777" w:rsidR="006D14D6" w:rsidRPr="00627279" w:rsidRDefault="006D14D6">
      <w:pPr>
        <w:jc w:val="center"/>
        <w:rPr>
          <w:szCs w:val="28"/>
          <w:lang w:val="uk-UA"/>
        </w:rPr>
      </w:pPr>
    </w:p>
    <w:p w14:paraId="509F31B8" w14:textId="3CB6ABB0" w:rsidR="00761417" w:rsidRDefault="006D14D6" w:rsidP="0093667D">
      <w:pPr>
        <w:ind w:firstLine="709"/>
        <w:jc w:val="both"/>
        <w:rPr>
          <w:color w:val="000000"/>
          <w:szCs w:val="28"/>
          <w:lang w:val="uk-UA"/>
        </w:rPr>
      </w:pPr>
      <w:r w:rsidRPr="00627279">
        <w:rPr>
          <w:color w:val="000000"/>
          <w:szCs w:val="28"/>
          <w:lang w:val="uk-UA"/>
        </w:rPr>
        <w:t>1.</w:t>
      </w:r>
      <w:r w:rsidR="0068654B">
        <w:rPr>
          <w:color w:val="000000"/>
          <w:szCs w:val="28"/>
          <w:lang w:val="uk-UA"/>
        </w:rPr>
        <w:t> </w:t>
      </w:r>
      <w:proofErr w:type="spellStart"/>
      <w:r w:rsidR="00AB0901">
        <w:rPr>
          <w:color w:val="000000"/>
          <w:szCs w:val="28"/>
          <w:lang w:val="uk-UA"/>
        </w:rPr>
        <w:t>Внести</w:t>
      </w:r>
      <w:proofErr w:type="spellEnd"/>
      <w:r w:rsidR="00AB0901">
        <w:rPr>
          <w:color w:val="000000"/>
          <w:szCs w:val="28"/>
          <w:lang w:val="uk-UA"/>
        </w:rPr>
        <w:t xml:space="preserve"> зміни до рішення</w:t>
      </w:r>
      <w:r w:rsidR="00855DA9">
        <w:rPr>
          <w:color w:val="000000"/>
          <w:szCs w:val="28"/>
          <w:lang w:val="uk-UA"/>
        </w:rPr>
        <w:t xml:space="preserve"> виконавчого комітет</w:t>
      </w:r>
      <w:r w:rsidR="00761417">
        <w:rPr>
          <w:color w:val="000000"/>
          <w:szCs w:val="28"/>
          <w:lang w:val="uk-UA"/>
        </w:rPr>
        <w:t>у міської ради від 03.07.2019 № </w:t>
      </w:r>
      <w:r w:rsidR="00855DA9">
        <w:rPr>
          <w:color w:val="000000"/>
          <w:szCs w:val="28"/>
          <w:lang w:val="uk-UA"/>
        </w:rPr>
        <w:t>406-1 «Про</w:t>
      </w:r>
      <w:r w:rsidR="00855DA9">
        <w:rPr>
          <w:szCs w:val="28"/>
          <w:lang w:val="uk-UA"/>
        </w:rPr>
        <w:t xml:space="preserve"> </w:t>
      </w:r>
      <w:r w:rsidR="00855DA9" w:rsidRPr="00627279">
        <w:rPr>
          <w:szCs w:val="28"/>
          <w:lang w:val="uk-UA"/>
        </w:rPr>
        <w:t>оціночний комітет про</w:t>
      </w:r>
      <w:r w:rsidR="00855DA9">
        <w:rPr>
          <w:szCs w:val="28"/>
          <w:lang w:val="uk-UA"/>
        </w:rPr>
        <w:t>є</w:t>
      </w:r>
      <w:r w:rsidR="00855DA9" w:rsidRPr="00627279">
        <w:rPr>
          <w:szCs w:val="28"/>
          <w:lang w:val="uk-UA"/>
        </w:rPr>
        <w:t xml:space="preserve">кту </w:t>
      </w:r>
      <w:r w:rsidR="00855DA9" w:rsidRPr="0003105B">
        <w:rPr>
          <w:szCs w:val="28"/>
          <w:lang w:val="uk-UA"/>
        </w:rPr>
        <w:t>“</w:t>
      </w:r>
      <w:r w:rsidR="00855DA9" w:rsidRPr="00627279">
        <w:rPr>
          <w:szCs w:val="28"/>
          <w:lang w:val="uk-UA"/>
        </w:rPr>
        <w:t>Оновлення інфраструктури електротранспорту міста Луцька Волинської області</w:t>
      </w:r>
      <w:r w:rsidR="00855DA9" w:rsidRPr="0003105B">
        <w:rPr>
          <w:szCs w:val="28"/>
          <w:lang w:val="uk-UA"/>
        </w:rPr>
        <w:t>”</w:t>
      </w:r>
      <w:r w:rsidR="00855DA9" w:rsidRPr="00627279">
        <w:rPr>
          <w:szCs w:val="28"/>
          <w:lang w:val="uk-UA"/>
        </w:rPr>
        <w:t>»</w:t>
      </w:r>
      <w:r w:rsidR="00855DA9">
        <w:rPr>
          <w:color w:val="000000"/>
          <w:szCs w:val="28"/>
          <w:lang w:val="uk-UA"/>
        </w:rPr>
        <w:t xml:space="preserve">, а саме, </w:t>
      </w:r>
      <w:proofErr w:type="spellStart"/>
      <w:r w:rsidR="00761417">
        <w:rPr>
          <w:color w:val="000000"/>
          <w:szCs w:val="28"/>
          <w:lang w:val="uk-UA"/>
        </w:rPr>
        <w:t>внести</w:t>
      </w:r>
      <w:proofErr w:type="spellEnd"/>
      <w:r w:rsidR="00761417">
        <w:rPr>
          <w:color w:val="000000"/>
          <w:szCs w:val="28"/>
          <w:lang w:val="uk-UA"/>
        </w:rPr>
        <w:t xml:space="preserve"> зміни до складу оціночного комітету та затвердити його в новій редакції, що додається.</w:t>
      </w:r>
    </w:p>
    <w:p w14:paraId="02CDFBAF" w14:textId="77777777" w:rsidR="006D14D6" w:rsidRPr="00627279" w:rsidRDefault="00125C69" w:rsidP="003D7101">
      <w:pPr>
        <w:ind w:firstLine="709"/>
        <w:jc w:val="both"/>
        <w:rPr>
          <w:lang w:val="uk-UA"/>
        </w:rPr>
      </w:pPr>
      <w:bookmarkStart w:id="0" w:name="_GoBack"/>
      <w:bookmarkEnd w:id="0"/>
      <w:r>
        <w:rPr>
          <w:color w:val="000000"/>
          <w:szCs w:val="28"/>
          <w:lang w:val="uk-UA"/>
        </w:rPr>
        <w:t>2</w:t>
      </w:r>
      <w:r w:rsidR="006D14D6" w:rsidRPr="00627279">
        <w:rPr>
          <w:color w:val="000000"/>
          <w:szCs w:val="28"/>
          <w:lang w:val="uk-UA"/>
        </w:rPr>
        <w:t>.</w:t>
      </w:r>
      <w:r w:rsidR="0068654B">
        <w:rPr>
          <w:color w:val="000000"/>
          <w:szCs w:val="28"/>
          <w:lang w:val="uk-UA"/>
        </w:rPr>
        <w:t> </w:t>
      </w:r>
      <w:r w:rsidR="006D14D6" w:rsidRPr="00627279">
        <w:rPr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FE11F1">
        <w:rPr>
          <w:szCs w:val="28"/>
          <w:lang w:val="uk-UA"/>
        </w:rPr>
        <w:t>відповідно до розподілу обов’язків.</w:t>
      </w:r>
    </w:p>
    <w:p w14:paraId="333D1D1A" w14:textId="77777777" w:rsidR="003D7101" w:rsidRDefault="003D7101">
      <w:pPr>
        <w:jc w:val="both"/>
        <w:rPr>
          <w:szCs w:val="28"/>
          <w:lang w:val="uk-UA"/>
        </w:rPr>
      </w:pPr>
    </w:p>
    <w:p w14:paraId="2BC75D29" w14:textId="4E94900E" w:rsidR="00761417" w:rsidRDefault="00761417" w:rsidP="00761417">
      <w:pPr>
        <w:jc w:val="both"/>
        <w:rPr>
          <w:lang w:val="uk-UA"/>
        </w:rPr>
      </w:pPr>
      <w:r w:rsidRPr="00303EBF">
        <w:rPr>
          <w:lang w:val="uk-UA"/>
        </w:rPr>
        <w:t>Міський голова</w:t>
      </w:r>
      <w:r w:rsidRPr="00761417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EBF">
        <w:rPr>
          <w:lang w:val="uk-UA"/>
        </w:rPr>
        <w:t>Ігор ПОЛІЩУК</w:t>
      </w:r>
    </w:p>
    <w:p w14:paraId="0CBBDF6A" w14:textId="77777777" w:rsidR="00761417" w:rsidRPr="00303EBF" w:rsidRDefault="00761417" w:rsidP="00761417">
      <w:pPr>
        <w:jc w:val="both"/>
        <w:rPr>
          <w:lang w:val="uk-UA"/>
        </w:rPr>
      </w:pPr>
    </w:p>
    <w:p w14:paraId="3A1FA051" w14:textId="77777777" w:rsidR="00761417" w:rsidRPr="00303EBF" w:rsidRDefault="00761417" w:rsidP="00761417">
      <w:pPr>
        <w:rPr>
          <w:lang w:val="uk-UA"/>
        </w:rPr>
      </w:pPr>
      <w:r w:rsidRPr="00303EBF">
        <w:rPr>
          <w:lang w:val="uk-UA"/>
        </w:rPr>
        <w:t>Заступник міського голови,</w:t>
      </w:r>
    </w:p>
    <w:p w14:paraId="4A922E96" w14:textId="440EF438" w:rsidR="0003105B" w:rsidRDefault="00761417" w:rsidP="00761417">
      <w:pPr>
        <w:jc w:val="both"/>
        <w:rPr>
          <w:szCs w:val="28"/>
          <w:lang w:val="uk-UA"/>
        </w:rPr>
      </w:pPr>
      <w:r w:rsidRPr="00303EBF">
        <w:rPr>
          <w:lang w:val="uk-UA"/>
        </w:rPr>
        <w:t>керуючий справами виконкому</w:t>
      </w:r>
      <w:r w:rsidRPr="00761417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EBF">
        <w:rPr>
          <w:lang w:val="uk-UA"/>
        </w:rPr>
        <w:t>Юрій ВЕРБИЧ</w:t>
      </w:r>
    </w:p>
    <w:p w14:paraId="1FB3BEEC" w14:textId="77777777" w:rsidR="0003105B" w:rsidRDefault="0003105B">
      <w:pPr>
        <w:jc w:val="both"/>
        <w:rPr>
          <w:szCs w:val="28"/>
          <w:lang w:val="uk-UA"/>
        </w:rPr>
      </w:pPr>
    </w:p>
    <w:p w14:paraId="4DB02BD1" w14:textId="77777777" w:rsidR="00150D2A" w:rsidRDefault="00150D2A" w:rsidP="0003105B">
      <w:pPr>
        <w:tabs>
          <w:tab w:val="left" w:pos="5040"/>
          <w:tab w:val="left" w:pos="5940"/>
        </w:tabs>
        <w:rPr>
          <w:sz w:val="24"/>
          <w:szCs w:val="28"/>
          <w:lang w:val="uk-UA"/>
        </w:rPr>
      </w:pPr>
    </w:p>
    <w:p w14:paraId="7A8DC0B9" w14:textId="77777777" w:rsidR="0042198E" w:rsidRPr="0042198E" w:rsidRDefault="0003105B" w:rsidP="0003105B">
      <w:pPr>
        <w:tabs>
          <w:tab w:val="left" w:pos="5040"/>
          <w:tab w:val="left" w:pos="5940"/>
        </w:tabs>
        <w:rPr>
          <w:szCs w:val="28"/>
          <w:vertAlign w:val="superscript"/>
          <w:lang w:val="uk-UA"/>
        </w:rPr>
      </w:pPr>
      <w:proofErr w:type="spellStart"/>
      <w:r w:rsidRPr="00627279">
        <w:rPr>
          <w:sz w:val="24"/>
          <w:szCs w:val="28"/>
          <w:lang w:val="uk-UA"/>
        </w:rPr>
        <w:t>Смаль</w:t>
      </w:r>
      <w:proofErr w:type="spellEnd"/>
      <w:r w:rsidRPr="00627279">
        <w:rPr>
          <w:sz w:val="24"/>
          <w:szCs w:val="28"/>
          <w:lang w:val="uk-UA"/>
        </w:rPr>
        <w:t xml:space="preserve"> 777</w:t>
      </w:r>
      <w:r>
        <w:rPr>
          <w:sz w:val="24"/>
          <w:szCs w:val="28"/>
          <w:lang w:val="uk-UA"/>
        </w:rPr>
        <w:t> </w:t>
      </w:r>
      <w:r w:rsidRPr="00627279">
        <w:rPr>
          <w:sz w:val="24"/>
          <w:szCs w:val="28"/>
          <w:lang w:val="uk-UA"/>
        </w:rPr>
        <w:t>955</w:t>
      </w:r>
    </w:p>
    <w:sectPr w:rsidR="0042198E" w:rsidRPr="0042198E" w:rsidSect="00761417">
      <w:headerReference w:type="default" r:id="rId11"/>
      <w:pgSz w:w="11906" w:h="16838" w:code="9"/>
      <w:pgMar w:top="567" w:right="567" w:bottom="1134" w:left="1985" w:header="567" w:footer="709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4A3AA" w14:textId="77777777" w:rsidR="001F49D0" w:rsidRDefault="001F49D0">
      <w:r>
        <w:separator/>
      </w:r>
    </w:p>
  </w:endnote>
  <w:endnote w:type="continuationSeparator" w:id="0">
    <w:p w14:paraId="27C9F0D5" w14:textId="77777777" w:rsidR="001F49D0" w:rsidRDefault="001F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6FC0" w14:textId="77777777" w:rsidR="001F49D0" w:rsidRDefault="001F49D0">
      <w:r>
        <w:separator/>
      </w:r>
    </w:p>
  </w:footnote>
  <w:footnote w:type="continuationSeparator" w:id="0">
    <w:p w14:paraId="1AEAD1B9" w14:textId="77777777" w:rsidR="001F49D0" w:rsidRDefault="001F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542646"/>
      <w:docPartObj>
        <w:docPartGallery w:val="Page Numbers (Top of Page)"/>
        <w:docPartUnique/>
      </w:docPartObj>
    </w:sdtPr>
    <w:sdtContent>
      <w:p w14:paraId="72C505DE" w14:textId="25539F7F" w:rsidR="00761417" w:rsidRDefault="007614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9F767E3" w14:textId="77777777" w:rsidR="00761417" w:rsidRDefault="007614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11"/>
    <w:rsid w:val="0003105B"/>
    <w:rsid w:val="00056DD8"/>
    <w:rsid w:val="000631AD"/>
    <w:rsid w:val="000D25CA"/>
    <w:rsid w:val="000E6A8E"/>
    <w:rsid w:val="00125C69"/>
    <w:rsid w:val="00150D2A"/>
    <w:rsid w:val="001F49D0"/>
    <w:rsid w:val="0025605A"/>
    <w:rsid w:val="002C4FBF"/>
    <w:rsid w:val="00303EBF"/>
    <w:rsid w:val="00341BAE"/>
    <w:rsid w:val="00376211"/>
    <w:rsid w:val="003D7101"/>
    <w:rsid w:val="003F7ECC"/>
    <w:rsid w:val="0042198E"/>
    <w:rsid w:val="004729CF"/>
    <w:rsid w:val="004A42C9"/>
    <w:rsid w:val="004E7446"/>
    <w:rsid w:val="005666D8"/>
    <w:rsid w:val="00583BEF"/>
    <w:rsid w:val="005B49F2"/>
    <w:rsid w:val="005B7578"/>
    <w:rsid w:val="005C074A"/>
    <w:rsid w:val="00627279"/>
    <w:rsid w:val="00636070"/>
    <w:rsid w:val="006662EC"/>
    <w:rsid w:val="0068654B"/>
    <w:rsid w:val="006D14D6"/>
    <w:rsid w:val="00715B2E"/>
    <w:rsid w:val="00761417"/>
    <w:rsid w:val="007619B6"/>
    <w:rsid w:val="0076669B"/>
    <w:rsid w:val="007D2DF7"/>
    <w:rsid w:val="00855DA9"/>
    <w:rsid w:val="00883386"/>
    <w:rsid w:val="00884D12"/>
    <w:rsid w:val="008920CC"/>
    <w:rsid w:val="008C6A2D"/>
    <w:rsid w:val="0093667D"/>
    <w:rsid w:val="00987DAB"/>
    <w:rsid w:val="00A10883"/>
    <w:rsid w:val="00A139E4"/>
    <w:rsid w:val="00A31841"/>
    <w:rsid w:val="00AB0901"/>
    <w:rsid w:val="00AE2EC9"/>
    <w:rsid w:val="00AF03A1"/>
    <w:rsid w:val="00AF7064"/>
    <w:rsid w:val="00B00CA2"/>
    <w:rsid w:val="00B03969"/>
    <w:rsid w:val="00BD701A"/>
    <w:rsid w:val="00C627D1"/>
    <w:rsid w:val="00D869CC"/>
    <w:rsid w:val="00DE44C1"/>
    <w:rsid w:val="00E1524C"/>
    <w:rsid w:val="00EC23C9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3FF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numId w:val="3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ad">
    <w:name w:val="Вміст рамки"/>
    <w:basedOn w:val="a"/>
  </w:style>
  <w:style w:type="paragraph" w:styleId="ae">
    <w:name w:val="No Spacing"/>
    <w:qFormat/>
    <w:rsid w:val="00A3184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666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662EC"/>
    <w:rPr>
      <w:rFonts w:ascii="Tahoma" w:hAnsi="Tahoma" w:cs="Tahoma"/>
      <w:sz w:val="16"/>
      <w:szCs w:val="16"/>
      <w:lang w:val="ru-RU" w:eastAsia="zh-CN"/>
    </w:rPr>
  </w:style>
  <w:style w:type="paragraph" w:styleId="af1">
    <w:name w:val="footer"/>
    <w:basedOn w:val="a"/>
    <w:link w:val="af2"/>
    <w:uiPriority w:val="99"/>
    <w:unhideWhenUsed/>
    <w:rsid w:val="00C627D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C627D1"/>
    <w:rPr>
      <w:sz w:val="28"/>
      <w:szCs w:val="24"/>
      <w:lang w:val="ru-RU" w:eastAsia="zh-CN"/>
    </w:rPr>
  </w:style>
  <w:style w:type="table" w:styleId="af3">
    <w:name w:val="Table Grid"/>
    <w:basedOn w:val="a1"/>
    <w:uiPriority w:val="59"/>
    <w:rsid w:val="0003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761417"/>
    <w:rPr>
      <w:sz w:val="28"/>
      <w:szCs w:val="24"/>
      <w:lang w:val="ru-RU" w:eastAsia="zh-CN"/>
    </w:rPr>
  </w:style>
  <w:style w:type="paragraph" w:styleId="af4">
    <w:name w:val="List Paragraph"/>
    <w:basedOn w:val="a"/>
    <w:uiPriority w:val="34"/>
    <w:qFormat/>
    <w:rsid w:val="0076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numId w:val="3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Noto Sans CJK SC Regular" w:hAnsi="Liberation Sans" w:cs="FreeSans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ad">
    <w:name w:val="Вміст рамки"/>
    <w:basedOn w:val="a"/>
  </w:style>
  <w:style w:type="paragraph" w:styleId="ae">
    <w:name w:val="No Spacing"/>
    <w:qFormat/>
    <w:rsid w:val="00A3184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6662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662EC"/>
    <w:rPr>
      <w:rFonts w:ascii="Tahoma" w:hAnsi="Tahoma" w:cs="Tahoma"/>
      <w:sz w:val="16"/>
      <w:szCs w:val="16"/>
      <w:lang w:val="ru-RU" w:eastAsia="zh-CN"/>
    </w:rPr>
  </w:style>
  <w:style w:type="paragraph" w:styleId="af1">
    <w:name w:val="footer"/>
    <w:basedOn w:val="a"/>
    <w:link w:val="af2"/>
    <w:uiPriority w:val="99"/>
    <w:unhideWhenUsed/>
    <w:rsid w:val="00C627D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C627D1"/>
    <w:rPr>
      <w:sz w:val="28"/>
      <w:szCs w:val="24"/>
      <w:lang w:val="ru-RU" w:eastAsia="zh-CN"/>
    </w:rPr>
  </w:style>
  <w:style w:type="table" w:styleId="af3">
    <w:name w:val="Table Grid"/>
    <w:basedOn w:val="a1"/>
    <w:uiPriority w:val="59"/>
    <w:rsid w:val="0003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761417"/>
    <w:rPr>
      <w:sz w:val="28"/>
      <w:szCs w:val="24"/>
      <w:lang w:val="ru-RU" w:eastAsia="zh-CN"/>
    </w:rPr>
  </w:style>
  <w:style w:type="paragraph" w:styleId="af4">
    <w:name w:val="List Paragraph"/>
    <w:basedOn w:val="a"/>
    <w:uiPriority w:val="34"/>
    <w:qFormat/>
    <w:rsid w:val="0076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E93B-86B0-43CB-878E-B70D5E39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mihalchuk.m</dc:creator>
  <cp:keywords/>
  <cp:lastModifiedBy>Поліщук Оксана Анатоліївна</cp:lastModifiedBy>
  <cp:revision>3</cp:revision>
  <cp:lastPrinted>2022-01-12T14:13:00Z</cp:lastPrinted>
  <dcterms:created xsi:type="dcterms:W3CDTF">2022-01-12T14:51:00Z</dcterms:created>
  <dcterms:modified xsi:type="dcterms:W3CDTF">2022-01-13T09:18:00Z</dcterms:modified>
</cp:coreProperties>
</file>