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58.45pt" o:ole="" fillcolor="window">
            <v:imagedata r:id="rId8" o:title=""/>
          </v:shape>
          <o:OLEObject Type="Embed" ProgID="PBrush" ShapeID="_x0000_i1025" DrawAspect="Content" ObjectID="_1704611401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>від</w:t>
      </w:r>
      <w:r w:rsidR="009A049C">
        <w:rPr>
          <w:lang w:eastAsia="ar-SA"/>
        </w:rPr>
        <w:t> </w:t>
      </w:r>
      <w:r w:rsidR="00084449">
        <w:rPr>
          <w:lang w:eastAsia="ar-SA"/>
        </w:rPr>
        <w:t>0</w:t>
      </w:r>
      <w:r w:rsidR="00033332">
        <w:rPr>
          <w:lang w:eastAsia="ar-SA"/>
        </w:rPr>
        <w:t>1.</w:t>
      </w:r>
      <w:r w:rsidR="006A7382">
        <w:rPr>
          <w:lang w:eastAsia="ar-SA"/>
        </w:rPr>
        <w:t>12</w:t>
      </w:r>
      <w:r w:rsidR="00084449">
        <w:rPr>
          <w:lang w:eastAsia="ar-SA"/>
        </w:rPr>
        <w:t>.20</w:t>
      </w:r>
      <w:r w:rsidR="00033332">
        <w:rPr>
          <w:lang w:eastAsia="ar-SA"/>
        </w:rPr>
        <w:t>05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6A7382">
        <w:rPr>
          <w:lang w:eastAsia="ar-SA"/>
        </w:rPr>
        <w:t>462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2A2EE7">
        <w:rPr>
          <w:lang w:eastAsia="ar-SA"/>
        </w:rPr>
        <w:t>ТОВ «</w:t>
      </w:r>
      <w:r w:rsidR="00033332">
        <w:rPr>
          <w:lang w:eastAsia="ar-SA"/>
        </w:rPr>
        <w:t>ВЕСТ БОРД ЛТД</w:t>
      </w:r>
      <w:r w:rsidR="002A2EE7">
        <w:rPr>
          <w:lang w:eastAsia="ar-SA"/>
        </w:rPr>
        <w:t>»</w:t>
      </w:r>
    </w:p>
    <w:p w:rsidR="00BF7AF1" w:rsidRDefault="00BF7AF1" w:rsidP="000C6E50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9A049C" w:rsidRDefault="00BF7AF1" w:rsidP="009A049C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BF1AE8">
        <w:rPr>
          <w:lang w:eastAsia="ar-SA"/>
        </w:rPr>
        <w:t>товариства з обмеженою відповідальністю «</w:t>
      </w:r>
      <w:r w:rsidR="00033332">
        <w:rPr>
          <w:lang w:eastAsia="ar-SA"/>
        </w:rPr>
        <w:t>ВЕСТ БОРД ЛТД</w:t>
      </w:r>
      <w:r w:rsidR="00BF1AE8">
        <w:rPr>
          <w:lang w:eastAsia="ar-SA"/>
        </w:rPr>
        <w:t>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</w:t>
      </w:r>
      <w:r w:rsidR="006A7382">
        <w:rPr>
          <w:lang w:eastAsia="ar-SA"/>
        </w:rPr>
        <w:t>від 01.12.2005 № 462</w:t>
      </w:r>
      <w:r w:rsidR="009A049C">
        <w:rPr>
          <w:lang w:eastAsia="ar-SA"/>
        </w:rPr>
        <w:t xml:space="preserve"> </w:t>
      </w:r>
      <w:r w:rsidR="009A049C" w:rsidRPr="00BF7AF1">
        <w:rPr>
          <w:szCs w:val="28"/>
          <w:lang w:eastAsia="ar-SA"/>
        </w:rPr>
        <w:t xml:space="preserve">з </w:t>
      </w:r>
      <w:r w:rsidR="00033332">
        <w:rPr>
          <w:szCs w:val="28"/>
          <w:lang w:eastAsia="ar-SA"/>
        </w:rPr>
        <w:t>товариства з обмеженою відповідальністю «</w:t>
      </w:r>
      <w:r w:rsidR="003A2C46">
        <w:rPr>
          <w:szCs w:val="28"/>
          <w:lang w:eastAsia="ar-SA"/>
        </w:rPr>
        <w:t xml:space="preserve">Спільне підприємство </w:t>
      </w:r>
      <w:r w:rsidR="00033332">
        <w:rPr>
          <w:szCs w:val="28"/>
          <w:lang w:val="en-US" w:eastAsia="ar-SA"/>
        </w:rPr>
        <w:t>“</w:t>
      </w:r>
      <w:proofErr w:type="spellStart"/>
      <w:r w:rsidR="003A2C46">
        <w:rPr>
          <w:szCs w:val="28"/>
          <w:lang w:eastAsia="ar-SA"/>
        </w:rPr>
        <w:t>Янікс</w:t>
      </w:r>
      <w:proofErr w:type="spellEnd"/>
      <w:r w:rsidR="00033332">
        <w:rPr>
          <w:szCs w:val="28"/>
          <w:lang w:val="en-US" w:eastAsia="ar-SA"/>
        </w:rPr>
        <w:t>”</w:t>
      </w:r>
      <w:r w:rsidR="00033332">
        <w:rPr>
          <w:szCs w:val="28"/>
          <w:lang w:eastAsia="ar-SA"/>
        </w:rPr>
        <w:t>»</w:t>
      </w:r>
      <w:r w:rsidR="009A049C" w:rsidRPr="00BF7AF1">
        <w:rPr>
          <w:szCs w:val="28"/>
          <w:lang w:eastAsia="ar-SA"/>
        </w:rPr>
        <w:t xml:space="preserve"> на </w:t>
      </w:r>
      <w:r w:rsidR="009A049C">
        <w:rPr>
          <w:szCs w:val="28"/>
          <w:lang w:eastAsia="ar-SA"/>
        </w:rPr>
        <w:t xml:space="preserve">товариство з обмеженою відповідальністю </w:t>
      </w:r>
      <w:r w:rsidR="00033332">
        <w:rPr>
          <w:lang w:eastAsia="ar-SA"/>
        </w:rPr>
        <w:t>«ВЕСТ БОРД ЛТД»</w:t>
      </w:r>
      <w:r w:rsidR="009A049C" w:rsidRPr="00BF7AF1">
        <w:rPr>
          <w:szCs w:val="28"/>
          <w:lang w:eastAsia="ar-SA"/>
        </w:rPr>
        <w:t>, виконавчий комітет міської ради</w:t>
      </w:r>
    </w:p>
    <w:p w:rsidR="009A049C" w:rsidRPr="00BF7AF1" w:rsidRDefault="009A049C" w:rsidP="009A049C">
      <w:pPr>
        <w:suppressAutoHyphens/>
        <w:ind w:right="-5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="001B6C42">
        <w:rPr>
          <w:lang w:eastAsia="ar-SA"/>
        </w:rPr>
        <w:t xml:space="preserve"> </w:t>
      </w:r>
      <w:r w:rsidR="00033332">
        <w:rPr>
          <w:lang w:eastAsia="ar-SA"/>
        </w:rPr>
        <w:t>від 01.</w:t>
      </w:r>
      <w:r w:rsidR="003A2C46">
        <w:rPr>
          <w:lang w:eastAsia="ar-SA"/>
        </w:rPr>
        <w:t>12</w:t>
      </w:r>
      <w:r w:rsidR="00033332">
        <w:rPr>
          <w:lang w:eastAsia="ar-SA"/>
        </w:rPr>
        <w:t>.2005 № </w:t>
      </w:r>
      <w:r w:rsidR="003A2C46">
        <w:rPr>
          <w:lang w:eastAsia="ar-SA"/>
        </w:rPr>
        <w:t>462</w:t>
      </w:r>
      <w:r w:rsidR="00033332" w:rsidRPr="00BF7AF1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033332">
        <w:rPr>
          <w:szCs w:val="28"/>
          <w:lang w:eastAsia="ar-SA"/>
        </w:rPr>
        <w:t>одно</w:t>
      </w:r>
      <w:r w:rsidR="00024C07">
        <w:rPr>
          <w:szCs w:val="28"/>
          <w:lang w:eastAsia="ar-SA"/>
        </w:rPr>
        <w:t xml:space="preserve">сторонній </w:t>
      </w:r>
      <w:r w:rsidR="00BF1AE8">
        <w:rPr>
          <w:szCs w:val="28"/>
          <w:lang w:eastAsia="ar-SA"/>
        </w:rPr>
        <w:t>рекламний щит</w:t>
      </w:r>
      <w:r w:rsidR="00024C07">
        <w:rPr>
          <w:szCs w:val="28"/>
          <w:lang w:eastAsia="ar-SA"/>
        </w:rPr>
        <w:t xml:space="preserve"> розміром </w:t>
      </w:r>
      <w:r w:rsidR="009A049C">
        <w:rPr>
          <w:szCs w:val="28"/>
          <w:lang w:eastAsia="ar-SA"/>
        </w:rPr>
        <w:t>3,0</w:t>
      </w:r>
      <w:r w:rsidR="00BF1AE8">
        <w:rPr>
          <w:szCs w:val="28"/>
          <w:lang w:eastAsia="ar-SA"/>
        </w:rPr>
        <w:t> м х 6,</w:t>
      </w:r>
      <w:r w:rsidR="009A049C">
        <w:rPr>
          <w:szCs w:val="28"/>
          <w:lang w:eastAsia="ar-SA"/>
        </w:rPr>
        <w:t>0</w:t>
      </w:r>
      <w:r w:rsidR="00024C07">
        <w:rPr>
          <w:szCs w:val="28"/>
          <w:lang w:eastAsia="ar-SA"/>
        </w:rPr>
        <w:t> м</w:t>
      </w:r>
      <w:r w:rsidR="008522B0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033332">
        <w:rPr>
          <w:szCs w:val="28"/>
          <w:lang w:eastAsia="ar-SA"/>
        </w:rPr>
        <w:t>розі вул. </w:t>
      </w:r>
      <w:proofErr w:type="spellStart"/>
      <w:r w:rsidR="003A2C46">
        <w:rPr>
          <w:szCs w:val="28"/>
          <w:lang w:eastAsia="ar-SA"/>
        </w:rPr>
        <w:t>Я</w:t>
      </w:r>
      <w:r w:rsidR="00C67800">
        <w:rPr>
          <w:szCs w:val="28"/>
          <w:lang w:eastAsia="ar-SA"/>
        </w:rPr>
        <w:t>ровиця</w:t>
      </w:r>
      <w:proofErr w:type="spellEnd"/>
      <w:r w:rsidR="00C67800">
        <w:rPr>
          <w:szCs w:val="28"/>
          <w:lang w:eastAsia="ar-SA"/>
        </w:rPr>
        <w:t xml:space="preserve"> та вул. </w:t>
      </w:r>
      <w:r w:rsidR="003A2C46">
        <w:rPr>
          <w:szCs w:val="28"/>
          <w:lang w:eastAsia="ar-SA"/>
        </w:rPr>
        <w:t>Набережна</w:t>
      </w:r>
      <w:r w:rsidR="009A049C">
        <w:rPr>
          <w:szCs w:val="28"/>
          <w:lang w:eastAsia="ar-SA"/>
        </w:rPr>
        <w:t>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товариству з обмеженою відповідальністю </w:t>
      </w:r>
      <w:r w:rsidR="00033332">
        <w:rPr>
          <w:lang w:eastAsia="ar-SA"/>
        </w:rPr>
        <w:t>«ВЕСТ БОРД ЛТД»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BF1AE8">
        <w:rPr>
          <w:szCs w:val="28"/>
          <w:lang w:eastAsia="ar-SA"/>
        </w:rPr>
        <w:t xml:space="preserve">товариство з обмеженою відповідальністю </w:t>
      </w:r>
      <w:r w:rsidR="00033332">
        <w:rPr>
          <w:lang w:eastAsia="ar-SA"/>
        </w:rPr>
        <w:t>«ВЕСТ БОРД ЛТД»</w:t>
      </w:r>
      <w:r w:rsidR="00033332"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033332" w:rsidRPr="00BF7AF1">
        <w:rPr>
          <w:szCs w:val="28"/>
          <w:lang w:eastAsia="ar-SA"/>
        </w:rPr>
        <w:t>(</w:t>
      </w:r>
      <w:r w:rsidR="00033332">
        <w:rPr>
          <w:szCs w:val="28"/>
          <w:lang w:eastAsia="ar-SA"/>
        </w:rPr>
        <w:t>односторонній рекламний щит розміром 3,0 м х 6,0 м на</w:t>
      </w:r>
      <w:r w:rsidR="00033332" w:rsidRPr="00BF7AF1">
        <w:rPr>
          <w:szCs w:val="28"/>
          <w:lang w:eastAsia="ar-SA"/>
        </w:rPr>
        <w:t xml:space="preserve"> </w:t>
      </w:r>
      <w:r w:rsidR="00033332">
        <w:rPr>
          <w:szCs w:val="28"/>
          <w:lang w:eastAsia="ar-SA"/>
        </w:rPr>
        <w:t xml:space="preserve">розі </w:t>
      </w:r>
      <w:r w:rsidR="00C67800">
        <w:rPr>
          <w:szCs w:val="28"/>
          <w:lang w:eastAsia="ar-SA"/>
        </w:rPr>
        <w:t>вул. </w:t>
      </w:r>
      <w:proofErr w:type="spellStart"/>
      <w:r w:rsidR="00C67800">
        <w:rPr>
          <w:szCs w:val="28"/>
          <w:lang w:eastAsia="ar-SA"/>
        </w:rPr>
        <w:t>Яровиця</w:t>
      </w:r>
      <w:proofErr w:type="spellEnd"/>
      <w:r w:rsidR="00C67800">
        <w:rPr>
          <w:szCs w:val="28"/>
          <w:lang w:eastAsia="ar-SA"/>
        </w:rPr>
        <w:t xml:space="preserve"> та вул. Набережна</w:t>
      </w:r>
      <w:r w:rsidR="00033332">
        <w:rPr>
          <w:szCs w:val="28"/>
          <w:lang w:eastAsia="ar-SA"/>
        </w:rPr>
        <w:t>)</w:t>
      </w:r>
      <w:r w:rsidR="00BF1AE8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BF1AE8">
        <w:rPr>
          <w:szCs w:val="28"/>
          <w:lang w:eastAsia="ar-SA"/>
        </w:rPr>
        <w:t xml:space="preserve">товариством з обмеженою відповідальністю </w:t>
      </w:r>
      <w:r w:rsidR="001516E4">
        <w:rPr>
          <w:lang w:eastAsia="ar-SA"/>
        </w:rPr>
        <w:t xml:space="preserve">«ВЕСТ БОРД ЛТД»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B403E2" w:rsidRPr="00BF7AF1" w:rsidRDefault="00B403E2" w:rsidP="00B403E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 w:rsidR="006730BE">
        <w:rPr>
          <w:szCs w:val="28"/>
          <w:lang w:eastAsia="ar-SA"/>
        </w:rPr>
        <w:t>м, що втрати</w:t>
      </w:r>
      <w:r w:rsidR="00871DE1">
        <w:rPr>
          <w:szCs w:val="28"/>
          <w:lang w:eastAsia="ar-SA"/>
        </w:rPr>
        <w:t>в</w:t>
      </w:r>
      <w:r>
        <w:rPr>
          <w:szCs w:val="28"/>
          <w:lang w:eastAsia="ar-SA"/>
        </w:rPr>
        <w:t xml:space="preserve"> чинність</w:t>
      </w:r>
      <w:r w:rsidR="004719AE">
        <w:rPr>
          <w:szCs w:val="28"/>
          <w:lang w:eastAsia="ar-SA"/>
        </w:rPr>
        <w:t>,</w:t>
      </w:r>
      <w:r w:rsidR="00871DE1">
        <w:rPr>
          <w:szCs w:val="28"/>
          <w:lang w:eastAsia="ar-SA"/>
        </w:rPr>
        <w:t xml:space="preserve"> додат</w:t>
      </w:r>
      <w:r w:rsidR="00C67800">
        <w:rPr>
          <w:szCs w:val="28"/>
          <w:lang w:eastAsia="ar-SA"/>
        </w:rPr>
        <w:t>ок 5</w:t>
      </w:r>
      <w:r w:rsidR="00871DE1">
        <w:rPr>
          <w:szCs w:val="28"/>
          <w:lang w:eastAsia="ar-SA"/>
        </w:rPr>
        <w:t xml:space="preserve"> до</w:t>
      </w:r>
      <w:r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</w:t>
      </w:r>
      <w:r w:rsidR="00C67800">
        <w:rPr>
          <w:lang w:eastAsia="ar-SA"/>
        </w:rPr>
        <w:t>06.12.</w:t>
      </w:r>
      <w:r w:rsidR="00871DE1">
        <w:rPr>
          <w:lang w:eastAsia="ar-SA"/>
        </w:rPr>
        <w:t>2005</w:t>
      </w:r>
      <w:r w:rsidR="00B94C3B">
        <w:rPr>
          <w:lang w:eastAsia="ar-SA"/>
        </w:rPr>
        <w:t> </w:t>
      </w:r>
      <w:r>
        <w:rPr>
          <w:lang w:eastAsia="ar-SA"/>
        </w:rPr>
        <w:t>№ </w:t>
      </w:r>
      <w:r w:rsidR="00C67800">
        <w:rPr>
          <w:lang w:eastAsia="ar-SA"/>
        </w:rPr>
        <w:t>425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 w:rsidR="00871DE1">
        <w:rPr>
          <w:szCs w:val="28"/>
          <w:lang w:eastAsia="ar-SA"/>
        </w:rPr>
        <w:t>встановлення об</w:t>
      </w:r>
      <w:r w:rsidR="00871DE1">
        <w:rPr>
          <w:szCs w:val="28"/>
          <w:lang w:val="en-US" w:eastAsia="ar-SA"/>
        </w:rPr>
        <w:t>’</w:t>
      </w:r>
      <w:proofErr w:type="spellStart"/>
      <w:r w:rsidR="00871DE1">
        <w:rPr>
          <w:szCs w:val="28"/>
          <w:lang w:eastAsia="ar-SA"/>
        </w:rPr>
        <w:t>єктів</w:t>
      </w:r>
      <w:proofErr w:type="spellEnd"/>
      <w:r w:rsidR="00871DE1">
        <w:rPr>
          <w:szCs w:val="28"/>
          <w:lang w:eastAsia="ar-SA"/>
        </w:rPr>
        <w:t xml:space="preserve"> зовнішньої реклами на території міста</w:t>
      </w:r>
      <w:r w:rsidRPr="00BF7AF1">
        <w:rPr>
          <w:szCs w:val="28"/>
          <w:lang w:eastAsia="ar-SA"/>
        </w:rPr>
        <w:t>».</w:t>
      </w:r>
    </w:p>
    <w:p w:rsidR="00871DE1" w:rsidRPr="00871DE1" w:rsidRDefault="00871DE1" w:rsidP="00871DE1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871DE1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proofErr w:type="spellStart"/>
      <w:r w:rsidRPr="00871DE1">
        <w:rPr>
          <w:szCs w:val="28"/>
          <w:lang w:eastAsia="ar-SA"/>
        </w:rPr>
        <w:t>Чебелюк</w:t>
      </w:r>
      <w:proofErr w:type="spellEnd"/>
      <w:r w:rsidRPr="00871DE1">
        <w:rPr>
          <w:szCs w:val="28"/>
          <w:lang w:eastAsia="ar-SA"/>
        </w:rPr>
        <w:t xml:space="preserve"> І.І.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936486" w:rsidRPr="00E71255" w:rsidRDefault="00A50EA8" w:rsidP="00936486">
      <w:pPr>
        <w:widowControl w:val="0"/>
        <w:suppressAutoHyphens/>
        <w:autoSpaceDE w:val="0"/>
        <w:rPr>
          <w:sz w:val="24"/>
        </w:rPr>
      </w:pPr>
      <w:r>
        <w:rPr>
          <w:sz w:val="24"/>
          <w:lang w:eastAsia="ar-SA"/>
        </w:rPr>
        <w:t>Гула</w:t>
      </w:r>
      <w:r w:rsidR="00936486" w:rsidRPr="00C3711F">
        <w:rPr>
          <w:sz w:val="24"/>
          <w:lang w:eastAsia="ar-SA"/>
        </w:rPr>
        <w:t xml:space="preserve"> 777 8</w:t>
      </w:r>
      <w:r>
        <w:rPr>
          <w:sz w:val="24"/>
          <w:lang w:eastAsia="ar-SA"/>
        </w:rPr>
        <w:t>7</w:t>
      </w:r>
      <w:bookmarkStart w:id="0" w:name="_GoBack"/>
      <w:bookmarkEnd w:id="0"/>
      <w:r w:rsidR="00936486" w:rsidRPr="00C3711F">
        <w:rPr>
          <w:sz w:val="24"/>
          <w:lang w:eastAsia="ar-SA"/>
        </w:rPr>
        <w:t>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3E5D8D">
      <w:headerReference w:type="even" r:id="rId10"/>
      <w:headerReference w:type="default" r:id="rId11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68" w:rsidRDefault="00376168">
      <w:r>
        <w:separator/>
      </w:r>
    </w:p>
  </w:endnote>
  <w:endnote w:type="continuationSeparator" w:id="0">
    <w:p w:rsidR="00376168" w:rsidRDefault="003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68" w:rsidRDefault="00376168">
      <w:r>
        <w:separator/>
      </w:r>
    </w:p>
  </w:footnote>
  <w:footnote w:type="continuationSeparator" w:id="0">
    <w:p w:rsidR="00376168" w:rsidRDefault="0037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0EA8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32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449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6E4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C42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16B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6168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2C46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5D8D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558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19AE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1749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66084"/>
    <w:rsid w:val="006730BE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382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37C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F5B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DE1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064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EA8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E2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C3B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800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6D7E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4A4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5F4C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AEF"/>
    <w:rsid w:val="00DB7A59"/>
    <w:rsid w:val="00DC0778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D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D5E4F"/>
  <w15:chartTrackingRefBased/>
  <w15:docId w15:val="{157B342E-56C0-4B48-AB22-CA06E90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730BE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6730BE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F736F87-290C-4211-8E0B-AFB4C7AC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22</cp:revision>
  <cp:lastPrinted>2021-11-22T12:16:00Z</cp:lastPrinted>
  <dcterms:created xsi:type="dcterms:W3CDTF">2021-10-11T11:32:00Z</dcterms:created>
  <dcterms:modified xsi:type="dcterms:W3CDTF">2022-01-25T08:24:00Z</dcterms:modified>
</cp:coreProperties>
</file>