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7E" w:rsidRPr="00446D2F" w:rsidRDefault="00B353C3" w:rsidP="00C5437E">
      <w:pPr>
        <w:widowControl/>
        <w:suppressAutoHyphens w:val="0"/>
        <w:jc w:val="center"/>
        <w:rPr>
          <w:bCs/>
          <w:sz w:val="28"/>
          <w:lang w:val="uk-UA" w:eastAsia="ru-RU"/>
        </w:rPr>
      </w:pPr>
      <w:r>
        <w:rPr>
          <w:bCs/>
          <w:sz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59.45pt" fillcolor="window">
            <v:imagedata r:id="rId5" o:title=""/>
          </v:shape>
        </w:pict>
      </w:r>
    </w:p>
    <w:p w:rsidR="00C5437E" w:rsidRPr="00446D2F" w:rsidRDefault="00C5437E" w:rsidP="00C5437E">
      <w:pPr>
        <w:widowControl/>
        <w:suppressAutoHyphens w:val="0"/>
        <w:jc w:val="center"/>
        <w:rPr>
          <w:bCs/>
          <w:sz w:val="16"/>
          <w:szCs w:val="16"/>
          <w:lang w:val="uk-UA" w:eastAsia="ru-RU"/>
        </w:rPr>
      </w:pPr>
    </w:p>
    <w:p w:rsidR="00C5437E" w:rsidRPr="00446D2F" w:rsidRDefault="00C5437E" w:rsidP="00C5437E">
      <w:pPr>
        <w:keepNext/>
        <w:widowControl/>
        <w:suppressAutoHyphens w:val="0"/>
        <w:jc w:val="center"/>
        <w:outlineLvl w:val="0"/>
        <w:rPr>
          <w:b/>
          <w:bCs/>
          <w:sz w:val="28"/>
          <w:szCs w:val="28"/>
          <w:lang w:val="uk-UA" w:eastAsia="ru-RU"/>
        </w:rPr>
      </w:pPr>
      <w:r w:rsidRPr="00446D2F">
        <w:rPr>
          <w:b/>
          <w:bCs/>
          <w:sz w:val="28"/>
          <w:szCs w:val="28"/>
          <w:lang w:val="uk-UA" w:eastAsia="ru-RU"/>
        </w:rPr>
        <w:t>ЛУЦЬКА  МІСЬКА  РАДА</w:t>
      </w:r>
    </w:p>
    <w:p w:rsidR="00C5437E" w:rsidRPr="00446D2F" w:rsidRDefault="00C5437E" w:rsidP="00C5437E">
      <w:pPr>
        <w:widowControl/>
        <w:suppressAutoHyphens w:val="0"/>
        <w:rPr>
          <w:bCs/>
          <w:lang w:val="uk-UA" w:eastAsia="ru-RU"/>
        </w:rPr>
      </w:pPr>
    </w:p>
    <w:p w:rsidR="00C5437E" w:rsidRPr="00446D2F" w:rsidRDefault="00C5437E" w:rsidP="00C5437E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  <w:lang w:val="uk-UA" w:eastAsia="ru-RU"/>
        </w:rPr>
      </w:pPr>
      <w:r w:rsidRPr="00446D2F">
        <w:rPr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446D2F">
        <w:rPr>
          <w:b/>
          <w:bCs/>
          <w:iCs/>
          <w:sz w:val="32"/>
          <w:szCs w:val="32"/>
          <w:lang w:val="uk-UA" w:eastAsia="ru-RU"/>
        </w:rPr>
        <w:t xml:space="preserve"> Я</w:t>
      </w:r>
    </w:p>
    <w:p w:rsidR="00C5437E" w:rsidRPr="00446D2F" w:rsidRDefault="00C5437E" w:rsidP="00C5437E">
      <w:pPr>
        <w:widowControl/>
        <w:suppressAutoHyphens w:val="0"/>
        <w:jc w:val="center"/>
        <w:rPr>
          <w:b/>
          <w:sz w:val="40"/>
          <w:szCs w:val="40"/>
          <w:lang w:val="uk-UA" w:eastAsia="ru-RU"/>
        </w:rPr>
      </w:pPr>
    </w:p>
    <w:p w:rsidR="00C5437E" w:rsidRPr="00446D2F" w:rsidRDefault="00C5437E" w:rsidP="00C5437E">
      <w:pPr>
        <w:widowControl/>
        <w:tabs>
          <w:tab w:val="left" w:pos="4687"/>
        </w:tabs>
        <w:suppressAutoHyphens w:val="0"/>
        <w:jc w:val="both"/>
        <w:rPr>
          <w:bCs/>
          <w:sz w:val="24"/>
          <w:lang w:val="uk-UA" w:eastAsia="ru-RU"/>
        </w:rPr>
      </w:pPr>
      <w:r w:rsidRPr="00446D2F">
        <w:rPr>
          <w:bCs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:rsidR="00C5437E" w:rsidRPr="00AD0CF1" w:rsidRDefault="00C5437E" w:rsidP="00C5437E">
      <w:pPr>
        <w:rPr>
          <w:bCs/>
          <w:sz w:val="24"/>
          <w:lang w:val="uk-UA" w:eastAsia="zh-CN"/>
        </w:rPr>
      </w:pP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Про надання згоди на прийняття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 xml:space="preserve">до комунальної власності </w:t>
      </w:r>
      <w:r>
        <w:rPr>
          <w:bCs/>
          <w:sz w:val="28"/>
          <w:szCs w:val="28"/>
          <w:lang w:val="uk-UA"/>
        </w:rPr>
        <w:t>квартири</w:t>
      </w:r>
      <w:r w:rsidRPr="002F671A">
        <w:rPr>
          <w:bCs/>
          <w:sz w:val="28"/>
          <w:szCs w:val="28"/>
          <w:lang w:val="uk-UA"/>
        </w:rPr>
        <w:t xml:space="preserve"> </w:t>
      </w:r>
    </w:p>
    <w:p w:rsidR="00CE45BC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№</w:t>
      </w:r>
      <w:r w:rsidR="006506C5">
        <w:rPr>
          <w:bCs/>
          <w:sz w:val="28"/>
          <w:szCs w:val="28"/>
          <w:lang w:val="uk-UA"/>
        </w:rPr>
        <w:t> </w:t>
      </w:r>
      <w:r w:rsidR="00C5437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</w:t>
      </w:r>
      <w:r w:rsidRPr="002F671A">
        <w:rPr>
          <w:bCs/>
          <w:sz w:val="28"/>
          <w:szCs w:val="28"/>
          <w:lang w:val="uk-UA"/>
        </w:rPr>
        <w:t xml:space="preserve">на </w:t>
      </w:r>
      <w:r w:rsidR="00C5437E">
        <w:rPr>
          <w:bCs/>
          <w:sz w:val="28"/>
          <w:szCs w:val="28"/>
          <w:lang w:val="uk-UA"/>
        </w:rPr>
        <w:t>вулиці</w:t>
      </w:r>
      <w:r w:rsidRPr="002F671A">
        <w:rPr>
          <w:bCs/>
          <w:sz w:val="28"/>
          <w:szCs w:val="28"/>
          <w:lang w:val="uk-UA"/>
        </w:rPr>
        <w:t xml:space="preserve"> </w:t>
      </w:r>
      <w:r w:rsidR="006506C5">
        <w:rPr>
          <w:bCs/>
          <w:sz w:val="28"/>
          <w:szCs w:val="28"/>
          <w:lang w:val="uk-UA"/>
        </w:rPr>
        <w:t>Супутника</w:t>
      </w:r>
      <w:r w:rsidRPr="002F671A">
        <w:rPr>
          <w:bCs/>
          <w:sz w:val="28"/>
          <w:szCs w:val="28"/>
          <w:lang w:val="uk-UA"/>
        </w:rPr>
        <w:t xml:space="preserve">, </w:t>
      </w:r>
      <w:r w:rsidR="006506C5">
        <w:rPr>
          <w:bCs/>
          <w:sz w:val="28"/>
          <w:szCs w:val="28"/>
          <w:lang w:val="uk-UA"/>
        </w:rPr>
        <w:t>8а</w:t>
      </w:r>
    </w:p>
    <w:p w:rsidR="00CE45BC" w:rsidRPr="002F671A" w:rsidRDefault="00CE45BC" w:rsidP="00032ED6">
      <w:pPr>
        <w:rPr>
          <w:bCs/>
          <w:sz w:val="28"/>
          <w:szCs w:val="28"/>
          <w:lang w:val="uk-UA"/>
        </w:rPr>
      </w:pPr>
      <w:r w:rsidRPr="002F671A">
        <w:rPr>
          <w:bCs/>
          <w:sz w:val="28"/>
          <w:szCs w:val="28"/>
          <w:lang w:val="uk-UA"/>
        </w:rPr>
        <w:t>у місті Луцьку</w:t>
      </w:r>
    </w:p>
    <w:p w:rsidR="00CE45BC" w:rsidRPr="002F671A" w:rsidRDefault="00CE45BC" w:rsidP="00032ED6">
      <w:pPr>
        <w:rPr>
          <w:sz w:val="28"/>
          <w:szCs w:val="28"/>
          <w:lang w:val="uk-UA"/>
        </w:rPr>
      </w:pPr>
    </w:p>
    <w:p w:rsidR="00CE45BC" w:rsidRPr="002F671A" w:rsidRDefault="00CE45BC">
      <w:pPr>
        <w:rPr>
          <w:sz w:val="28"/>
          <w:szCs w:val="28"/>
          <w:lang w:val="uk-UA"/>
        </w:rPr>
      </w:pPr>
    </w:p>
    <w:p w:rsidR="00CE45BC" w:rsidRPr="002F671A" w:rsidRDefault="00CE45BC">
      <w:pPr>
        <w:shd w:val="clear" w:color="auto" w:fill="FFFFFF"/>
        <w:ind w:right="50" w:firstLine="708"/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2F671A">
        <w:rPr>
          <w:bCs/>
          <w:color w:val="000000"/>
          <w:spacing w:val="-1"/>
          <w:sz w:val="28"/>
          <w:szCs w:val="28"/>
          <w:lang w:val="uk-UA"/>
        </w:rPr>
        <w:t xml:space="preserve">Керуючись ст. ст. 26, 60 Закону України «Про місцеве самоврядування в Україні», враховуючи звернення 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Управління служби безпеки України</w:t>
      </w:r>
      <w:r w:rsidR="00C5437E">
        <w:rPr>
          <w:bCs/>
          <w:color w:val="000000"/>
          <w:spacing w:val="-1"/>
          <w:sz w:val="28"/>
          <w:szCs w:val="28"/>
          <w:lang w:val="uk-UA"/>
        </w:rPr>
        <w:t xml:space="preserve"> у Волинській області в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ід 13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.0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1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.202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2</w:t>
      </w:r>
      <w:r w:rsidR="002B4DE8">
        <w:rPr>
          <w:bCs/>
          <w:color w:val="000000"/>
          <w:spacing w:val="-1"/>
          <w:sz w:val="28"/>
          <w:szCs w:val="28"/>
          <w:lang w:val="uk-UA"/>
        </w:rPr>
        <w:t xml:space="preserve"> №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54</w:t>
      </w:r>
      <w:r w:rsidR="002B4DE8">
        <w:rPr>
          <w:bCs/>
          <w:color w:val="000000"/>
          <w:spacing w:val="-1"/>
          <w:sz w:val="28"/>
          <w:szCs w:val="28"/>
          <w:lang w:val="uk-UA"/>
        </w:rPr>
        <w:t>/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18-</w:t>
      </w:r>
      <w:r w:rsidR="00105CC8">
        <w:rPr>
          <w:bCs/>
          <w:color w:val="000000"/>
          <w:spacing w:val="-1"/>
          <w:sz w:val="28"/>
          <w:szCs w:val="28"/>
          <w:lang w:val="uk-UA"/>
        </w:rPr>
        <w:t>1</w:t>
      </w:r>
      <w:r w:rsidR="006506C5">
        <w:rPr>
          <w:bCs/>
          <w:color w:val="000000"/>
          <w:spacing w:val="-1"/>
          <w:sz w:val="28"/>
          <w:szCs w:val="28"/>
          <w:lang w:val="uk-UA"/>
        </w:rPr>
        <w:t>63</w:t>
      </w:r>
      <w:r w:rsidRPr="002F671A">
        <w:rPr>
          <w:bCs/>
          <w:color w:val="000000"/>
          <w:spacing w:val="-1"/>
          <w:sz w:val="28"/>
          <w:szCs w:val="28"/>
          <w:lang w:val="uk-UA"/>
        </w:rPr>
        <w:t>, з метою забезпечення житлом осіб, які потребують поліпшення житлових умов, міська рада</w:t>
      </w:r>
    </w:p>
    <w:p w:rsidR="00CE45BC" w:rsidRPr="002F671A" w:rsidRDefault="00CE45BC">
      <w:pPr>
        <w:shd w:val="clear" w:color="auto" w:fill="FFFFFF"/>
        <w:ind w:right="50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105CC8" w:rsidRPr="00132430" w:rsidRDefault="00105CC8" w:rsidP="00105CC8">
      <w:pPr>
        <w:pStyle w:val="af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105CC8" w:rsidRDefault="00105CC8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CE45BC" w:rsidRPr="00047E19" w:rsidRDefault="00CE45BC" w:rsidP="002F671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1. Дати згоду на безоплатне прийняття до комунальної власності Луцької міської територіальної громади </w:t>
      </w:r>
      <w:r w:rsidR="00F37E98">
        <w:rPr>
          <w:color w:val="000000"/>
          <w:sz w:val="28"/>
          <w:szCs w:val="28"/>
          <w:lang w:val="uk-UA"/>
        </w:rPr>
        <w:t>двокімнатної квартири № </w:t>
      </w:r>
      <w:r w:rsidR="00C5437E">
        <w:rPr>
          <w:color w:val="000000"/>
          <w:sz w:val="28"/>
          <w:szCs w:val="28"/>
          <w:lang w:val="uk-UA"/>
        </w:rPr>
        <w:t>3</w:t>
      </w:r>
      <w:r w:rsidRPr="00047E19">
        <w:rPr>
          <w:color w:val="000000"/>
          <w:sz w:val="28"/>
          <w:szCs w:val="28"/>
          <w:lang w:val="uk-UA"/>
        </w:rPr>
        <w:t xml:space="preserve"> загальною площею </w:t>
      </w:r>
      <w:r w:rsidR="006506C5">
        <w:rPr>
          <w:color w:val="000000"/>
          <w:sz w:val="28"/>
          <w:szCs w:val="28"/>
          <w:lang w:val="uk-UA"/>
        </w:rPr>
        <w:t>60</w:t>
      </w:r>
      <w:r w:rsidR="00CB4882">
        <w:rPr>
          <w:color w:val="000000"/>
          <w:sz w:val="28"/>
          <w:szCs w:val="28"/>
          <w:lang w:val="uk-UA"/>
        </w:rPr>
        <w:t>,</w:t>
      </w:r>
      <w:r w:rsidR="006506C5">
        <w:rPr>
          <w:color w:val="000000"/>
          <w:sz w:val="28"/>
          <w:szCs w:val="28"/>
          <w:lang w:val="uk-UA"/>
        </w:rPr>
        <w:t>1</w:t>
      </w:r>
      <w:r w:rsidR="00B353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353C3">
        <w:rPr>
          <w:color w:val="000000"/>
          <w:sz w:val="28"/>
          <w:szCs w:val="28"/>
          <w:lang w:val="uk-UA"/>
        </w:rPr>
        <w:t>кв</w:t>
      </w:r>
      <w:proofErr w:type="spellEnd"/>
      <w:r w:rsidR="00B353C3">
        <w:rPr>
          <w:color w:val="000000"/>
          <w:sz w:val="28"/>
          <w:szCs w:val="28"/>
          <w:lang w:val="uk-UA"/>
        </w:rPr>
        <w:t>. м</w:t>
      </w:r>
      <w:bookmarkStart w:id="0" w:name="_GoBack"/>
      <w:bookmarkEnd w:id="0"/>
      <w:r w:rsidRPr="00047E19">
        <w:rPr>
          <w:color w:val="000000"/>
          <w:sz w:val="28"/>
          <w:szCs w:val="28"/>
          <w:lang w:val="uk-UA"/>
        </w:rPr>
        <w:t xml:space="preserve"> у житловому будинку на </w:t>
      </w:r>
      <w:r w:rsidR="00C5437E">
        <w:rPr>
          <w:bCs/>
          <w:sz w:val="28"/>
          <w:szCs w:val="28"/>
          <w:lang w:val="uk-UA"/>
        </w:rPr>
        <w:t xml:space="preserve">вулиці </w:t>
      </w:r>
      <w:r w:rsidR="006506C5">
        <w:rPr>
          <w:bCs/>
          <w:sz w:val="28"/>
          <w:szCs w:val="28"/>
          <w:lang w:val="uk-UA"/>
        </w:rPr>
        <w:t>Супутника</w:t>
      </w:r>
      <w:r w:rsidR="008B08C3" w:rsidRPr="002F671A">
        <w:rPr>
          <w:bCs/>
          <w:sz w:val="28"/>
          <w:szCs w:val="28"/>
          <w:lang w:val="uk-UA"/>
        </w:rPr>
        <w:t xml:space="preserve">, </w:t>
      </w:r>
      <w:r w:rsidR="006506C5">
        <w:rPr>
          <w:bCs/>
          <w:sz w:val="28"/>
          <w:szCs w:val="28"/>
          <w:lang w:val="uk-UA"/>
        </w:rPr>
        <w:t>8а</w:t>
      </w:r>
      <w:r w:rsidRPr="00047E19">
        <w:rPr>
          <w:color w:val="000000"/>
          <w:sz w:val="28"/>
          <w:szCs w:val="28"/>
          <w:lang w:val="uk-UA"/>
        </w:rPr>
        <w:t xml:space="preserve"> у м.</w:t>
      </w:r>
      <w:r w:rsidR="004B2689">
        <w:rPr>
          <w:color w:val="000000"/>
          <w:sz w:val="28"/>
          <w:szCs w:val="28"/>
          <w:lang w:val="uk-UA"/>
        </w:rPr>
        <w:t xml:space="preserve"> </w:t>
      </w:r>
      <w:r w:rsidRPr="00047E19">
        <w:rPr>
          <w:color w:val="000000"/>
          <w:sz w:val="28"/>
          <w:szCs w:val="28"/>
          <w:lang w:val="uk-UA"/>
        </w:rPr>
        <w:t>Луцьку.</w:t>
      </w:r>
    </w:p>
    <w:p w:rsidR="00CE45BC" w:rsidRPr="00047E19" w:rsidRDefault="00CE45BC" w:rsidP="002F671A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047E19"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>П</w:t>
      </w:r>
      <w:r w:rsidRPr="00047E19">
        <w:rPr>
          <w:color w:val="000000"/>
          <w:sz w:val="28"/>
          <w:szCs w:val="28"/>
          <w:lang w:val="uk-UA"/>
        </w:rPr>
        <w:t xml:space="preserve">риймання-передачу квартири </w:t>
      </w:r>
      <w:r>
        <w:rPr>
          <w:color w:val="000000"/>
          <w:sz w:val="28"/>
          <w:szCs w:val="28"/>
          <w:lang w:val="uk-UA"/>
        </w:rPr>
        <w:t xml:space="preserve">здійснити </w:t>
      </w:r>
      <w:r w:rsidRPr="00047E19">
        <w:rPr>
          <w:color w:val="000000"/>
          <w:sz w:val="28"/>
          <w:szCs w:val="28"/>
          <w:lang w:val="uk-UA"/>
        </w:rPr>
        <w:t>у встановленому законодавством України порядку.</w:t>
      </w:r>
    </w:p>
    <w:p w:rsidR="00CE45BC" w:rsidRPr="00CF16AD" w:rsidRDefault="00CE45BC" w:rsidP="00047E1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47E19">
        <w:rPr>
          <w:sz w:val="28"/>
          <w:szCs w:val="28"/>
          <w:lang w:val="uk-UA"/>
        </w:rPr>
        <w:t xml:space="preserve">3. </w:t>
      </w:r>
      <w:r w:rsidR="00C5437E" w:rsidRPr="00132430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6506C5">
        <w:rPr>
          <w:sz w:val="28"/>
          <w:szCs w:val="28"/>
          <w:lang w:val="uk-UA"/>
        </w:rPr>
        <w:t>секретаря м</w:t>
      </w:r>
      <w:r w:rsidR="00C5437E" w:rsidRPr="00132430">
        <w:rPr>
          <w:sz w:val="28"/>
          <w:szCs w:val="28"/>
          <w:lang w:val="uk-UA"/>
        </w:rPr>
        <w:t>ісько</w:t>
      </w:r>
      <w:r w:rsidR="006506C5">
        <w:rPr>
          <w:sz w:val="28"/>
          <w:szCs w:val="28"/>
          <w:lang w:val="uk-UA"/>
        </w:rPr>
        <w:t>ї</w:t>
      </w:r>
      <w:r w:rsidR="00C5437E" w:rsidRPr="00132430">
        <w:rPr>
          <w:sz w:val="28"/>
          <w:szCs w:val="28"/>
          <w:lang w:val="uk-UA"/>
        </w:rPr>
        <w:t xml:space="preserve"> </w:t>
      </w:r>
      <w:r w:rsidR="006506C5">
        <w:rPr>
          <w:sz w:val="28"/>
          <w:szCs w:val="28"/>
          <w:lang w:val="uk-UA"/>
        </w:rPr>
        <w:t xml:space="preserve">ради </w:t>
      </w:r>
      <w:proofErr w:type="spellStart"/>
      <w:r w:rsidR="006506C5">
        <w:rPr>
          <w:sz w:val="28"/>
          <w:szCs w:val="28"/>
          <w:lang w:val="uk-UA"/>
        </w:rPr>
        <w:t>Безпятка</w:t>
      </w:r>
      <w:proofErr w:type="spellEnd"/>
      <w:r w:rsidR="006506C5">
        <w:rPr>
          <w:sz w:val="28"/>
          <w:szCs w:val="28"/>
          <w:lang w:val="uk-UA"/>
        </w:rPr>
        <w:t xml:space="preserve"> Ю.В.</w:t>
      </w:r>
      <w:r w:rsidR="00C5437E" w:rsidRPr="00132430">
        <w:rPr>
          <w:sz w:val="28"/>
          <w:szCs w:val="28"/>
          <w:lang w:val="uk-UA"/>
        </w:rPr>
        <w:t xml:space="preserve"> та </w:t>
      </w:r>
      <w:r w:rsidR="00105CC8" w:rsidRPr="00427EB6">
        <w:rPr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</w:t>
      </w:r>
      <w:proofErr w:type="spellStart"/>
      <w:r w:rsidR="00105CC8" w:rsidRPr="00427EB6">
        <w:rPr>
          <w:sz w:val="28"/>
          <w:szCs w:val="28"/>
          <w:lang w:val="uk-UA"/>
        </w:rPr>
        <w:t>Бондарук</w:t>
      </w:r>
      <w:proofErr w:type="spellEnd"/>
      <w:r w:rsidR="00105CC8" w:rsidRPr="00427EB6">
        <w:rPr>
          <w:sz w:val="28"/>
          <w:szCs w:val="28"/>
          <w:lang w:val="uk-UA"/>
        </w:rPr>
        <w:t xml:space="preserve"> Р.А.)</w:t>
      </w:r>
      <w:r w:rsidR="00C5437E">
        <w:rPr>
          <w:sz w:val="28"/>
          <w:szCs w:val="28"/>
          <w:lang w:val="uk-UA"/>
        </w:rPr>
        <w:t>.</w:t>
      </w: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E45BC" w:rsidRDefault="00CE45BC" w:rsidP="00047E19">
      <w:pPr>
        <w:jc w:val="both"/>
        <w:rPr>
          <w:color w:val="000000"/>
          <w:sz w:val="28"/>
          <w:szCs w:val="28"/>
          <w:lang w:val="uk-UA"/>
        </w:rPr>
      </w:pPr>
    </w:p>
    <w:p w:rsidR="00C5437E" w:rsidRPr="00132430" w:rsidRDefault="00C5437E" w:rsidP="00C5437E">
      <w:pPr>
        <w:jc w:val="both"/>
        <w:rPr>
          <w:sz w:val="28"/>
          <w:szCs w:val="28"/>
          <w:lang w:val="uk-UA"/>
        </w:rPr>
      </w:pPr>
      <w:r w:rsidRPr="00132430">
        <w:rPr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13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132430">
        <w:rPr>
          <w:sz w:val="28"/>
          <w:szCs w:val="28"/>
          <w:lang w:val="uk-UA"/>
        </w:rPr>
        <w:t>Ігор ПОЛІЩУК</w:t>
      </w:r>
    </w:p>
    <w:p w:rsidR="00C5437E" w:rsidRPr="00132430" w:rsidRDefault="00C5437E" w:rsidP="00C5437E">
      <w:pPr>
        <w:jc w:val="both"/>
        <w:rPr>
          <w:sz w:val="28"/>
          <w:szCs w:val="28"/>
          <w:lang w:val="uk-UA"/>
        </w:rPr>
      </w:pPr>
    </w:p>
    <w:p w:rsidR="00C5437E" w:rsidRPr="00132430" w:rsidRDefault="00C5437E" w:rsidP="00C5437E">
      <w:pPr>
        <w:jc w:val="both"/>
        <w:rPr>
          <w:sz w:val="24"/>
          <w:lang w:val="uk-UA"/>
        </w:rPr>
      </w:pPr>
      <w:proofErr w:type="spellStart"/>
      <w:r w:rsidRPr="00132430">
        <w:rPr>
          <w:sz w:val="24"/>
          <w:lang w:val="uk-UA"/>
        </w:rPr>
        <w:t>Осіюк</w:t>
      </w:r>
      <w:proofErr w:type="spellEnd"/>
      <w:r w:rsidRPr="00132430">
        <w:rPr>
          <w:sz w:val="24"/>
          <w:lang w:val="uk-UA"/>
        </w:rPr>
        <w:t xml:space="preserve"> 773150</w:t>
      </w:r>
      <w:r w:rsidRPr="00132430">
        <w:rPr>
          <w:sz w:val="24"/>
          <w:lang w:val="uk-UA" w:eastAsia="ru-RU"/>
        </w:rPr>
        <w:t xml:space="preserve"> </w:t>
      </w:r>
    </w:p>
    <w:p w:rsidR="00CE45BC" w:rsidRPr="002F671A" w:rsidRDefault="00CE45BC" w:rsidP="00C5437E">
      <w:pPr>
        <w:jc w:val="both"/>
        <w:rPr>
          <w:lang w:val="uk-UA"/>
        </w:rPr>
      </w:pPr>
    </w:p>
    <w:sectPr w:rsidR="00CE45BC" w:rsidRPr="002F671A" w:rsidSect="00047E19">
      <w:pgSz w:w="11906" w:h="16838"/>
      <w:pgMar w:top="709" w:right="851" w:bottom="1701" w:left="170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 w15:restartNumberingAfterBreak="0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C5"/>
    <w:rsid w:val="00001881"/>
    <w:rsid w:val="0000214F"/>
    <w:rsid w:val="00002792"/>
    <w:rsid w:val="00007567"/>
    <w:rsid w:val="00026ED7"/>
    <w:rsid w:val="00032ED6"/>
    <w:rsid w:val="00040411"/>
    <w:rsid w:val="00047E19"/>
    <w:rsid w:val="00050FF7"/>
    <w:rsid w:val="00065101"/>
    <w:rsid w:val="000929D0"/>
    <w:rsid w:val="000B37D0"/>
    <w:rsid w:val="000B72C7"/>
    <w:rsid w:val="000C06E2"/>
    <w:rsid w:val="000C1BAA"/>
    <w:rsid w:val="000C2E04"/>
    <w:rsid w:val="000F6CBC"/>
    <w:rsid w:val="00105A2D"/>
    <w:rsid w:val="00105CC8"/>
    <w:rsid w:val="00114BC3"/>
    <w:rsid w:val="00117719"/>
    <w:rsid w:val="00123A1B"/>
    <w:rsid w:val="00140552"/>
    <w:rsid w:val="0014205D"/>
    <w:rsid w:val="00142B44"/>
    <w:rsid w:val="0014757C"/>
    <w:rsid w:val="00171550"/>
    <w:rsid w:val="00171B70"/>
    <w:rsid w:val="00193731"/>
    <w:rsid w:val="001A720F"/>
    <w:rsid w:val="001C6CB0"/>
    <w:rsid w:val="001D646D"/>
    <w:rsid w:val="00216125"/>
    <w:rsid w:val="00273F97"/>
    <w:rsid w:val="00290850"/>
    <w:rsid w:val="002A290E"/>
    <w:rsid w:val="002B4DE8"/>
    <w:rsid w:val="002C66FE"/>
    <w:rsid w:val="002E45E1"/>
    <w:rsid w:val="002F671A"/>
    <w:rsid w:val="00314D20"/>
    <w:rsid w:val="0032187B"/>
    <w:rsid w:val="00340208"/>
    <w:rsid w:val="00352D59"/>
    <w:rsid w:val="00362849"/>
    <w:rsid w:val="00366236"/>
    <w:rsid w:val="00376DEB"/>
    <w:rsid w:val="003B434D"/>
    <w:rsid w:val="003C62B9"/>
    <w:rsid w:val="003E7512"/>
    <w:rsid w:val="003F7512"/>
    <w:rsid w:val="00403531"/>
    <w:rsid w:val="00426CDD"/>
    <w:rsid w:val="00427542"/>
    <w:rsid w:val="0044374C"/>
    <w:rsid w:val="00454AB9"/>
    <w:rsid w:val="004631F1"/>
    <w:rsid w:val="004A2734"/>
    <w:rsid w:val="004B2689"/>
    <w:rsid w:val="004C59FC"/>
    <w:rsid w:val="004C7505"/>
    <w:rsid w:val="004D0995"/>
    <w:rsid w:val="004D635F"/>
    <w:rsid w:val="004D70DB"/>
    <w:rsid w:val="004E7BFB"/>
    <w:rsid w:val="005015F8"/>
    <w:rsid w:val="005129C5"/>
    <w:rsid w:val="0053642D"/>
    <w:rsid w:val="00551015"/>
    <w:rsid w:val="005805B2"/>
    <w:rsid w:val="00591F1B"/>
    <w:rsid w:val="00596EF0"/>
    <w:rsid w:val="005B51D3"/>
    <w:rsid w:val="005B75FC"/>
    <w:rsid w:val="005F3668"/>
    <w:rsid w:val="0060016D"/>
    <w:rsid w:val="00605566"/>
    <w:rsid w:val="0063055B"/>
    <w:rsid w:val="006349D9"/>
    <w:rsid w:val="006506C5"/>
    <w:rsid w:val="00662BC4"/>
    <w:rsid w:val="00673C28"/>
    <w:rsid w:val="006807C5"/>
    <w:rsid w:val="0068527E"/>
    <w:rsid w:val="00690607"/>
    <w:rsid w:val="006D0DCD"/>
    <w:rsid w:val="006F1531"/>
    <w:rsid w:val="006F58FA"/>
    <w:rsid w:val="007118C5"/>
    <w:rsid w:val="00724D65"/>
    <w:rsid w:val="007369DB"/>
    <w:rsid w:val="0074540F"/>
    <w:rsid w:val="007628BB"/>
    <w:rsid w:val="00764152"/>
    <w:rsid w:val="0077455A"/>
    <w:rsid w:val="00781344"/>
    <w:rsid w:val="00792758"/>
    <w:rsid w:val="007A70FB"/>
    <w:rsid w:val="007B27D2"/>
    <w:rsid w:val="007B6358"/>
    <w:rsid w:val="007B7439"/>
    <w:rsid w:val="007E4222"/>
    <w:rsid w:val="008010BB"/>
    <w:rsid w:val="008158DB"/>
    <w:rsid w:val="00823676"/>
    <w:rsid w:val="00831945"/>
    <w:rsid w:val="00834681"/>
    <w:rsid w:val="008476C0"/>
    <w:rsid w:val="0085374E"/>
    <w:rsid w:val="008B08C3"/>
    <w:rsid w:val="008C465E"/>
    <w:rsid w:val="008C6AD4"/>
    <w:rsid w:val="008F473B"/>
    <w:rsid w:val="009131AE"/>
    <w:rsid w:val="00914FF3"/>
    <w:rsid w:val="00941309"/>
    <w:rsid w:val="00964235"/>
    <w:rsid w:val="009922A1"/>
    <w:rsid w:val="00997B1B"/>
    <w:rsid w:val="009A0A06"/>
    <w:rsid w:val="009B08B9"/>
    <w:rsid w:val="009B3DC1"/>
    <w:rsid w:val="009F6D3B"/>
    <w:rsid w:val="00A02924"/>
    <w:rsid w:val="00A239DD"/>
    <w:rsid w:val="00A40F46"/>
    <w:rsid w:val="00A44A60"/>
    <w:rsid w:val="00A527D5"/>
    <w:rsid w:val="00A71C3B"/>
    <w:rsid w:val="00A726A2"/>
    <w:rsid w:val="00A754D4"/>
    <w:rsid w:val="00A8187D"/>
    <w:rsid w:val="00A8656D"/>
    <w:rsid w:val="00A97A45"/>
    <w:rsid w:val="00AA0009"/>
    <w:rsid w:val="00AA6A36"/>
    <w:rsid w:val="00AA7DFE"/>
    <w:rsid w:val="00AC2FD5"/>
    <w:rsid w:val="00AC424C"/>
    <w:rsid w:val="00AD1EAE"/>
    <w:rsid w:val="00AD2808"/>
    <w:rsid w:val="00AF22AE"/>
    <w:rsid w:val="00AF5A68"/>
    <w:rsid w:val="00B226EA"/>
    <w:rsid w:val="00B341F1"/>
    <w:rsid w:val="00B353C3"/>
    <w:rsid w:val="00B40EE0"/>
    <w:rsid w:val="00B458FE"/>
    <w:rsid w:val="00B50932"/>
    <w:rsid w:val="00B52843"/>
    <w:rsid w:val="00B86DAD"/>
    <w:rsid w:val="00B92975"/>
    <w:rsid w:val="00BA005A"/>
    <w:rsid w:val="00BA7344"/>
    <w:rsid w:val="00BD13CE"/>
    <w:rsid w:val="00C0453A"/>
    <w:rsid w:val="00C06764"/>
    <w:rsid w:val="00C20B52"/>
    <w:rsid w:val="00C27B3D"/>
    <w:rsid w:val="00C37FAD"/>
    <w:rsid w:val="00C5437E"/>
    <w:rsid w:val="00C57759"/>
    <w:rsid w:val="00C617B8"/>
    <w:rsid w:val="00C6348A"/>
    <w:rsid w:val="00C964AF"/>
    <w:rsid w:val="00CB4882"/>
    <w:rsid w:val="00CD1B79"/>
    <w:rsid w:val="00CE0B2F"/>
    <w:rsid w:val="00CE45BC"/>
    <w:rsid w:val="00CF16AD"/>
    <w:rsid w:val="00D352AF"/>
    <w:rsid w:val="00D674A1"/>
    <w:rsid w:val="00D7227F"/>
    <w:rsid w:val="00D7592E"/>
    <w:rsid w:val="00D950D6"/>
    <w:rsid w:val="00D96454"/>
    <w:rsid w:val="00DA7E3F"/>
    <w:rsid w:val="00DB7A66"/>
    <w:rsid w:val="00DC6752"/>
    <w:rsid w:val="00DD78BB"/>
    <w:rsid w:val="00DE08BB"/>
    <w:rsid w:val="00DE3677"/>
    <w:rsid w:val="00DF72D4"/>
    <w:rsid w:val="00E04936"/>
    <w:rsid w:val="00E07D48"/>
    <w:rsid w:val="00E178E4"/>
    <w:rsid w:val="00E30F4A"/>
    <w:rsid w:val="00E33F97"/>
    <w:rsid w:val="00E367F8"/>
    <w:rsid w:val="00E54998"/>
    <w:rsid w:val="00E6322E"/>
    <w:rsid w:val="00E75503"/>
    <w:rsid w:val="00E92D4D"/>
    <w:rsid w:val="00EA058A"/>
    <w:rsid w:val="00ED6703"/>
    <w:rsid w:val="00EF150C"/>
    <w:rsid w:val="00F132BB"/>
    <w:rsid w:val="00F137D0"/>
    <w:rsid w:val="00F31107"/>
    <w:rsid w:val="00F37998"/>
    <w:rsid w:val="00F37E98"/>
    <w:rsid w:val="00F42075"/>
    <w:rsid w:val="00F562BE"/>
    <w:rsid w:val="00F7651E"/>
    <w:rsid w:val="00F7700C"/>
    <w:rsid w:val="00FA2604"/>
    <w:rsid w:val="00FA72BE"/>
    <w:rsid w:val="00FB06EB"/>
    <w:rsid w:val="00FB261D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16FB8"/>
  <w15:docId w15:val="{8FCA89CE-A031-4948-B9CF-07F9995D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AE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AD1EAE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D1EAE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236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366236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AD1EAE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AD1EAE"/>
    <w:rPr>
      <w:rFonts w:ascii="Courier New" w:hAnsi="Courier New"/>
    </w:rPr>
  </w:style>
  <w:style w:type="character" w:customStyle="1" w:styleId="WW8Num1z2">
    <w:name w:val="WW8Num1z2"/>
    <w:uiPriority w:val="99"/>
    <w:rsid w:val="00AD1EAE"/>
    <w:rPr>
      <w:rFonts w:ascii="Wingdings" w:hAnsi="Wingdings"/>
    </w:rPr>
  </w:style>
  <w:style w:type="character" w:customStyle="1" w:styleId="WW8Num1z3">
    <w:name w:val="WW8Num1z3"/>
    <w:uiPriority w:val="99"/>
    <w:rsid w:val="00AD1EAE"/>
    <w:rPr>
      <w:rFonts w:ascii="Symbol" w:hAnsi="Symbol"/>
    </w:rPr>
  </w:style>
  <w:style w:type="character" w:customStyle="1" w:styleId="WW8Num2z0">
    <w:name w:val="WW8Num2z0"/>
    <w:uiPriority w:val="99"/>
    <w:rsid w:val="00AD1EAE"/>
    <w:rPr>
      <w:rFonts w:ascii="Courier New" w:hAnsi="Courier New"/>
    </w:rPr>
  </w:style>
  <w:style w:type="character" w:customStyle="1" w:styleId="WW8Num2z2">
    <w:name w:val="WW8Num2z2"/>
    <w:uiPriority w:val="99"/>
    <w:rsid w:val="00AD1EAE"/>
    <w:rPr>
      <w:rFonts w:ascii="Wingdings" w:hAnsi="Wingdings"/>
    </w:rPr>
  </w:style>
  <w:style w:type="character" w:customStyle="1" w:styleId="WW8Num2z3">
    <w:name w:val="WW8Num2z3"/>
    <w:uiPriority w:val="99"/>
    <w:rsid w:val="00AD1EAE"/>
    <w:rPr>
      <w:rFonts w:ascii="Symbol" w:hAnsi="Symbol"/>
    </w:rPr>
  </w:style>
  <w:style w:type="character" w:customStyle="1" w:styleId="WW8Num3z0">
    <w:name w:val="WW8Num3z0"/>
    <w:uiPriority w:val="99"/>
    <w:rsid w:val="00AD1EAE"/>
    <w:rPr>
      <w:rFonts w:ascii="Courier New" w:hAnsi="Courier New"/>
    </w:rPr>
  </w:style>
  <w:style w:type="character" w:customStyle="1" w:styleId="WW8Num3z2">
    <w:name w:val="WW8Num3z2"/>
    <w:uiPriority w:val="99"/>
    <w:rsid w:val="00AD1EAE"/>
    <w:rPr>
      <w:rFonts w:ascii="Wingdings" w:hAnsi="Wingdings"/>
    </w:rPr>
  </w:style>
  <w:style w:type="character" w:customStyle="1" w:styleId="WW8Num3z3">
    <w:name w:val="WW8Num3z3"/>
    <w:uiPriority w:val="99"/>
    <w:rsid w:val="00AD1EAE"/>
    <w:rPr>
      <w:rFonts w:ascii="Symbol" w:hAnsi="Symbol"/>
    </w:rPr>
  </w:style>
  <w:style w:type="character" w:customStyle="1" w:styleId="WW8Num4z0">
    <w:name w:val="WW8Num4z0"/>
    <w:uiPriority w:val="99"/>
    <w:rsid w:val="00AD1EAE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AD1EAE"/>
    <w:rPr>
      <w:rFonts w:ascii="Courier New" w:hAnsi="Courier New"/>
    </w:rPr>
  </w:style>
  <w:style w:type="character" w:customStyle="1" w:styleId="WW8Num4z2">
    <w:name w:val="WW8Num4z2"/>
    <w:uiPriority w:val="99"/>
    <w:rsid w:val="00AD1EAE"/>
    <w:rPr>
      <w:rFonts w:ascii="Wingdings" w:hAnsi="Wingdings"/>
    </w:rPr>
  </w:style>
  <w:style w:type="character" w:customStyle="1" w:styleId="WW8Num4z3">
    <w:name w:val="WW8Num4z3"/>
    <w:uiPriority w:val="99"/>
    <w:rsid w:val="00AD1EAE"/>
    <w:rPr>
      <w:rFonts w:ascii="Symbol" w:hAnsi="Symbol"/>
    </w:rPr>
  </w:style>
  <w:style w:type="character" w:customStyle="1" w:styleId="WW8Num5z0">
    <w:name w:val="WW8Num5z0"/>
    <w:uiPriority w:val="99"/>
    <w:rsid w:val="00AD1EAE"/>
  </w:style>
  <w:style w:type="character" w:customStyle="1" w:styleId="WW8Num5z1">
    <w:name w:val="WW8Num5z1"/>
    <w:uiPriority w:val="99"/>
    <w:rsid w:val="00AD1EAE"/>
  </w:style>
  <w:style w:type="character" w:customStyle="1" w:styleId="WW8Num5z2">
    <w:name w:val="WW8Num5z2"/>
    <w:uiPriority w:val="99"/>
    <w:rsid w:val="00AD1EAE"/>
  </w:style>
  <w:style w:type="character" w:customStyle="1" w:styleId="WW8Num5z3">
    <w:name w:val="WW8Num5z3"/>
    <w:uiPriority w:val="99"/>
    <w:rsid w:val="00AD1EAE"/>
  </w:style>
  <w:style w:type="character" w:customStyle="1" w:styleId="WW8Num5z4">
    <w:name w:val="WW8Num5z4"/>
    <w:uiPriority w:val="99"/>
    <w:rsid w:val="00AD1EAE"/>
  </w:style>
  <w:style w:type="character" w:customStyle="1" w:styleId="WW8Num5z5">
    <w:name w:val="WW8Num5z5"/>
    <w:uiPriority w:val="99"/>
    <w:rsid w:val="00AD1EAE"/>
  </w:style>
  <w:style w:type="character" w:customStyle="1" w:styleId="WW8Num5z6">
    <w:name w:val="WW8Num5z6"/>
    <w:uiPriority w:val="99"/>
    <w:rsid w:val="00AD1EAE"/>
  </w:style>
  <w:style w:type="character" w:customStyle="1" w:styleId="WW8Num5z7">
    <w:name w:val="WW8Num5z7"/>
    <w:uiPriority w:val="99"/>
    <w:rsid w:val="00AD1EAE"/>
  </w:style>
  <w:style w:type="character" w:customStyle="1" w:styleId="WW8Num5z8">
    <w:name w:val="WW8Num5z8"/>
    <w:uiPriority w:val="99"/>
    <w:rsid w:val="00AD1EAE"/>
  </w:style>
  <w:style w:type="character" w:customStyle="1" w:styleId="11">
    <w:name w:val="Основной шрифт абзаца1"/>
    <w:uiPriority w:val="99"/>
    <w:rsid w:val="00AD1EAE"/>
  </w:style>
  <w:style w:type="character" w:styleId="a3">
    <w:name w:val="page number"/>
    <w:uiPriority w:val="99"/>
    <w:rsid w:val="00AD1EAE"/>
    <w:rPr>
      <w:rFonts w:cs="Times New Roman"/>
    </w:rPr>
  </w:style>
  <w:style w:type="paragraph" w:styleId="a4">
    <w:name w:val="Title"/>
    <w:basedOn w:val="a"/>
    <w:next w:val="a5"/>
    <w:link w:val="a6"/>
    <w:uiPriority w:val="99"/>
    <w:qFormat/>
    <w:rsid w:val="00AD1EAE"/>
    <w:pPr>
      <w:keepNext/>
      <w:spacing w:before="240" w:after="120"/>
    </w:pPr>
    <w:rPr>
      <w:rFonts w:cs="Mangal"/>
      <w:sz w:val="28"/>
      <w:szCs w:val="28"/>
    </w:rPr>
  </w:style>
  <w:style w:type="character" w:customStyle="1" w:styleId="a6">
    <w:name w:val="Назва Знак"/>
    <w:link w:val="a4"/>
    <w:uiPriority w:val="99"/>
    <w:locked/>
    <w:rsid w:val="00366236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5">
    <w:name w:val="Body Text"/>
    <w:basedOn w:val="a"/>
    <w:link w:val="a7"/>
    <w:uiPriority w:val="99"/>
    <w:rsid w:val="00AD1EAE"/>
    <w:pPr>
      <w:spacing w:after="120"/>
    </w:pPr>
  </w:style>
  <w:style w:type="character" w:customStyle="1" w:styleId="a7">
    <w:name w:val="Основний текст Знак"/>
    <w:link w:val="a5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8">
    <w:name w:val="List"/>
    <w:basedOn w:val="a5"/>
    <w:uiPriority w:val="99"/>
    <w:rsid w:val="00AD1EAE"/>
    <w:rPr>
      <w:rFonts w:cs="Mangal"/>
    </w:rPr>
  </w:style>
  <w:style w:type="paragraph" w:customStyle="1" w:styleId="12">
    <w:name w:val="Название1"/>
    <w:basedOn w:val="a"/>
    <w:uiPriority w:val="99"/>
    <w:rsid w:val="00AD1EAE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3">
    <w:name w:val="Указатель1"/>
    <w:basedOn w:val="a"/>
    <w:uiPriority w:val="99"/>
    <w:rsid w:val="00AD1EA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b">
    <w:name w:val="Balloon Text"/>
    <w:basedOn w:val="a"/>
    <w:link w:val="ac"/>
    <w:uiPriority w:val="99"/>
    <w:rsid w:val="00AD1EAE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366236"/>
    <w:rPr>
      <w:rFonts w:cs="Times New Roman"/>
      <w:sz w:val="2"/>
      <w:lang w:val="ru-RU" w:eastAsia="ar-SA" w:bidi="ar-SA"/>
    </w:rPr>
  </w:style>
  <w:style w:type="paragraph" w:styleId="ad">
    <w:name w:val="footer"/>
    <w:basedOn w:val="a"/>
    <w:link w:val="ae"/>
    <w:uiPriority w:val="99"/>
    <w:rsid w:val="00AD1EA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366236"/>
    <w:rPr>
      <w:rFonts w:cs="Times New Roman"/>
      <w:sz w:val="20"/>
      <w:szCs w:val="20"/>
      <w:lang w:val="ru-RU" w:eastAsia="ar-SA" w:bidi="ar-SA"/>
    </w:rPr>
  </w:style>
  <w:style w:type="paragraph" w:styleId="af">
    <w:name w:val="Normal (Web)"/>
    <w:basedOn w:val="a"/>
    <w:uiPriority w:val="99"/>
    <w:rsid w:val="00AD1EAE"/>
    <w:pPr>
      <w:widowControl/>
      <w:autoSpaceDE/>
      <w:spacing w:before="280" w:after="280"/>
    </w:pPr>
    <w:rPr>
      <w:sz w:val="24"/>
      <w:szCs w:val="24"/>
    </w:rPr>
  </w:style>
  <w:style w:type="paragraph" w:customStyle="1" w:styleId="af0">
    <w:name w:val="Знак Знак"/>
    <w:basedOn w:val="a"/>
    <w:uiPriority w:val="99"/>
    <w:rsid w:val="00AD1EAE"/>
    <w:pPr>
      <w:widowControl/>
      <w:autoSpaceDE/>
    </w:pPr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uiPriority w:val="99"/>
    <w:rsid w:val="00AD1EAE"/>
    <w:pPr>
      <w:suppressLineNumbers/>
    </w:pPr>
  </w:style>
  <w:style w:type="paragraph" w:customStyle="1" w:styleId="af2">
    <w:name w:val="Заголовок таблицы"/>
    <w:basedOn w:val="af1"/>
    <w:uiPriority w:val="99"/>
    <w:rsid w:val="00AD1EAE"/>
    <w:pPr>
      <w:jc w:val="center"/>
    </w:pPr>
    <w:rPr>
      <w:b/>
      <w:bCs/>
    </w:rPr>
  </w:style>
  <w:style w:type="paragraph" w:styleId="af3">
    <w:name w:val="No Spacing"/>
    <w:uiPriority w:val="1"/>
    <w:qFormat/>
    <w:rsid w:val="00105CC8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hrelia</cp:lastModifiedBy>
  <cp:revision>4</cp:revision>
  <cp:lastPrinted>2020-01-28T11:21:00Z</cp:lastPrinted>
  <dcterms:created xsi:type="dcterms:W3CDTF">2022-02-07T14:55:00Z</dcterms:created>
  <dcterms:modified xsi:type="dcterms:W3CDTF">2022-02-07T15:13:00Z</dcterms:modified>
</cp:coreProperties>
</file>