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707135852" r:id="rId10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E938DF" w:rsidRDefault="00E938DF" w:rsidP="00E938DF">
      <w:pPr>
        <w:tabs>
          <w:tab w:val="left" w:pos="4687"/>
        </w:tabs>
        <w:jc w:val="both"/>
        <w:rPr>
          <w:szCs w:val="28"/>
          <w:lang w:eastAsia="ar-SA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917FE8" w:rsidRPr="000C1436" w:rsidRDefault="00917FE8" w:rsidP="00A05071">
      <w:pPr>
        <w:spacing w:line="480" w:lineRule="auto"/>
        <w:rPr>
          <w:szCs w:val="28"/>
        </w:rPr>
      </w:pPr>
    </w:p>
    <w:p w:rsidR="00130493" w:rsidRDefault="00E71255" w:rsidP="00A05071">
      <w:pPr>
        <w:widowControl w:val="0"/>
        <w:suppressAutoHyphens/>
        <w:autoSpaceDE w:val="0"/>
        <w:ind w:right="4819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Про дозвіл на розміщення </w:t>
      </w:r>
      <w:r w:rsidR="00EF4DE5" w:rsidRPr="00775D91">
        <w:rPr>
          <w:szCs w:val="28"/>
          <w:lang w:eastAsia="ar-SA"/>
        </w:rPr>
        <w:t>зовнішньої</w:t>
      </w:r>
      <w:r w:rsidR="00A05071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 xml:space="preserve">реклами </w:t>
      </w:r>
      <w:r w:rsidR="00C42351">
        <w:rPr>
          <w:szCs w:val="28"/>
          <w:lang w:eastAsia="ar-SA"/>
        </w:rPr>
        <w:t xml:space="preserve">ТОВ </w:t>
      </w:r>
      <w:r w:rsidR="00FC673C">
        <w:rPr>
          <w:szCs w:val="28"/>
          <w:lang w:eastAsia="ar-SA"/>
        </w:rPr>
        <w:t>«</w:t>
      </w:r>
      <w:r w:rsidR="009B11FC">
        <w:rPr>
          <w:szCs w:val="28"/>
          <w:lang w:eastAsia="ar-SA"/>
        </w:rPr>
        <w:t>АТБ-МАРКЕТ</w:t>
      </w:r>
      <w:r w:rsidR="00FC673C">
        <w:rPr>
          <w:szCs w:val="28"/>
          <w:lang w:eastAsia="ar-SA"/>
        </w:rPr>
        <w:t>»</w:t>
      </w:r>
      <w:r w:rsidR="003F1FF8">
        <w:rPr>
          <w:szCs w:val="28"/>
          <w:lang w:eastAsia="ar-SA"/>
        </w:rPr>
        <w:t xml:space="preserve"> на </w:t>
      </w:r>
      <w:bookmarkStart w:id="0" w:name="_GoBack"/>
      <w:bookmarkEnd w:id="0"/>
      <w:r w:rsidR="00A05071">
        <w:rPr>
          <w:szCs w:val="28"/>
          <w:lang w:eastAsia="ar-SA"/>
        </w:rPr>
        <w:t xml:space="preserve">вул. Володимирській, 85-а </w:t>
      </w:r>
      <w:r w:rsidR="00130493">
        <w:rPr>
          <w:szCs w:val="28"/>
          <w:lang w:eastAsia="ar-SA"/>
        </w:rPr>
        <w:t>у</w:t>
      </w:r>
      <w:r w:rsidR="00A05071">
        <w:rPr>
          <w:szCs w:val="28"/>
          <w:lang w:eastAsia="ar-SA"/>
        </w:rPr>
        <w:t xml:space="preserve"> с. Великий </w:t>
      </w:r>
      <w:proofErr w:type="spellStart"/>
      <w:r w:rsidR="00A05071">
        <w:rPr>
          <w:szCs w:val="28"/>
          <w:lang w:eastAsia="ar-SA"/>
        </w:rPr>
        <w:t>Омеляник</w:t>
      </w:r>
      <w:proofErr w:type="spellEnd"/>
    </w:p>
    <w:p w:rsidR="00FC673C" w:rsidRPr="00C62CA1" w:rsidRDefault="00FC673C" w:rsidP="00FC673C">
      <w:pPr>
        <w:widowControl w:val="0"/>
        <w:suppressAutoHyphens/>
        <w:autoSpaceDE w:val="0"/>
        <w:rPr>
          <w:szCs w:val="28"/>
          <w:lang w:eastAsia="ar-SA"/>
        </w:rPr>
      </w:pPr>
    </w:p>
    <w:p w:rsidR="006D0DF9" w:rsidRPr="00775D91" w:rsidRDefault="006D0DF9" w:rsidP="00E938DF">
      <w:pPr>
        <w:widowControl w:val="0"/>
        <w:suppressAutoHyphens/>
        <w:autoSpaceDE w:val="0"/>
        <w:rPr>
          <w:szCs w:val="28"/>
          <w:lang w:eastAsia="ar-SA"/>
        </w:rPr>
      </w:pPr>
    </w:p>
    <w:p w:rsidR="00EF4DE5" w:rsidRDefault="00EF4DE5" w:rsidP="00E87922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BC3BDC" w:rsidRDefault="00E71255" w:rsidP="002734C9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Розглянувши звернення </w:t>
      </w:r>
      <w:r w:rsidR="00C42351">
        <w:rPr>
          <w:szCs w:val="28"/>
          <w:lang w:eastAsia="ar-SA"/>
        </w:rPr>
        <w:t xml:space="preserve">товариства з обмеженою відповідальністю </w:t>
      </w:r>
      <w:r w:rsidR="00FC673C">
        <w:rPr>
          <w:szCs w:val="28"/>
          <w:lang w:eastAsia="ar-SA"/>
        </w:rPr>
        <w:t>«</w:t>
      </w:r>
      <w:r w:rsidR="009B11FC">
        <w:rPr>
          <w:szCs w:val="28"/>
          <w:lang w:eastAsia="ar-SA"/>
        </w:rPr>
        <w:t>АТБ-МАРКЕТ</w:t>
      </w:r>
      <w:r w:rsidR="00FC673C">
        <w:rPr>
          <w:szCs w:val="28"/>
          <w:lang w:eastAsia="ar-SA"/>
        </w:rPr>
        <w:t xml:space="preserve">» </w:t>
      </w:r>
      <w:r w:rsidRPr="00775D91">
        <w:rPr>
          <w:szCs w:val="28"/>
          <w:lang w:eastAsia="ar-SA"/>
        </w:rPr>
        <w:t xml:space="preserve">про надання дозволу на розміщення зовнішньої реклами, керуючись законами України «Про рекламу», «Про дозвільну систему у сфері господарської діяльності», «Про місцеве самоврядування в Україні», Типовими правилами розміщення зовнішньої реклами, затвердженими постановою Кабінету Міністрів України від 29.12.2003 № 2067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міської ради від 19.02.2020 № 96-1, </w:t>
      </w:r>
      <w:r w:rsidR="00BC3BDC">
        <w:rPr>
          <w:szCs w:val="28"/>
        </w:rPr>
        <w:t>виконавчий комітет міської ради</w:t>
      </w:r>
    </w:p>
    <w:p w:rsidR="00E87922" w:rsidRPr="00775D91" w:rsidRDefault="00E87922" w:rsidP="00E71255">
      <w:pPr>
        <w:widowControl w:val="0"/>
        <w:suppressAutoHyphens/>
        <w:autoSpaceDE w:val="0"/>
        <w:rPr>
          <w:szCs w:val="28"/>
          <w:lang w:eastAsia="ar-SA"/>
        </w:rPr>
      </w:pPr>
    </w:p>
    <w:p w:rsidR="00E71255" w:rsidRPr="00775D91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>ВИРІШИВ:</w:t>
      </w:r>
    </w:p>
    <w:p w:rsidR="00E71255" w:rsidRPr="00775D91" w:rsidRDefault="00E71255" w:rsidP="00E71255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:rsidR="00990D29" w:rsidRPr="00775D91" w:rsidRDefault="00E71255" w:rsidP="006026B6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75D91">
        <w:rPr>
          <w:lang w:eastAsia="ar-SA"/>
        </w:rPr>
        <w:t xml:space="preserve">1. Надати </w:t>
      </w:r>
      <w:r w:rsidR="00C42351">
        <w:rPr>
          <w:szCs w:val="28"/>
          <w:lang w:eastAsia="ar-SA"/>
        </w:rPr>
        <w:t>товариству з обмеженою відповідальністю</w:t>
      </w:r>
      <w:r w:rsidR="00FC673C">
        <w:rPr>
          <w:szCs w:val="28"/>
          <w:lang w:eastAsia="ar-SA"/>
        </w:rPr>
        <w:t xml:space="preserve"> «</w:t>
      </w:r>
      <w:r w:rsidR="009B11FC">
        <w:rPr>
          <w:szCs w:val="28"/>
          <w:lang w:eastAsia="ar-SA"/>
        </w:rPr>
        <w:t>АТБ-МАРКЕТ</w:t>
      </w:r>
      <w:r w:rsidR="00FC673C">
        <w:rPr>
          <w:szCs w:val="28"/>
          <w:lang w:eastAsia="ar-SA"/>
        </w:rPr>
        <w:t>»</w:t>
      </w:r>
      <w:r w:rsidR="00990D29" w:rsidRPr="00775D91">
        <w:rPr>
          <w:lang w:eastAsia="ar-SA"/>
        </w:rPr>
        <w:t xml:space="preserve"> дозвіл на розміщення зовнішньої реклами (</w:t>
      </w:r>
      <w:r w:rsidR="00D56BA4">
        <w:rPr>
          <w:lang w:eastAsia="ar-SA"/>
        </w:rPr>
        <w:t>дв</w:t>
      </w:r>
      <w:r w:rsidR="00E938DF">
        <w:rPr>
          <w:lang w:eastAsia="ar-SA"/>
        </w:rPr>
        <w:t>о</w:t>
      </w:r>
      <w:r w:rsidR="00DA4D77" w:rsidRPr="00775D91">
        <w:rPr>
          <w:lang w:eastAsia="ar-SA"/>
        </w:rPr>
        <w:t>сторонн</w:t>
      </w:r>
      <w:r w:rsidR="006026B6">
        <w:rPr>
          <w:lang w:eastAsia="ar-SA"/>
        </w:rPr>
        <w:t>ій</w:t>
      </w:r>
      <w:r w:rsidR="00DA4D77" w:rsidRPr="00775D91">
        <w:rPr>
          <w:lang w:eastAsia="ar-SA"/>
        </w:rPr>
        <w:t xml:space="preserve"> </w:t>
      </w:r>
      <w:r w:rsidR="00C42351">
        <w:rPr>
          <w:lang w:eastAsia="ar-SA"/>
        </w:rPr>
        <w:t>рекламн</w:t>
      </w:r>
      <w:r w:rsidR="006026B6">
        <w:rPr>
          <w:lang w:eastAsia="ar-SA"/>
        </w:rPr>
        <w:t>ий</w:t>
      </w:r>
      <w:r w:rsidR="00C42351">
        <w:rPr>
          <w:lang w:eastAsia="ar-SA"/>
        </w:rPr>
        <w:t xml:space="preserve"> </w:t>
      </w:r>
      <w:r w:rsidR="006026B6">
        <w:rPr>
          <w:lang w:eastAsia="ar-SA"/>
        </w:rPr>
        <w:t>вказівник розміром 0,7 м х 1,2 м</w:t>
      </w:r>
      <w:r w:rsidR="006E1DAC">
        <w:rPr>
          <w:lang w:eastAsia="ar-SA"/>
        </w:rPr>
        <w:t>)</w:t>
      </w:r>
      <w:r w:rsidR="009B11FC">
        <w:rPr>
          <w:lang w:eastAsia="ar-SA"/>
        </w:rPr>
        <w:t xml:space="preserve"> </w:t>
      </w:r>
      <w:r w:rsidR="00A05071">
        <w:rPr>
          <w:lang w:eastAsia="ar-SA"/>
        </w:rPr>
        <w:t xml:space="preserve">на вул. Володимирській, 85-а </w:t>
      </w:r>
      <w:r w:rsidR="00A73ECB">
        <w:rPr>
          <w:lang w:eastAsia="ar-SA"/>
        </w:rPr>
        <w:t xml:space="preserve">у с. Великий </w:t>
      </w:r>
      <w:proofErr w:type="spellStart"/>
      <w:r w:rsidR="00A73ECB">
        <w:rPr>
          <w:lang w:eastAsia="ar-SA"/>
        </w:rPr>
        <w:t>Омеляник</w:t>
      </w:r>
      <w:proofErr w:type="spellEnd"/>
      <w:r w:rsidR="00A73ECB">
        <w:rPr>
          <w:lang w:eastAsia="ar-SA"/>
        </w:rPr>
        <w:t xml:space="preserve"> </w:t>
      </w:r>
      <w:r w:rsidR="00990D29" w:rsidRPr="00775D91">
        <w:rPr>
          <w:lang w:eastAsia="ar-SA"/>
        </w:rPr>
        <w:t xml:space="preserve">на період з дати ухвалення цього рішення до </w:t>
      </w:r>
      <w:r w:rsidR="00990D29" w:rsidRPr="002F7F12">
        <w:rPr>
          <w:lang w:eastAsia="ar-SA"/>
        </w:rPr>
        <w:t>01.</w:t>
      </w:r>
      <w:r w:rsidR="00F31149" w:rsidRPr="002F7F12">
        <w:rPr>
          <w:lang w:eastAsia="ar-SA"/>
        </w:rPr>
        <w:t>0</w:t>
      </w:r>
      <w:r w:rsidR="009B11FC">
        <w:rPr>
          <w:lang w:eastAsia="ar-SA"/>
        </w:rPr>
        <w:t>3</w:t>
      </w:r>
      <w:r w:rsidR="00990D29" w:rsidRPr="002F7F12">
        <w:rPr>
          <w:lang w:eastAsia="ar-SA"/>
        </w:rPr>
        <w:t>.202</w:t>
      </w:r>
      <w:r w:rsidR="00F31149" w:rsidRPr="002F7F12">
        <w:rPr>
          <w:lang w:eastAsia="ar-SA"/>
        </w:rPr>
        <w:t>3</w:t>
      </w:r>
      <w:r w:rsidR="00990D29" w:rsidRPr="00775D91">
        <w:rPr>
          <w:lang w:eastAsia="ar-SA"/>
        </w:rPr>
        <w:t>, згідно з додатком.</w:t>
      </w:r>
    </w:p>
    <w:p w:rsidR="00E87922" w:rsidRPr="00775D91" w:rsidRDefault="00E87922" w:rsidP="002734C9">
      <w:pPr>
        <w:widowControl w:val="0"/>
        <w:suppressAutoHyphens/>
        <w:autoSpaceDE w:val="0"/>
        <w:ind w:firstLine="567"/>
        <w:jc w:val="both"/>
        <w:rPr>
          <w:szCs w:val="28"/>
        </w:rPr>
      </w:pPr>
      <w:r w:rsidRPr="00775D91">
        <w:rPr>
          <w:szCs w:val="28"/>
          <w:lang w:eastAsia="ar-SA"/>
        </w:rPr>
        <w:t>2. Встановити розмір плати за користування місцем розташування засобу зовнішньої реклами відповідно до ухвален</w:t>
      </w:r>
      <w:r w:rsidR="00CA696E" w:rsidRPr="00775D91">
        <w:rPr>
          <w:szCs w:val="28"/>
          <w:lang w:eastAsia="ar-SA"/>
        </w:rPr>
        <w:t>ого</w:t>
      </w:r>
      <w:r w:rsidRPr="00775D91">
        <w:rPr>
          <w:szCs w:val="28"/>
          <w:lang w:eastAsia="ar-SA"/>
        </w:rPr>
        <w:t xml:space="preserve"> рішен</w:t>
      </w:r>
      <w:r w:rsidR="00CA696E" w:rsidRPr="00775D91">
        <w:rPr>
          <w:szCs w:val="28"/>
          <w:lang w:eastAsia="ar-SA"/>
        </w:rPr>
        <w:t>ня</w:t>
      </w:r>
      <w:r w:rsidRPr="00775D91">
        <w:rPr>
          <w:szCs w:val="28"/>
          <w:lang w:eastAsia="ar-SA"/>
        </w:rPr>
        <w:t xml:space="preserve"> виконавчого комітету міської ради щодо визначення розміру плати за тимчасове користування місцем розташування рекламних засобів, що перебуває у комунальній власності </w:t>
      </w:r>
      <w:r w:rsidR="00C86417" w:rsidRPr="00775D91">
        <w:rPr>
          <w:szCs w:val="28"/>
          <w:lang w:eastAsia="ar-SA"/>
        </w:rPr>
        <w:t xml:space="preserve">Луцької міської </w:t>
      </w:r>
      <w:r w:rsidRPr="00775D91">
        <w:rPr>
          <w:szCs w:val="28"/>
          <w:lang w:eastAsia="ar-SA"/>
        </w:rPr>
        <w:t>територіальної громади</w:t>
      </w:r>
      <w:r w:rsidR="00C86417" w:rsidRPr="00775D91">
        <w:rPr>
          <w:szCs w:val="28"/>
          <w:lang w:eastAsia="ar-SA"/>
        </w:rPr>
        <w:t xml:space="preserve">. </w:t>
      </w:r>
    </w:p>
    <w:p w:rsidR="00BC3BDC" w:rsidRPr="00E87922" w:rsidRDefault="00BC3BDC" w:rsidP="002734C9">
      <w:pPr>
        <w:widowControl w:val="0"/>
        <w:suppressAutoHyphens/>
        <w:autoSpaceDE w:val="0"/>
        <w:ind w:firstLine="567"/>
        <w:jc w:val="both"/>
        <w:rPr>
          <w:szCs w:val="28"/>
          <w:lang w:val="ru-RU" w:eastAsia="ar-SA"/>
        </w:rPr>
      </w:pPr>
      <w:r w:rsidRPr="00E87922">
        <w:rPr>
          <w:szCs w:val="28"/>
          <w:lang w:eastAsia="ar-SA"/>
        </w:rPr>
        <w:lastRenderedPageBreak/>
        <w:t>3. </w:t>
      </w:r>
      <w:proofErr w:type="spellStart"/>
      <w:r w:rsidRPr="00E87922">
        <w:rPr>
          <w:szCs w:val="28"/>
          <w:lang w:eastAsia="ar-SA"/>
        </w:rPr>
        <w:t>Зобов</w:t>
      </w:r>
      <w:proofErr w:type="spellEnd"/>
      <w:r w:rsidRPr="00E87922">
        <w:rPr>
          <w:szCs w:val="28"/>
          <w:lang w:val="ru-RU" w:eastAsia="ar-SA"/>
        </w:rPr>
        <w:t>’я</w:t>
      </w:r>
      <w:proofErr w:type="spellStart"/>
      <w:r w:rsidRPr="00E87922">
        <w:rPr>
          <w:szCs w:val="28"/>
          <w:lang w:eastAsia="ar-SA"/>
        </w:rPr>
        <w:t>зати</w:t>
      </w:r>
      <w:proofErr w:type="spellEnd"/>
      <w:r w:rsidRPr="00E87922">
        <w:rPr>
          <w:szCs w:val="28"/>
          <w:lang w:eastAsia="ar-SA"/>
        </w:rPr>
        <w:t xml:space="preserve"> </w:t>
      </w:r>
      <w:r w:rsidR="00F31149">
        <w:rPr>
          <w:szCs w:val="28"/>
          <w:lang w:eastAsia="ar-SA"/>
        </w:rPr>
        <w:t>товариство з обмеженою відповідальністю «</w:t>
      </w:r>
      <w:r w:rsidR="009B11FC">
        <w:rPr>
          <w:szCs w:val="28"/>
          <w:lang w:eastAsia="ar-SA"/>
        </w:rPr>
        <w:t>АТБ-МАРКЕТ</w:t>
      </w:r>
      <w:r w:rsidR="00F31149">
        <w:rPr>
          <w:szCs w:val="28"/>
          <w:lang w:eastAsia="ar-SA"/>
        </w:rPr>
        <w:t>»</w:t>
      </w:r>
      <w:r w:rsidRPr="00E87922">
        <w:rPr>
          <w:szCs w:val="28"/>
          <w:lang w:val="ru-RU" w:eastAsia="ar-SA"/>
        </w:rPr>
        <w:t>:</w:t>
      </w:r>
    </w:p>
    <w:p w:rsidR="00BC3BDC" w:rsidRPr="00CA696E" w:rsidRDefault="00BC3BDC" w:rsidP="002734C9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val="ru-RU" w:eastAsia="ar-SA"/>
        </w:rPr>
        <w:t>3.1. У</w:t>
      </w:r>
      <w:r w:rsidRPr="00CA696E">
        <w:rPr>
          <w:szCs w:val="28"/>
          <w:lang w:eastAsia="ar-SA"/>
        </w:rPr>
        <w:t>класти договір тимчасового користування місцем розміщення засобу зовнішньої реклами з комунальним підприємством «</w:t>
      </w:r>
      <w:proofErr w:type="spellStart"/>
      <w:r w:rsidRPr="00CA696E">
        <w:rPr>
          <w:szCs w:val="28"/>
          <w:lang w:eastAsia="ar-SA"/>
        </w:rPr>
        <w:t>Луцькреклама</w:t>
      </w:r>
      <w:proofErr w:type="spellEnd"/>
      <w:r w:rsidRPr="00CA696E">
        <w:rPr>
          <w:szCs w:val="28"/>
          <w:lang w:eastAsia="ar-SA"/>
        </w:rPr>
        <w:t>» у десятиденний термін з дати ухвалення цього рішення.</w:t>
      </w:r>
    </w:p>
    <w:p w:rsidR="00BC3BDC" w:rsidRPr="00CA696E" w:rsidRDefault="00BC3BDC" w:rsidP="002734C9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3.</w:t>
      </w:r>
      <w:r w:rsidR="00FC673C">
        <w:rPr>
          <w:szCs w:val="28"/>
          <w:lang w:eastAsia="ar-SA"/>
        </w:rPr>
        <w:t>2</w:t>
      </w:r>
      <w:r w:rsidRPr="00CA696E">
        <w:rPr>
          <w:szCs w:val="28"/>
          <w:lang w:eastAsia="ar-SA"/>
        </w:rPr>
        <w:t>. Здійснювати розміщення зовнішньої реклами відповідно до наданого дозволу, за умови отримання в департаменті муніципальної варти дозволу (ордера) на роботи з благоустрою, відповідно до пункту 10 Правил благоустрою міста Луцька, затверджених рішенням міської ради від 29.07.2009 № 44/2.</w:t>
      </w:r>
    </w:p>
    <w:p w:rsidR="00BC3BDC" w:rsidRPr="00EE7F13" w:rsidRDefault="00BC3BDC" w:rsidP="002734C9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4. </w:t>
      </w:r>
      <w:r w:rsidR="00062D68" w:rsidRPr="00871DE1">
        <w:rPr>
          <w:szCs w:val="28"/>
          <w:lang w:eastAsia="ar-SA"/>
        </w:rPr>
        <w:t xml:space="preserve">Контроль за виконанням рішення покласти на заступника міського голови </w:t>
      </w:r>
      <w:r w:rsidR="00192902">
        <w:rPr>
          <w:szCs w:val="28"/>
          <w:lang w:eastAsia="ar-SA"/>
        </w:rPr>
        <w:t xml:space="preserve">Ірину </w:t>
      </w:r>
      <w:proofErr w:type="spellStart"/>
      <w:r w:rsidR="00192902">
        <w:rPr>
          <w:szCs w:val="28"/>
          <w:lang w:eastAsia="ar-SA"/>
        </w:rPr>
        <w:t>Чебелюк</w:t>
      </w:r>
      <w:proofErr w:type="spellEnd"/>
      <w:r w:rsidR="00062D68" w:rsidRPr="00871DE1">
        <w:rPr>
          <w:szCs w:val="28"/>
          <w:lang w:eastAsia="ar-SA"/>
        </w:rPr>
        <w:t>.</w:t>
      </w:r>
    </w:p>
    <w:p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41520E" w:rsidRPr="00E71255" w:rsidRDefault="0041520E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BC3BDC" w:rsidRPr="00E71255" w:rsidRDefault="00A82F7B" w:rsidP="00BC3BD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="00C25121"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:rsidR="00EE7F13" w:rsidRPr="00BF7AF1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:rsidR="00EE7F13" w:rsidRPr="00BF7AF1" w:rsidRDefault="00EE7F13" w:rsidP="00EE7F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="00C2512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:rsidR="00BC3BDC" w:rsidRDefault="00BC3BDC" w:rsidP="00E71255">
      <w:pPr>
        <w:widowControl w:val="0"/>
        <w:suppressAutoHyphens/>
        <w:autoSpaceDE w:val="0"/>
        <w:rPr>
          <w:sz w:val="24"/>
          <w:lang w:eastAsia="ar-SA"/>
        </w:rPr>
      </w:pPr>
    </w:p>
    <w:p w:rsidR="00E00B15" w:rsidRDefault="00E00B15" w:rsidP="00E71255">
      <w:pPr>
        <w:widowControl w:val="0"/>
        <w:suppressAutoHyphens/>
        <w:autoSpaceDE w:val="0"/>
        <w:rPr>
          <w:sz w:val="24"/>
          <w:lang w:eastAsia="ar-SA"/>
        </w:rPr>
      </w:pPr>
    </w:p>
    <w:p w:rsidR="009B11FC" w:rsidRPr="00E71255" w:rsidRDefault="009B11FC" w:rsidP="009B11FC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:rsidR="00355AEF" w:rsidRPr="00E71255" w:rsidRDefault="00355AEF" w:rsidP="009B11FC">
      <w:pPr>
        <w:widowControl w:val="0"/>
        <w:suppressAutoHyphens/>
        <w:autoSpaceDE w:val="0"/>
        <w:rPr>
          <w:sz w:val="24"/>
        </w:rPr>
      </w:pPr>
    </w:p>
    <w:sectPr w:rsidR="00355AEF" w:rsidRPr="00E71255" w:rsidSect="00A05071">
      <w:headerReference w:type="even" r:id="rId11"/>
      <w:headerReference w:type="default" r:id="rId12"/>
      <w:pgSz w:w="11907" w:h="16840" w:code="9"/>
      <w:pgMar w:top="567" w:right="567" w:bottom="2552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F5" w:rsidRDefault="00840EF5">
      <w:r>
        <w:separator/>
      </w:r>
    </w:p>
  </w:endnote>
  <w:endnote w:type="continuationSeparator" w:id="0">
    <w:p w:rsidR="00840EF5" w:rsidRDefault="0084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F5" w:rsidRDefault="00840EF5">
      <w:r>
        <w:separator/>
      </w:r>
    </w:p>
  </w:footnote>
  <w:footnote w:type="continuationSeparator" w:id="0">
    <w:p w:rsidR="00840EF5" w:rsidRDefault="00840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1FF8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2D68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255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342C"/>
    <w:rsid w:val="000E58E4"/>
    <w:rsid w:val="000E7FE1"/>
    <w:rsid w:val="000F0205"/>
    <w:rsid w:val="000F0B2F"/>
    <w:rsid w:val="000F1AEB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0493"/>
    <w:rsid w:val="0013238A"/>
    <w:rsid w:val="00136157"/>
    <w:rsid w:val="001432DC"/>
    <w:rsid w:val="00145446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902"/>
    <w:rsid w:val="00193709"/>
    <w:rsid w:val="001A48AB"/>
    <w:rsid w:val="001A4C55"/>
    <w:rsid w:val="001B14FB"/>
    <w:rsid w:val="001B4287"/>
    <w:rsid w:val="001B4EB8"/>
    <w:rsid w:val="001B6737"/>
    <w:rsid w:val="001B76AE"/>
    <w:rsid w:val="001C0534"/>
    <w:rsid w:val="001C0C27"/>
    <w:rsid w:val="001C4B1C"/>
    <w:rsid w:val="001C5E78"/>
    <w:rsid w:val="001C6892"/>
    <w:rsid w:val="001D1F30"/>
    <w:rsid w:val="001D2E8C"/>
    <w:rsid w:val="001D3BDF"/>
    <w:rsid w:val="001D59A9"/>
    <w:rsid w:val="001D66BE"/>
    <w:rsid w:val="001E00FB"/>
    <w:rsid w:val="001E2989"/>
    <w:rsid w:val="001E5411"/>
    <w:rsid w:val="001E551D"/>
    <w:rsid w:val="001E7846"/>
    <w:rsid w:val="001F291D"/>
    <w:rsid w:val="001F3A5E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34C9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73B8"/>
    <w:rsid w:val="002C7623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18F7"/>
    <w:rsid w:val="003326B1"/>
    <w:rsid w:val="003340C3"/>
    <w:rsid w:val="00334185"/>
    <w:rsid w:val="00334664"/>
    <w:rsid w:val="0033786D"/>
    <w:rsid w:val="0034269C"/>
    <w:rsid w:val="00343A2F"/>
    <w:rsid w:val="00343C33"/>
    <w:rsid w:val="00344A22"/>
    <w:rsid w:val="003465C2"/>
    <w:rsid w:val="0034720D"/>
    <w:rsid w:val="0034750D"/>
    <w:rsid w:val="0034788A"/>
    <w:rsid w:val="0035140A"/>
    <w:rsid w:val="00352642"/>
    <w:rsid w:val="00354FB4"/>
    <w:rsid w:val="00355AEF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9DA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1FF8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1CC8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C39"/>
    <w:rsid w:val="00495EA4"/>
    <w:rsid w:val="004A0322"/>
    <w:rsid w:val="004A41E3"/>
    <w:rsid w:val="004A5E47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07C81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22B3"/>
    <w:rsid w:val="00563E6D"/>
    <w:rsid w:val="00567EB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86C"/>
    <w:rsid w:val="005A2C59"/>
    <w:rsid w:val="005A4504"/>
    <w:rsid w:val="005A5469"/>
    <w:rsid w:val="005A54B2"/>
    <w:rsid w:val="005A56ED"/>
    <w:rsid w:val="005B06D6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26B6"/>
    <w:rsid w:val="00606AF6"/>
    <w:rsid w:val="00607294"/>
    <w:rsid w:val="006078F3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5F4"/>
    <w:rsid w:val="006469F4"/>
    <w:rsid w:val="00646ED2"/>
    <w:rsid w:val="00647F82"/>
    <w:rsid w:val="00651A89"/>
    <w:rsid w:val="00652B7B"/>
    <w:rsid w:val="00652E4A"/>
    <w:rsid w:val="00653537"/>
    <w:rsid w:val="006537E3"/>
    <w:rsid w:val="0065501E"/>
    <w:rsid w:val="0065529E"/>
    <w:rsid w:val="00657A76"/>
    <w:rsid w:val="00675882"/>
    <w:rsid w:val="00675FCD"/>
    <w:rsid w:val="006773C9"/>
    <w:rsid w:val="00682665"/>
    <w:rsid w:val="0068286C"/>
    <w:rsid w:val="006850A8"/>
    <w:rsid w:val="0069422B"/>
    <w:rsid w:val="0069589C"/>
    <w:rsid w:val="006968D8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0DF9"/>
    <w:rsid w:val="006D2A88"/>
    <w:rsid w:val="006D3750"/>
    <w:rsid w:val="006D469D"/>
    <w:rsid w:val="006D699E"/>
    <w:rsid w:val="006D78BD"/>
    <w:rsid w:val="006E0324"/>
    <w:rsid w:val="006E0344"/>
    <w:rsid w:val="006E1DAC"/>
    <w:rsid w:val="006E3399"/>
    <w:rsid w:val="006E5381"/>
    <w:rsid w:val="006E6024"/>
    <w:rsid w:val="006E64A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3620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8FA"/>
    <w:rsid w:val="00831953"/>
    <w:rsid w:val="008324AD"/>
    <w:rsid w:val="00835E06"/>
    <w:rsid w:val="00840EF5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3BC2"/>
    <w:rsid w:val="00875EE1"/>
    <w:rsid w:val="00876D54"/>
    <w:rsid w:val="00880A4D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346E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52F4"/>
    <w:rsid w:val="009472FC"/>
    <w:rsid w:val="00954770"/>
    <w:rsid w:val="0095498E"/>
    <w:rsid w:val="009559C5"/>
    <w:rsid w:val="00960C2C"/>
    <w:rsid w:val="009613C8"/>
    <w:rsid w:val="00962012"/>
    <w:rsid w:val="009655A3"/>
    <w:rsid w:val="00967198"/>
    <w:rsid w:val="00970D55"/>
    <w:rsid w:val="00973888"/>
    <w:rsid w:val="00976170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0D29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11FC"/>
    <w:rsid w:val="009B3AC3"/>
    <w:rsid w:val="009B5084"/>
    <w:rsid w:val="009B52CC"/>
    <w:rsid w:val="009B7FAA"/>
    <w:rsid w:val="009C049B"/>
    <w:rsid w:val="009C1864"/>
    <w:rsid w:val="009C1A29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5071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3ECB"/>
    <w:rsid w:val="00A742F6"/>
    <w:rsid w:val="00A753DA"/>
    <w:rsid w:val="00A767EB"/>
    <w:rsid w:val="00A76B48"/>
    <w:rsid w:val="00A77D46"/>
    <w:rsid w:val="00A8019A"/>
    <w:rsid w:val="00A82F7B"/>
    <w:rsid w:val="00A86E8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6EC8"/>
    <w:rsid w:val="00AB4380"/>
    <w:rsid w:val="00AB6427"/>
    <w:rsid w:val="00AB6B19"/>
    <w:rsid w:val="00AC1952"/>
    <w:rsid w:val="00AC1B33"/>
    <w:rsid w:val="00AC2E62"/>
    <w:rsid w:val="00AC5100"/>
    <w:rsid w:val="00AC79AE"/>
    <w:rsid w:val="00AD421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C25"/>
    <w:rsid w:val="00AF6DD9"/>
    <w:rsid w:val="00B01BFD"/>
    <w:rsid w:val="00B01D8F"/>
    <w:rsid w:val="00B034CA"/>
    <w:rsid w:val="00B03DE6"/>
    <w:rsid w:val="00B04F96"/>
    <w:rsid w:val="00B07992"/>
    <w:rsid w:val="00B07C8A"/>
    <w:rsid w:val="00B12602"/>
    <w:rsid w:val="00B15F74"/>
    <w:rsid w:val="00B16600"/>
    <w:rsid w:val="00B22E60"/>
    <w:rsid w:val="00B25D74"/>
    <w:rsid w:val="00B322AF"/>
    <w:rsid w:val="00B33137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25B7"/>
    <w:rsid w:val="00B538FF"/>
    <w:rsid w:val="00B5483F"/>
    <w:rsid w:val="00B55987"/>
    <w:rsid w:val="00B55A10"/>
    <w:rsid w:val="00B577E6"/>
    <w:rsid w:val="00B6250F"/>
    <w:rsid w:val="00B62EBC"/>
    <w:rsid w:val="00B64AD1"/>
    <w:rsid w:val="00B66D05"/>
    <w:rsid w:val="00B70DF8"/>
    <w:rsid w:val="00B71F7E"/>
    <w:rsid w:val="00B746F9"/>
    <w:rsid w:val="00B776C0"/>
    <w:rsid w:val="00B8031E"/>
    <w:rsid w:val="00B8116C"/>
    <w:rsid w:val="00B82ACF"/>
    <w:rsid w:val="00B838FE"/>
    <w:rsid w:val="00B83E79"/>
    <w:rsid w:val="00B84A95"/>
    <w:rsid w:val="00B9015A"/>
    <w:rsid w:val="00B9168F"/>
    <w:rsid w:val="00B93C03"/>
    <w:rsid w:val="00B97895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C0AEC"/>
    <w:rsid w:val="00BC3252"/>
    <w:rsid w:val="00BC3BDC"/>
    <w:rsid w:val="00BD1390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C9A"/>
    <w:rsid w:val="00BE6FDA"/>
    <w:rsid w:val="00BE7A8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5121"/>
    <w:rsid w:val="00C26CE4"/>
    <w:rsid w:val="00C26E2A"/>
    <w:rsid w:val="00C27307"/>
    <w:rsid w:val="00C27958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436B"/>
    <w:rsid w:val="00C44BD2"/>
    <w:rsid w:val="00C47B16"/>
    <w:rsid w:val="00C50C5D"/>
    <w:rsid w:val="00C5106B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7CF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13DB0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11D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4060"/>
    <w:rsid w:val="00DF6147"/>
    <w:rsid w:val="00E00B15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236F"/>
    <w:rsid w:val="00E56ABA"/>
    <w:rsid w:val="00E56F80"/>
    <w:rsid w:val="00E57161"/>
    <w:rsid w:val="00E60E47"/>
    <w:rsid w:val="00E6294B"/>
    <w:rsid w:val="00E63D67"/>
    <w:rsid w:val="00E65294"/>
    <w:rsid w:val="00E656D2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288B"/>
    <w:rsid w:val="00E82F19"/>
    <w:rsid w:val="00E85E77"/>
    <w:rsid w:val="00E87922"/>
    <w:rsid w:val="00E91410"/>
    <w:rsid w:val="00E9259D"/>
    <w:rsid w:val="00E938DF"/>
    <w:rsid w:val="00EA1A07"/>
    <w:rsid w:val="00EA4A2B"/>
    <w:rsid w:val="00EA519A"/>
    <w:rsid w:val="00EB0108"/>
    <w:rsid w:val="00EB1D6C"/>
    <w:rsid w:val="00EB6ED1"/>
    <w:rsid w:val="00EB7A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349"/>
    <w:rsid w:val="00F20EFA"/>
    <w:rsid w:val="00F273F6"/>
    <w:rsid w:val="00F31149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07E1"/>
    <w:rsid w:val="00FC1F6C"/>
    <w:rsid w:val="00FC51B2"/>
    <w:rsid w:val="00FC673C"/>
    <w:rsid w:val="00FC791D"/>
    <w:rsid w:val="00FD0A79"/>
    <w:rsid w:val="00FD251C"/>
    <w:rsid w:val="00FD312A"/>
    <w:rsid w:val="00FD49FB"/>
    <w:rsid w:val="00FD6997"/>
    <w:rsid w:val="00FE1958"/>
    <w:rsid w:val="00FE5533"/>
    <w:rsid w:val="00FE66C4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выноски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выноски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B0290F8-9FA5-416D-A58D-E96C645C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1475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19</cp:revision>
  <cp:lastPrinted>2022-02-21T12:39:00Z</cp:lastPrinted>
  <dcterms:created xsi:type="dcterms:W3CDTF">2021-11-24T07:55:00Z</dcterms:created>
  <dcterms:modified xsi:type="dcterms:W3CDTF">2022-02-23T13:38:00Z</dcterms:modified>
</cp:coreProperties>
</file>