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1261" w:rsidRPr="00BC3A04" w:rsidRDefault="007929F9" w:rsidP="00B20FA3">
      <w:pPr>
        <w:ind w:left="4820" w:hanging="142"/>
        <w:jc w:val="both"/>
        <w:rPr>
          <w:sz w:val="28"/>
          <w:szCs w:val="28"/>
        </w:rPr>
      </w:pPr>
      <w:r w:rsidRPr="00BC3A04">
        <w:rPr>
          <w:sz w:val="28"/>
          <w:szCs w:val="28"/>
        </w:rPr>
        <w:t>ЗАТВЕРДЖЕНО</w:t>
      </w:r>
    </w:p>
    <w:p w:rsidR="007929F9" w:rsidRPr="00BC3A04" w:rsidRDefault="007929F9" w:rsidP="00EA1A47">
      <w:pPr>
        <w:ind w:left="4678"/>
        <w:rPr>
          <w:sz w:val="28"/>
          <w:szCs w:val="28"/>
        </w:rPr>
      </w:pPr>
      <w:r w:rsidRPr="00BC3A04">
        <w:rPr>
          <w:sz w:val="28"/>
          <w:szCs w:val="28"/>
        </w:rPr>
        <w:t>Р</w:t>
      </w:r>
      <w:r w:rsidR="00B20FA3" w:rsidRPr="00BC3A04">
        <w:rPr>
          <w:sz w:val="28"/>
          <w:szCs w:val="28"/>
        </w:rPr>
        <w:t xml:space="preserve">ішення виконавчого комітету </w:t>
      </w:r>
    </w:p>
    <w:p w:rsidR="00AA3E7A" w:rsidRPr="00BC3A04" w:rsidRDefault="00AA3E7A" w:rsidP="00EA1A47">
      <w:pPr>
        <w:ind w:left="4678"/>
        <w:rPr>
          <w:sz w:val="28"/>
          <w:szCs w:val="28"/>
        </w:rPr>
      </w:pPr>
      <w:r w:rsidRPr="00BC3A04">
        <w:rPr>
          <w:sz w:val="28"/>
          <w:szCs w:val="28"/>
        </w:rPr>
        <w:t>міської ради</w:t>
      </w:r>
    </w:p>
    <w:p w:rsidR="009B711B" w:rsidRPr="00BC3A04" w:rsidRDefault="00AA3E7A" w:rsidP="00B20FA3">
      <w:pPr>
        <w:ind w:left="4820" w:hanging="142"/>
        <w:jc w:val="both"/>
        <w:rPr>
          <w:sz w:val="28"/>
          <w:szCs w:val="28"/>
        </w:rPr>
      </w:pPr>
      <w:r w:rsidRPr="00BC3A04">
        <w:rPr>
          <w:sz w:val="28"/>
          <w:szCs w:val="28"/>
        </w:rPr>
        <w:t>_______________№________</w:t>
      </w:r>
    </w:p>
    <w:p w:rsidR="00B20FA3" w:rsidRDefault="00B20FA3" w:rsidP="00B20FA3">
      <w:pPr>
        <w:ind w:left="4820" w:hanging="142"/>
        <w:jc w:val="both"/>
        <w:rPr>
          <w:sz w:val="28"/>
          <w:szCs w:val="28"/>
        </w:rPr>
      </w:pPr>
    </w:p>
    <w:p w:rsidR="00EF41B2" w:rsidRPr="00563EA6" w:rsidRDefault="00EF41B2" w:rsidP="00B20FA3">
      <w:pPr>
        <w:ind w:left="4820" w:hanging="142"/>
        <w:jc w:val="both"/>
        <w:rPr>
          <w:sz w:val="16"/>
          <w:szCs w:val="16"/>
        </w:rPr>
      </w:pPr>
    </w:p>
    <w:p w:rsidR="000D4FF1" w:rsidRDefault="000D4FF1" w:rsidP="00EF4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ЗМІНИ</w:t>
      </w:r>
      <w:r w:rsidR="0067070A">
        <w:rPr>
          <w:b/>
          <w:sz w:val="28"/>
          <w:szCs w:val="28"/>
        </w:rPr>
        <w:t>,</w:t>
      </w:r>
    </w:p>
    <w:p w:rsidR="00F13767" w:rsidRPr="00B20FA3" w:rsidRDefault="0067070A" w:rsidP="00EF4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що вносяться </w:t>
      </w:r>
      <w:r w:rsidR="006E6DCC">
        <w:rPr>
          <w:b/>
          <w:sz w:val="28"/>
          <w:szCs w:val="28"/>
        </w:rPr>
        <w:t xml:space="preserve">до </w:t>
      </w:r>
      <w:r w:rsidR="006E6DCC" w:rsidRPr="00C972FB">
        <w:rPr>
          <w:b/>
          <w:sz w:val="28"/>
          <w:szCs w:val="28"/>
          <w:lang w:val="ru-RU"/>
        </w:rPr>
        <w:t>Р</w:t>
      </w:r>
      <w:proofErr w:type="spellStart"/>
      <w:r w:rsidR="000D4FF1">
        <w:rPr>
          <w:b/>
          <w:sz w:val="28"/>
          <w:szCs w:val="28"/>
        </w:rPr>
        <w:t>егламенту</w:t>
      </w:r>
      <w:proofErr w:type="spellEnd"/>
      <w:r w:rsidR="000D4FF1">
        <w:rPr>
          <w:b/>
          <w:sz w:val="28"/>
          <w:szCs w:val="28"/>
        </w:rPr>
        <w:t xml:space="preserve"> </w:t>
      </w:r>
      <w:r w:rsidR="00F13767" w:rsidRPr="00B20FA3">
        <w:rPr>
          <w:b/>
          <w:sz w:val="28"/>
          <w:szCs w:val="28"/>
        </w:rPr>
        <w:t>роботи виконавчого комітету</w:t>
      </w:r>
    </w:p>
    <w:p w:rsidR="00F13767" w:rsidRPr="00B20FA3" w:rsidRDefault="00F13767" w:rsidP="00EF41B2">
      <w:pPr>
        <w:jc w:val="center"/>
        <w:rPr>
          <w:b/>
          <w:sz w:val="28"/>
          <w:szCs w:val="28"/>
        </w:rPr>
      </w:pPr>
      <w:r w:rsidRPr="00B20FA3">
        <w:rPr>
          <w:b/>
          <w:sz w:val="28"/>
          <w:szCs w:val="28"/>
        </w:rPr>
        <w:t>та виконавчих органів Луцької міської ради</w:t>
      </w:r>
    </w:p>
    <w:p w:rsidR="00EF41B2" w:rsidRPr="00B20FA3" w:rsidRDefault="00EF41B2" w:rsidP="00EF41B2">
      <w:pPr>
        <w:jc w:val="both"/>
        <w:rPr>
          <w:sz w:val="28"/>
          <w:szCs w:val="28"/>
        </w:rPr>
      </w:pPr>
    </w:p>
    <w:p w:rsidR="009829D0" w:rsidRPr="009829D0" w:rsidRDefault="009829D0" w:rsidP="009829D0">
      <w:pPr>
        <w:widowControl/>
        <w:autoSpaceDE/>
        <w:ind w:firstLine="567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9829D0">
        <w:rPr>
          <w:bCs/>
          <w:sz w:val="28"/>
          <w:lang w:eastAsia="ru-RU"/>
        </w:rPr>
        <w:t>Викласти</w:t>
      </w:r>
      <w:r w:rsidRPr="009829D0">
        <w:rPr>
          <w:bCs/>
          <w:sz w:val="28"/>
          <w:szCs w:val="28"/>
          <w:shd w:val="clear" w:color="auto" w:fill="FFFFFF"/>
          <w:lang w:eastAsia="ru-RU"/>
        </w:rPr>
        <w:t xml:space="preserve"> підрозділ розділу 4 у такій редакції:</w:t>
      </w:r>
    </w:p>
    <w:p w:rsidR="009829D0" w:rsidRPr="009829D0" w:rsidRDefault="009829D0" w:rsidP="009829D0">
      <w:pPr>
        <w:widowControl/>
        <w:suppressAutoHyphens w:val="0"/>
        <w:autoSpaceDE/>
        <w:ind w:firstLine="567"/>
        <w:jc w:val="both"/>
        <w:rPr>
          <w:bCs/>
          <w:sz w:val="28"/>
          <w:szCs w:val="28"/>
          <w:lang w:eastAsia="ru-RU"/>
        </w:rPr>
      </w:pPr>
      <w:r w:rsidRPr="009829D0">
        <w:rPr>
          <w:b/>
          <w:bCs/>
          <w:sz w:val="28"/>
          <w:szCs w:val="28"/>
          <w:lang w:eastAsia="ru-RU"/>
        </w:rPr>
        <w:t>«Особливості організації та проведення засідань виконавчого комітету міської ради в умовах карантину, надзвичайних ситуацій, надзвичайного або воєнного стану</w:t>
      </w:r>
      <w:r w:rsidRPr="009829D0">
        <w:rPr>
          <w:bCs/>
          <w:sz w:val="28"/>
          <w:szCs w:val="28"/>
          <w:lang w:eastAsia="ru-RU"/>
        </w:rPr>
        <w:t xml:space="preserve"> </w:t>
      </w:r>
    </w:p>
    <w:p w:rsidR="009829D0" w:rsidRPr="009829D0" w:rsidRDefault="009829D0" w:rsidP="009829D0">
      <w:pPr>
        <w:widowControl/>
        <w:suppressAutoHyphens w:val="0"/>
        <w:autoSpaceDE/>
        <w:ind w:firstLine="567"/>
        <w:jc w:val="both"/>
        <w:rPr>
          <w:bCs/>
          <w:sz w:val="28"/>
          <w:szCs w:val="28"/>
          <w:lang w:eastAsia="ru-RU"/>
        </w:rPr>
      </w:pPr>
      <w:r w:rsidRPr="009829D0">
        <w:rPr>
          <w:bCs/>
          <w:sz w:val="28"/>
          <w:szCs w:val="28"/>
          <w:lang w:eastAsia="ru-RU"/>
        </w:rPr>
        <w:t>4.57.  В умовах запровадження карантину, надзвичайної ситуації, надзвичайного або воєнного стану, що створюють загрозу життю і здоров</w:t>
      </w:r>
      <w:r w:rsidR="00C972FB">
        <w:rPr>
          <w:bCs/>
          <w:sz w:val="28"/>
          <w:szCs w:val="28"/>
          <w:lang w:eastAsia="ru-RU"/>
        </w:rPr>
        <w:t>’</w:t>
      </w:r>
      <w:r w:rsidRPr="009829D0">
        <w:rPr>
          <w:bCs/>
          <w:sz w:val="28"/>
          <w:szCs w:val="28"/>
          <w:lang w:eastAsia="ru-RU"/>
        </w:rPr>
        <w:t xml:space="preserve">ю значних верств населення, та введення такого стану відповідно до законодавства на всій території України або окремих територіях засідання виконавчого комітету міської ради можуть проводитися в режимі </w:t>
      </w:r>
      <w:proofErr w:type="spellStart"/>
      <w:r w:rsidRPr="009829D0">
        <w:rPr>
          <w:bCs/>
          <w:sz w:val="28"/>
          <w:szCs w:val="28"/>
          <w:lang w:eastAsia="ru-RU"/>
        </w:rPr>
        <w:t>відеоконференції</w:t>
      </w:r>
      <w:proofErr w:type="spellEnd"/>
      <w:r w:rsidRPr="009829D0">
        <w:rPr>
          <w:bCs/>
          <w:sz w:val="28"/>
          <w:szCs w:val="28"/>
          <w:lang w:eastAsia="ru-RU"/>
        </w:rPr>
        <w:t xml:space="preserve"> або </w:t>
      </w:r>
      <w:proofErr w:type="spellStart"/>
      <w:r w:rsidRPr="009829D0">
        <w:rPr>
          <w:bCs/>
          <w:sz w:val="28"/>
          <w:szCs w:val="28"/>
          <w:lang w:eastAsia="ru-RU"/>
        </w:rPr>
        <w:t>аудіоконференції</w:t>
      </w:r>
      <w:proofErr w:type="spellEnd"/>
      <w:r w:rsidRPr="009829D0">
        <w:rPr>
          <w:bCs/>
          <w:sz w:val="28"/>
          <w:szCs w:val="28"/>
          <w:lang w:eastAsia="ru-RU"/>
        </w:rPr>
        <w:t xml:space="preserve"> (дистанційне засідання). Організація дистанційних засідань та технічне забезпечення покладається на загальний відділ та управління інформаційно-комунікаційних технологій.</w:t>
      </w:r>
    </w:p>
    <w:p w:rsidR="009829D0" w:rsidRPr="009829D0" w:rsidRDefault="009829D0" w:rsidP="009829D0">
      <w:pPr>
        <w:widowControl/>
        <w:suppressAutoHyphens w:val="0"/>
        <w:autoSpaceDE/>
        <w:ind w:firstLine="567"/>
        <w:jc w:val="both"/>
        <w:rPr>
          <w:bCs/>
          <w:sz w:val="28"/>
          <w:szCs w:val="28"/>
          <w:lang w:eastAsia="ru-RU"/>
        </w:rPr>
      </w:pPr>
      <w:r w:rsidRPr="009829D0">
        <w:rPr>
          <w:bCs/>
          <w:sz w:val="28"/>
          <w:szCs w:val="28"/>
          <w:lang w:eastAsia="ru-RU"/>
        </w:rPr>
        <w:t xml:space="preserve">4.58.  Порядок проведення дистанційних засідань повинен забезпечувати: </w:t>
      </w:r>
    </w:p>
    <w:p w:rsidR="009829D0" w:rsidRPr="009829D0" w:rsidRDefault="009829D0" w:rsidP="009829D0">
      <w:pPr>
        <w:widowControl/>
        <w:suppressAutoHyphens w:val="0"/>
        <w:autoSpaceDE/>
        <w:ind w:firstLine="567"/>
        <w:jc w:val="both"/>
        <w:rPr>
          <w:bCs/>
          <w:sz w:val="28"/>
          <w:szCs w:val="28"/>
          <w:lang w:eastAsia="ru-RU"/>
        </w:rPr>
      </w:pPr>
      <w:r w:rsidRPr="009829D0">
        <w:rPr>
          <w:bCs/>
          <w:sz w:val="28"/>
          <w:szCs w:val="28"/>
          <w:lang w:eastAsia="ru-RU"/>
        </w:rPr>
        <w:t xml:space="preserve">- можливість реалізації прав членів виконавчого комітету; </w:t>
      </w:r>
    </w:p>
    <w:p w:rsidR="009829D0" w:rsidRPr="009829D0" w:rsidRDefault="009829D0" w:rsidP="009829D0">
      <w:pPr>
        <w:widowControl/>
        <w:suppressAutoHyphens w:val="0"/>
        <w:autoSpaceDE/>
        <w:ind w:firstLine="567"/>
        <w:jc w:val="both"/>
        <w:rPr>
          <w:bCs/>
          <w:sz w:val="28"/>
          <w:szCs w:val="28"/>
          <w:lang w:eastAsia="ru-RU"/>
        </w:rPr>
      </w:pPr>
      <w:r w:rsidRPr="009829D0">
        <w:rPr>
          <w:bCs/>
          <w:sz w:val="28"/>
          <w:szCs w:val="28"/>
          <w:lang w:eastAsia="ru-RU"/>
        </w:rPr>
        <w:t>- ідентифікацію особи, яка бере участь у засіданні виконавчого комітету;</w:t>
      </w:r>
    </w:p>
    <w:p w:rsidR="009829D0" w:rsidRPr="009829D0" w:rsidRDefault="009829D0" w:rsidP="009829D0">
      <w:pPr>
        <w:widowControl/>
        <w:suppressAutoHyphens w:val="0"/>
        <w:autoSpaceDE/>
        <w:ind w:firstLine="567"/>
        <w:jc w:val="both"/>
        <w:rPr>
          <w:bCs/>
          <w:sz w:val="28"/>
          <w:szCs w:val="28"/>
          <w:lang w:eastAsia="ru-RU"/>
        </w:rPr>
      </w:pPr>
      <w:r w:rsidRPr="009829D0">
        <w:rPr>
          <w:bCs/>
          <w:sz w:val="28"/>
          <w:szCs w:val="28"/>
          <w:lang w:eastAsia="ru-RU"/>
        </w:rPr>
        <w:t>- встановлення та фіксацію результатів голосування стосовно кожного питання.</w:t>
      </w:r>
    </w:p>
    <w:p w:rsidR="009829D0" w:rsidRPr="009829D0" w:rsidRDefault="009829D0" w:rsidP="009829D0">
      <w:pPr>
        <w:widowControl/>
        <w:suppressAutoHyphens w:val="0"/>
        <w:autoSpaceDE/>
        <w:ind w:firstLine="567"/>
        <w:jc w:val="both"/>
        <w:rPr>
          <w:bCs/>
          <w:sz w:val="28"/>
          <w:szCs w:val="28"/>
          <w:lang w:eastAsia="ru-RU"/>
        </w:rPr>
      </w:pPr>
      <w:r w:rsidRPr="009829D0">
        <w:rPr>
          <w:bCs/>
          <w:sz w:val="28"/>
          <w:szCs w:val="28"/>
          <w:lang w:eastAsia="ru-RU"/>
        </w:rPr>
        <w:t xml:space="preserve">4.59.  Черговість голосування проходить в алфавітному порядку кожним окремим членом виконавчого комітету після оголошення початку голосування та прізвища члена виконкому. </w:t>
      </w:r>
    </w:p>
    <w:p w:rsidR="009829D0" w:rsidRPr="009829D0" w:rsidRDefault="009829D0" w:rsidP="009829D0">
      <w:pPr>
        <w:widowControl/>
        <w:suppressAutoHyphens w:val="0"/>
        <w:autoSpaceDE/>
        <w:ind w:firstLine="567"/>
        <w:jc w:val="both"/>
        <w:rPr>
          <w:bCs/>
          <w:sz w:val="28"/>
          <w:szCs w:val="28"/>
          <w:lang w:eastAsia="ru-RU"/>
        </w:rPr>
      </w:pPr>
      <w:r w:rsidRPr="009829D0">
        <w:rPr>
          <w:bCs/>
          <w:sz w:val="28"/>
          <w:szCs w:val="28"/>
          <w:lang w:eastAsia="ru-RU"/>
        </w:rPr>
        <w:t xml:space="preserve">4.60.  Розпорядження про дистанційне засідання доводиться до відома членів виконавчого комітету і населення не пізніш як за 24 години до його початку із зазначенням порядку денного. Розпорядження про дистанційне засідання розміщується на офіційному сайті міської ради з одночасним направленням цієї інформації та </w:t>
      </w:r>
      <w:proofErr w:type="spellStart"/>
      <w:r w:rsidRPr="009829D0">
        <w:rPr>
          <w:bCs/>
          <w:sz w:val="28"/>
          <w:szCs w:val="28"/>
          <w:lang w:eastAsia="ru-RU"/>
        </w:rPr>
        <w:t>проєктів</w:t>
      </w:r>
      <w:proofErr w:type="spellEnd"/>
      <w:r w:rsidRPr="009829D0">
        <w:rPr>
          <w:bCs/>
          <w:sz w:val="28"/>
          <w:szCs w:val="28"/>
          <w:lang w:eastAsia="ru-RU"/>
        </w:rPr>
        <w:t xml:space="preserve"> рішень з супровідними документами на офіційну електронну адресу кожного члена виконавчого комітету. </w:t>
      </w:r>
    </w:p>
    <w:p w:rsidR="009829D0" w:rsidRPr="009829D0" w:rsidRDefault="009829D0" w:rsidP="009829D0">
      <w:pPr>
        <w:widowControl/>
        <w:suppressAutoHyphens w:val="0"/>
        <w:autoSpaceDE/>
        <w:ind w:firstLine="567"/>
        <w:jc w:val="both"/>
        <w:rPr>
          <w:bCs/>
          <w:sz w:val="28"/>
          <w:szCs w:val="28"/>
          <w:lang w:eastAsia="ru-RU"/>
        </w:rPr>
      </w:pPr>
      <w:r w:rsidRPr="009829D0">
        <w:rPr>
          <w:bCs/>
          <w:sz w:val="28"/>
          <w:szCs w:val="28"/>
          <w:lang w:eastAsia="ru-RU"/>
        </w:rPr>
        <w:t xml:space="preserve">4.61.  Перед відкриттям засідання в режимі </w:t>
      </w:r>
      <w:proofErr w:type="spellStart"/>
      <w:r w:rsidRPr="009829D0">
        <w:rPr>
          <w:bCs/>
          <w:sz w:val="28"/>
          <w:szCs w:val="28"/>
          <w:lang w:eastAsia="ru-RU"/>
        </w:rPr>
        <w:t>відеоконференції</w:t>
      </w:r>
      <w:proofErr w:type="spellEnd"/>
      <w:r w:rsidRPr="009829D0">
        <w:rPr>
          <w:bCs/>
          <w:sz w:val="28"/>
          <w:szCs w:val="28"/>
          <w:lang w:eastAsia="ru-RU"/>
        </w:rPr>
        <w:t xml:space="preserve"> проводиться фіксація участі членів виконкому, які в режимі </w:t>
      </w:r>
      <w:proofErr w:type="spellStart"/>
      <w:r w:rsidRPr="009829D0">
        <w:rPr>
          <w:bCs/>
          <w:sz w:val="28"/>
          <w:szCs w:val="28"/>
          <w:lang w:eastAsia="ru-RU"/>
        </w:rPr>
        <w:t>відеоконференції</w:t>
      </w:r>
      <w:proofErr w:type="spellEnd"/>
      <w:r w:rsidRPr="009829D0">
        <w:rPr>
          <w:bCs/>
          <w:sz w:val="28"/>
          <w:szCs w:val="28"/>
          <w:lang w:eastAsia="ru-RU"/>
        </w:rPr>
        <w:t xml:space="preserve"> приєдналися до засідання. Головуючий повідомляє про результати голосового підтвердження участі членів виконавчого комітету міської ради.</w:t>
      </w:r>
    </w:p>
    <w:p w:rsidR="009829D0" w:rsidRPr="009829D0" w:rsidRDefault="009829D0" w:rsidP="009829D0">
      <w:pPr>
        <w:widowControl/>
        <w:suppressAutoHyphens w:val="0"/>
        <w:autoSpaceDE/>
        <w:ind w:firstLine="567"/>
        <w:jc w:val="both"/>
        <w:rPr>
          <w:bCs/>
          <w:sz w:val="28"/>
          <w:szCs w:val="28"/>
          <w:lang w:eastAsia="ru-RU"/>
        </w:rPr>
      </w:pPr>
      <w:r w:rsidRPr="009829D0">
        <w:rPr>
          <w:bCs/>
          <w:sz w:val="28"/>
          <w:szCs w:val="28"/>
          <w:lang w:eastAsia="ru-RU"/>
        </w:rPr>
        <w:t xml:space="preserve">4.62.  Після завершення голосування всіма членами виконавчого комітету міської ради, які беруть участь у засіданні в режимі </w:t>
      </w:r>
      <w:proofErr w:type="spellStart"/>
      <w:r w:rsidRPr="009829D0">
        <w:rPr>
          <w:bCs/>
          <w:sz w:val="28"/>
          <w:szCs w:val="28"/>
          <w:lang w:eastAsia="ru-RU"/>
        </w:rPr>
        <w:t>відеоконференції</w:t>
      </w:r>
      <w:proofErr w:type="spellEnd"/>
      <w:r w:rsidRPr="009829D0">
        <w:rPr>
          <w:bCs/>
          <w:sz w:val="28"/>
          <w:szCs w:val="28"/>
          <w:lang w:eastAsia="ru-RU"/>
        </w:rPr>
        <w:t xml:space="preserve">, головуючий оголошує результати голосування з врахуванням результатів голосування за </w:t>
      </w:r>
      <w:proofErr w:type="spellStart"/>
      <w:r w:rsidRPr="009829D0">
        <w:rPr>
          <w:bCs/>
          <w:sz w:val="28"/>
          <w:szCs w:val="28"/>
          <w:lang w:eastAsia="ru-RU"/>
        </w:rPr>
        <w:t>проєкт</w:t>
      </w:r>
      <w:proofErr w:type="spellEnd"/>
      <w:r w:rsidRPr="009829D0">
        <w:rPr>
          <w:bCs/>
          <w:sz w:val="28"/>
          <w:szCs w:val="28"/>
          <w:lang w:eastAsia="ru-RU"/>
        </w:rPr>
        <w:t xml:space="preserve"> рішення (рішення ухвалене; рішення не ухвалене).</w:t>
      </w:r>
    </w:p>
    <w:p w:rsidR="009829D0" w:rsidRPr="009829D0" w:rsidRDefault="009829D0" w:rsidP="009829D0">
      <w:pPr>
        <w:widowControl/>
        <w:suppressAutoHyphens w:val="0"/>
        <w:autoSpaceDE/>
        <w:ind w:firstLine="567"/>
        <w:jc w:val="both"/>
        <w:rPr>
          <w:bCs/>
          <w:sz w:val="28"/>
          <w:szCs w:val="28"/>
          <w:lang w:eastAsia="ru-RU"/>
        </w:rPr>
      </w:pPr>
      <w:r w:rsidRPr="009829D0">
        <w:rPr>
          <w:bCs/>
          <w:sz w:val="28"/>
          <w:szCs w:val="28"/>
          <w:lang w:eastAsia="ru-RU"/>
        </w:rPr>
        <w:lastRenderedPageBreak/>
        <w:t>4.63.  Результати голосування затверджуються міським головою та розміщуються на офіційному сайті міської ради.</w:t>
      </w:r>
    </w:p>
    <w:p w:rsidR="009829D0" w:rsidRPr="009829D0" w:rsidRDefault="009829D0" w:rsidP="009829D0">
      <w:pPr>
        <w:widowControl/>
        <w:suppressAutoHyphens w:val="0"/>
        <w:autoSpaceDE/>
        <w:ind w:firstLine="567"/>
        <w:jc w:val="both"/>
        <w:rPr>
          <w:bCs/>
          <w:sz w:val="28"/>
          <w:szCs w:val="28"/>
          <w:lang w:eastAsia="ru-RU"/>
        </w:rPr>
      </w:pPr>
      <w:r w:rsidRPr="009829D0">
        <w:rPr>
          <w:bCs/>
          <w:sz w:val="28"/>
          <w:szCs w:val="28"/>
          <w:lang w:eastAsia="ru-RU"/>
        </w:rPr>
        <w:t xml:space="preserve">4.64.  Тривалість проведення засідань виконкому відповідно до технічних вимог </w:t>
      </w:r>
      <w:proofErr w:type="spellStart"/>
      <w:r w:rsidRPr="009829D0">
        <w:rPr>
          <w:bCs/>
          <w:sz w:val="28"/>
          <w:szCs w:val="28"/>
          <w:lang w:eastAsia="ru-RU"/>
        </w:rPr>
        <w:t>відеоконференції</w:t>
      </w:r>
      <w:proofErr w:type="spellEnd"/>
      <w:r w:rsidRPr="009829D0">
        <w:rPr>
          <w:bCs/>
          <w:sz w:val="28"/>
          <w:szCs w:val="28"/>
          <w:lang w:eastAsia="ru-RU"/>
        </w:rPr>
        <w:t xml:space="preserve"> становить не більше 4 (чотирьох) годин. </w:t>
      </w:r>
    </w:p>
    <w:p w:rsidR="009829D0" w:rsidRPr="009829D0" w:rsidRDefault="009829D0" w:rsidP="009829D0">
      <w:pPr>
        <w:widowControl/>
        <w:suppressAutoHyphens w:val="0"/>
        <w:autoSpaceDE/>
        <w:ind w:firstLine="567"/>
        <w:jc w:val="both"/>
        <w:rPr>
          <w:bCs/>
          <w:sz w:val="28"/>
          <w:szCs w:val="28"/>
          <w:lang w:eastAsia="ru-RU"/>
        </w:rPr>
      </w:pPr>
      <w:r w:rsidRPr="009829D0">
        <w:rPr>
          <w:bCs/>
          <w:sz w:val="28"/>
          <w:szCs w:val="28"/>
          <w:lang w:eastAsia="ru-RU"/>
        </w:rPr>
        <w:t xml:space="preserve">4.65.  Персональну відповідальність за підключення до </w:t>
      </w:r>
      <w:proofErr w:type="spellStart"/>
      <w:r w:rsidRPr="009829D0">
        <w:rPr>
          <w:bCs/>
          <w:sz w:val="28"/>
          <w:szCs w:val="28"/>
          <w:lang w:eastAsia="ru-RU"/>
        </w:rPr>
        <w:t>відеоконференції</w:t>
      </w:r>
      <w:proofErr w:type="spellEnd"/>
      <w:r w:rsidRPr="009829D0">
        <w:rPr>
          <w:bCs/>
          <w:sz w:val="28"/>
          <w:szCs w:val="28"/>
          <w:lang w:eastAsia="ru-RU"/>
        </w:rPr>
        <w:t xml:space="preserve"> несе член виконавчого комітету міської ради.</w:t>
      </w:r>
    </w:p>
    <w:p w:rsidR="009829D0" w:rsidRPr="009829D0" w:rsidRDefault="009829D0" w:rsidP="009829D0">
      <w:pPr>
        <w:widowControl/>
        <w:suppressAutoHyphens w:val="0"/>
        <w:autoSpaceDE/>
        <w:ind w:firstLine="567"/>
        <w:jc w:val="both"/>
        <w:rPr>
          <w:bCs/>
          <w:sz w:val="28"/>
          <w:szCs w:val="28"/>
          <w:lang w:eastAsia="ru-RU"/>
        </w:rPr>
      </w:pPr>
      <w:r w:rsidRPr="009829D0">
        <w:rPr>
          <w:bCs/>
          <w:sz w:val="28"/>
          <w:szCs w:val="28"/>
          <w:lang w:eastAsia="ru-RU"/>
        </w:rPr>
        <w:t xml:space="preserve">4.66.  У період дії воєнного стану, з </w:t>
      </w:r>
      <w:r w:rsidR="00C972FB">
        <w:rPr>
          <w:bCs/>
          <w:sz w:val="28"/>
          <w:szCs w:val="28"/>
          <w:lang w:eastAsia="ru-RU"/>
        </w:rPr>
        <w:t>метою</w:t>
      </w:r>
      <w:r w:rsidRPr="009829D0">
        <w:rPr>
          <w:bCs/>
          <w:sz w:val="28"/>
          <w:szCs w:val="28"/>
          <w:lang w:eastAsia="ru-RU"/>
        </w:rPr>
        <w:t xml:space="preserve"> безпеки учасників засідання, пряма трансляція не проводиться, відеозапис засідання розміщується на офіційному сайті міської ради в день проведення засідання виконавчого комітету.</w:t>
      </w:r>
    </w:p>
    <w:p w:rsidR="009829D0" w:rsidRPr="009829D0" w:rsidRDefault="009829D0" w:rsidP="009829D0">
      <w:pPr>
        <w:widowControl/>
        <w:suppressAutoHyphens w:val="0"/>
        <w:autoSpaceDE/>
        <w:ind w:firstLine="567"/>
        <w:jc w:val="both"/>
        <w:rPr>
          <w:bCs/>
          <w:sz w:val="28"/>
          <w:szCs w:val="28"/>
          <w:lang w:eastAsia="ru-RU"/>
        </w:rPr>
      </w:pPr>
      <w:r w:rsidRPr="009829D0">
        <w:rPr>
          <w:bCs/>
          <w:sz w:val="28"/>
          <w:szCs w:val="28"/>
          <w:lang w:eastAsia="ru-RU"/>
        </w:rPr>
        <w:t xml:space="preserve">4.67.  Управління інформаційно-комунікаційних технологій здійснює архівне зберігання </w:t>
      </w:r>
      <w:proofErr w:type="spellStart"/>
      <w:r w:rsidRPr="009829D0">
        <w:rPr>
          <w:bCs/>
          <w:sz w:val="28"/>
          <w:szCs w:val="28"/>
          <w:lang w:eastAsia="ru-RU"/>
        </w:rPr>
        <w:t>відеотрансляцій</w:t>
      </w:r>
      <w:proofErr w:type="spellEnd"/>
      <w:r w:rsidRPr="009829D0">
        <w:rPr>
          <w:bCs/>
          <w:sz w:val="28"/>
          <w:szCs w:val="28"/>
          <w:lang w:eastAsia="ru-RU"/>
        </w:rPr>
        <w:t xml:space="preserve"> засідань виконавчого комітету на зовнішніх носіях інформації. Термін зберігання </w:t>
      </w:r>
      <w:proofErr w:type="spellStart"/>
      <w:r w:rsidRPr="009829D0">
        <w:rPr>
          <w:bCs/>
          <w:sz w:val="28"/>
          <w:szCs w:val="28"/>
          <w:lang w:eastAsia="ru-RU"/>
        </w:rPr>
        <w:t>відеотрансляцій</w:t>
      </w:r>
      <w:proofErr w:type="spellEnd"/>
      <w:r w:rsidRPr="009829D0">
        <w:rPr>
          <w:bCs/>
          <w:sz w:val="28"/>
          <w:szCs w:val="28"/>
          <w:lang w:eastAsia="ru-RU"/>
        </w:rPr>
        <w:t xml:space="preserve"> один рік від дати проведення</w:t>
      </w:r>
      <w:r w:rsidR="004D013B">
        <w:rPr>
          <w:bCs/>
          <w:sz w:val="28"/>
          <w:szCs w:val="28"/>
          <w:lang w:eastAsia="ru-RU"/>
        </w:rPr>
        <w:t xml:space="preserve"> засідання виконавчого комітету</w:t>
      </w:r>
      <w:r w:rsidRPr="009829D0">
        <w:rPr>
          <w:bCs/>
          <w:sz w:val="28"/>
          <w:szCs w:val="28"/>
          <w:lang w:eastAsia="ru-RU"/>
        </w:rPr>
        <w:t>».</w:t>
      </w:r>
    </w:p>
    <w:p w:rsidR="009829D0" w:rsidRPr="009829D0" w:rsidRDefault="009829D0" w:rsidP="009829D0">
      <w:pPr>
        <w:widowControl/>
        <w:suppressAutoHyphens w:val="0"/>
        <w:autoSpaceDE/>
        <w:ind w:firstLine="567"/>
        <w:jc w:val="both"/>
        <w:rPr>
          <w:bCs/>
          <w:sz w:val="28"/>
          <w:szCs w:val="28"/>
          <w:lang w:eastAsia="ru-RU"/>
        </w:rPr>
      </w:pPr>
    </w:p>
    <w:p w:rsidR="009829D0" w:rsidRPr="009829D0" w:rsidRDefault="009829D0" w:rsidP="009829D0">
      <w:pPr>
        <w:widowControl/>
        <w:suppressAutoHyphens w:val="0"/>
        <w:autoSpaceDE/>
        <w:ind w:firstLine="567"/>
        <w:jc w:val="both"/>
        <w:rPr>
          <w:bCs/>
          <w:sz w:val="28"/>
          <w:szCs w:val="28"/>
          <w:lang w:eastAsia="ru-RU"/>
        </w:rPr>
      </w:pPr>
      <w:r w:rsidRPr="009829D0">
        <w:rPr>
          <w:bCs/>
          <w:sz w:val="28"/>
          <w:szCs w:val="28"/>
          <w:lang w:eastAsia="ru-RU"/>
        </w:rPr>
        <w:t>Пункт 5.72 викласти в такій редакції:</w:t>
      </w:r>
    </w:p>
    <w:p w:rsidR="009829D0" w:rsidRPr="009829D0" w:rsidRDefault="009829D0" w:rsidP="009829D0">
      <w:pPr>
        <w:ind w:firstLine="567"/>
        <w:jc w:val="both"/>
        <w:rPr>
          <w:sz w:val="28"/>
          <w:szCs w:val="28"/>
        </w:rPr>
      </w:pPr>
      <w:r w:rsidRPr="009829D0">
        <w:rPr>
          <w:sz w:val="28"/>
          <w:szCs w:val="28"/>
        </w:rPr>
        <w:t xml:space="preserve">«5.72.  Результати голосувань засідань виконавчого комітету розміщуються та зберігаються на сайті міської ради в розділі </w:t>
      </w:r>
      <w:r w:rsidRPr="00C972FB">
        <w:rPr>
          <w:sz w:val="28"/>
          <w:szCs w:val="28"/>
          <w:lang w:val="ru-RU"/>
        </w:rPr>
        <w:t>“</w:t>
      </w:r>
      <w:r w:rsidRPr="009829D0">
        <w:rPr>
          <w:sz w:val="28"/>
          <w:szCs w:val="28"/>
        </w:rPr>
        <w:t>Міська влада</w:t>
      </w:r>
      <w:r w:rsidRPr="00C972FB">
        <w:rPr>
          <w:sz w:val="28"/>
          <w:szCs w:val="28"/>
          <w:lang w:val="ru-RU"/>
        </w:rPr>
        <w:t>”</w:t>
      </w:r>
      <w:r w:rsidRPr="009829D0">
        <w:rPr>
          <w:sz w:val="28"/>
          <w:szCs w:val="28"/>
        </w:rPr>
        <w:t>/</w:t>
      </w:r>
      <w:r w:rsidR="007F2935" w:rsidRPr="00C972FB">
        <w:rPr>
          <w:bCs/>
          <w:sz w:val="28"/>
          <w:szCs w:val="28"/>
          <w:lang w:eastAsia="ru-RU"/>
        </w:rPr>
        <w:t>“</w:t>
      </w:r>
      <w:r w:rsidRPr="009829D0">
        <w:rPr>
          <w:sz w:val="28"/>
          <w:szCs w:val="28"/>
        </w:rPr>
        <w:t>Виконавчий комітет</w:t>
      </w:r>
      <w:r w:rsidRPr="00C972FB">
        <w:rPr>
          <w:sz w:val="28"/>
          <w:szCs w:val="28"/>
          <w:lang w:val="ru-RU"/>
        </w:rPr>
        <w:t>”</w:t>
      </w:r>
      <w:r w:rsidRPr="009829D0">
        <w:rPr>
          <w:sz w:val="28"/>
          <w:szCs w:val="28"/>
        </w:rPr>
        <w:t xml:space="preserve">». </w:t>
      </w:r>
      <w:bookmarkStart w:id="0" w:name="_GoBack"/>
      <w:bookmarkEnd w:id="0"/>
    </w:p>
    <w:p w:rsidR="009829D0" w:rsidRPr="00C972FB" w:rsidRDefault="009829D0" w:rsidP="009829D0">
      <w:pPr>
        <w:widowControl/>
        <w:suppressAutoHyphens w:val="0"/>
        <w:autoSpaceDE/>
        <w:ind w:firstLine="567"/>
        <w:jc w:val="both"/>
        <w:rPr>
          <w:bCs/>
          <w:sz w:val="28"/>
          <w:szCs w:val="28"/>
          <w:lang w:val="ru-RU" w:eastAsia="ru-RU"/>
        </w:rPr>
      </w:pPr>
    </w:p>
    <w:p w:rsidR="009829D0" w:rsidRPr="009829D0" w:rsidRDefault="009829D0" w:rsidP="009829D0">
      <w:pPr>
        <w:widowControl/>
        <w:suppressAutoHyphens w:val="0"/>
        <w:autoSpaceDE/>
        <w:ind w:firstLine="567"/>
        <w:jc w:val="both"/>
        <w:rPr>
          <w:bCs/>
          <w:sz w:val="28"/>
          <w:szCs w:val="28"/>
          <w:lang w:eastAsia="ru-RU"/>
        </w:rPr>
      </w:pPr>
      <w:r w:rsidRPr="009829D0">
        <w:rPr>
          <w:bCs/>
          <w:sz w:val="28"/>
          <w:szCs w:val="28"/>
          <w:lang w:eastAsia="ru-RU"/>
        </w:rPr>
        <w:t>Доповнити розділ «Фіксування засідання виконавчого комітету» пунктом 5.74 в такій редакції:</w:t>
      </w:r>
    </w:p>
    <w:p w:rsidR="009829D0" w:rsidRPr="009829D0" w:rsidRDefault="009829D0" w:rsidP="009829D0">
      <w:pPr>
        <w:widowControl/>
        <w:suppressAutoHyphens w:val="0"/>
        <w:autoSpaceDE/>
        <w:ind w:firstLine="567"/>
        <w:jc w:val="both"/>
        <w:rPr>
          <w:bCs/>
          <w:sz w:val="28"/>
          <w:szCs w:val="28"/>
          <w:lang w:eastAsia="ru-RU"/>
        </w:rPr>
      </w:pPr>
      <w:r w:rsidRPr="009829D0">
        <w:rPr>
          <w:bCs/>
          <w:sz w:val="28"/>
          <w:szCs w:val="28"/>
          <w:lang w:eastAsia="ru-RU"/>
        </w:rPr>
        <w:t>«5.74.  </w:t>
      </w:r>
      <w:proofErr w:type="spellStart"/>
      <w:r w:rsidRPr="009829D0">
        <w:rPr>
          <w:bCs/>
          <w:sz w:val="28"/>
          <w:szCs w:val="28"/>
          <w:lang w:eastAsia="ru-RU"/>
        </w:rPr>
        <w:t>Відеотрансляції</w:t>
      </w:r>
      <w:proofErr w:type="spellEnd"/>
      <w:r w:rsidRPr="009829D0">
        <w:rPr>
          <w:bCs/>
          <w:sz w:val="28"/>
          <w:szCs w:val="28"/>
          <w:lang w:eastAsia="ru-RU"/>
        </w:rPr>
        <w:t xml:space="preserve"> зберігаються на </w:t>
      </w:r>
      <w:proofErr w:type="spellStart"/>
      <w:r w:rsidRPr="009829D0">
        <w:rPr>
          <w:bCs/>
          <w:sz w:val="28"/>
          <w:szCs w:val="28"/>
          <w:lang w:eastAsia="ru-RU"/>
        </w:rPr>
        <w:t>відеохостингу</w:t>
      </w:r>
      <w:proofErr w:type="spellEnd"/>
      <w:r w:rsidRPr="009829D0">
        <w:rPr>
          <w:bCs/>
          <w:sz w:val="28"/>
          <w:szCs w:val="28"/>
          <w:lang w:eastAsia="ru-RU"/>
        </w:rPr>
        <w:t xml:space="preserve"> </w:t>
      </w:r>
      <w:proofErr w:type="spellStart"/>
      <w:r w:rsidRPr="009829D0">
        <w:rPr>
          <w:bCs/>
          <w:sz w:val="28"/>
          <w:szCs w:val="28"/>
          <w:lang w:val="en-US" w:eastAsia="ru-RU"/>
        </w:rPr>
        <w:t>youtube</w:t>
      </w:r>
      <w:proofErr w:type="spellEnd"/>
      <w:r w:rsidRPr="00C972FB">
        <w:rPr>
          <w:bCs/>
          <w:sz w:val="28"/>
          <w:szCs w:val="28"/>
          <w:lang w:eastAsia="ru-RU"/>
        </w:rPr>
        <w:t>.</w:t>
      </w:r>
      <w:r w:rsidRPr="009829D0">
        <w:rPr>
          <w:bCs/>
          <w:sz w:val="28"/>
          <w:szCs w:val="28"/>
          <w:lang w:val="en-US" w:eastAsia="ru-RU"/>
        </w:rPr>
        <w:t>com</w:t>
      </w:r>
      <w:r w:rsidRPr="00C972FB">
        <w:rPr>
          <w:bCs/>
          <w:sz w:val="28"/>
          <w:szCs w:val="28"/>
          <w:lang w:eastAsia="ru-RU"/>
        </w:rPr>
        <w:t xml:space="preserve"> </w:t>
      </w:r>
      <w:r w:rsidRPr="009829D0">
        <w:rPr>
          <w:bCs/>
          <w:sz w:val="28"/>
          <w:szCs w:val="28"/>
          <w:lang w:eastAsia="ru-RU"/>
        </w:rPr>
        <w:t xml:space="preserve">та розміщуються на офіційному сайті міської ради в розділі </w:t>
      </w:r>
      <w:r w:rsidRPr="00C972FB">
        <w:rPr>
          <w:bCs/>
          <w:sz w:val="28"/>
          <w:szCs w:val="28"/>
          <w:lang w:eastAsia="ru-RU"/>
        </w:rPr>
        <w:t>“</w:t>
      </w:r>
      <w:r w:rsidRPr="009829D0">
        <w:rPr>
          <w:bCs/>
          <w:sz w:val="28"/>
          <w:szCs w:val="28"/>
          <w:lang w:eastAsia="ru-RU"/>
        </w:rPr>
        <w:t>Онлайн</w:t>
      </w:r>
      <w:r w:rsidRPr="00C972FB">
        <w:rPr>
          <w:bCs/>
          <w:sz w:val="28"/>
          <w:szCs w:val="28"/>
          <w:lang w:eastAsia="ru-RU"/>
        </w:rPr>
        <w:t>”</w:t>
      </w:r>
      <w:r w:rsidRPr="009829D0">
        <w:rPr>
          <w:bCs/>
          <w:sz w:val="28"/>
          <w:szCs w:val="28"/>
          <w:lang w:eastAsia="ru-RU"/>
        </w:rPr>
        <w:t>/</w:t>
      </w:r>
      <w:r w:rsidRPr="00C972FB">
        <w:rPr>
          <w:bCs/>
          <w:sz w:val="28"/>
          <w:szCs w:val="28"/>
          <w:lang w:eastAsia="ru-RU"/>
        </w:rPr>
        <w:t>“</w:t>
      </w:r>
      <w:r w:rsidRPr="009829D0">
        <w:rPr>
          <w:bCs/>
          <w:sz w:val="28"/>
          <w:szCs w:val="28"/>
          <w:lang w:eastAsia="ru-RU"/>
        </w:rPr>
        <w:t>Архів трансляцій</w:t>
      </w:r>
      <w:r w:rsidRPr="00C972FB">
        <w:rPr>
          <w:bCs/>
          <w:sz w:val="28"/>
          <w:szCs w:val="28"/>
          <w:lang w:eastAsia="ru-RU"/>
        </w:rPr>
        <w:t>”</w:t>
      </w:r>
      <w:r w:rsidRPr="009829D0">
        <w:rPr>
          <w:bCs/>
          <w:sz w:val="28"/>
          <w:szCs w:val="28"/>
          <w:lang w:eastAsia="ru-RU"/>
        </w:rPr>
        <w:t>».</w:t>
      </w:r>
    </w:p>
    <w:p w:rsidR="009829D0" w:rsidRPr="009829D0" w:rsidRDefault="009829D0" w:rsidP="009829D0">
      <w:pPr>
        <w:widowControl/>
        <w:suppressAutoHyphens w:val="0"/>
        <w:autoSpaceDE/>
        <w:ind w:firstLine="567"/>
        <w:jc w:val="both"/>
        <w:rPr>
          <w:bCs/>
          <w:sz w:val="28"/>
          <w:szCs w:val="28"/>
          <w:lang w:eastAsia="ru-RU"/>
        </w:rPr>
      </w:pPr>
    </w:p>
    <w:p w:rsidR="009829D0" w:rsidRPr="009829D0" w:rsidRDefault="009829D0" w:rsidP="009829D0">
      <w:pPr>
        <w:widowControl/>
        <w:suppressAutoHyphens w:val="0"/>
        <w:autoSpaceDE/>
        <w:ind w:firstLine="567"/>
        <w:jc w:val="both"/>
        <w:rPr>
          <w:bCs/>
          <w:sz w:val="28"/>
          <w:szCs w:val="28"/>
          <w:lang w:eastAsia="ru-RU"/>
        </w:rPr>
      </w:pPr>
      <w:r w:rsidRPr="009829D0">
        <w:rPr>
          <w:bCs/>
          <w:sz w:val="28"/>
          <w:szCs w:val="28"/>
          <w:lang w:eastAsia="ru-RU"/>
        </w:rPr>
        <w:t xml:space="preserve">Пункт 6.16 після абзацу п’ять доповнити абзацом </w:t>
      </w:r>
      <w:r w:rsidR="004D013B">
        <w:rPr>
          <w:bCs/>
          <w:sz w:val="28"/>
          <w:szCs w:val="28"/>
          <w:lang w:eastAsia="ru-RU"/>
        </w:rPr>
        <w:t>в такій редакції:</w:t>
      </w:r>
    </w:p>
    <w:p w:rsidR="009829D0" w:rsidRDefault="004D013B" w:rsidP="009829D0">
      <w:pPr>
        <w:widowControl/>
        <w:autoSpaceDE/>
        <w:ind w:firstLine="567"/>
        <w:jc w:val="both"/>
        <w:rPr>
          <w:bCs/>
          <w:sz w:val="28"/>
          <w:szCs w:val="28"/>
          <w:shd w:val="clear" w:color="auto" w:fill="FFFFFF"/>
          <w:lang w:eastAsia="ru-RU"/>
        </w:rPr>
      </w:pPr>
      <w:r>
        <w:rPr>
          <w:bCs/>
          <w:sz w:val="28"/>
          <w:szCs w:val="28"/>
          <w:shd w:val="clear" w:color="auto" w:fill="FFFFFF"/>
          <w:lang w:eastAsia="ru-RU"/>
        </w:rPr>
        <w:t>«- начальник відділу з питань запобігання та виявлення корупції управління персоналу;».</w:t>
      </w:r>
    </w:p>
    <w:p w:rsidR="00E84139" w:rsidRDefault="00E84139" w:rsidP="009829D0">
      <w:pPr>
        <w:widowControl/>
        <w:autoSpaceDE/>
        <w:ind w:firstLine="567"/>
        <w:jc w:val="both"/>
        <w:rPr>
          <w:bCs/>
          <w:sz w:val="28"/>
          <w:szCs w:val="28"/>
          <w:shd w:val="clear" w:color="auto" w:fill="FFFFFF"/>
          <w:lang w:eastAsia="ru-RU"/>
        </w:rPr>
      </w:pPr>
    </w:p>
    <w:p w:rsidR="00E84139" w:rsidRDefault="00E84139" w:rsidP="009829D0">
      <w:pPr>
        <w:widowControl/>
        <w:autoSpaceDE/>
        <w:ind w:firstLine="567"/>
        <w:jc w:val="both"/>
        <w:rPr>
          <w:bCs/>
          <w:sz w:val="28"/>
          <w:szCs w:val="28"/>
          <w:shd w:val="clear" w:color="auto" w:fill="FFFFFF"/>
          <w:lang w:eastAsia="ru-RU"/>
        </w:rPr>
      </w:pPr>
      <w:r>
        <w:rPr>
          <w:bCs/>
          <w:sz w:val="28"/>
          <w:szCs w:val="28"/>
          <w:shd w:val="clear" w:color="auto" w:fill="FFFFFF"/>
          <w:lang w:eastAsia="ru-RU"/>
        </w:rPr>
        <w:t>У пункті 7.21 слова «директор юридичного департаменту» замінити на слова «начальник відділу з питань запобігання та виявлення корупції управління персоналу».</w:t>
      </w:r>
    </w:p>
    <w:p w:rsidR="00E84139" w:rsidRDefault="00E84139" w:rsidP="009829D0">
      <w:pPr>
        <w:widowControl/>
        <w:autoSpaceDE/>
        <w:ind w:firstLine="567"/>
        <w:jc w:val="both"/>
        <w:rPr>
          <w:bCs/>
          <w:sz w:val="28"/>
          <w:szCs w:val="28"/>
          <w:shd w:val="clear" w:color="auto" w:fill="FFFFFF"/>
          <w:lang w:eastAsia="ru-RU"/>
        </w:rPr>
      </w:pPr>
    </w:p>
    <w:p w:rsidR="00A45B96" w:rsidRDefault="00A45B96" w:rsidP="009829D0">
      <w:pPr>
        <w:widowControl/>
        <w:autoSpaceDE/>
        <w:ind w:firstLine="567"/>
        <w:jc w:val="both"/>
        <w:rPr>
          <w:bCs/>
          <w:sz w:val="28"/>
          <w:szCs w:val="28"/>
          <w:shd w:val="clear" w:color="auto" w:fill="FFFFFF"/>
          <w:lang w:eastAsia="ru-RU"/>
        </w:rPr>
      </w:pPr>
      <w:r>
        <w:rPr>
          <w:bCs/>
          <w:sz w:val="28"/>
          <w:szCs w:val="28"/>
          <w:shd w:val="clear" w:color="auto" w:fill="FFFFFF"/>
          <w:lang w:eastAsia="ru-RU"/>
        </w:rPr>
        <w:t>У п</w:t>
      </w:r>
      <w:r w:rsidR="00E84139">
        <w:rPr>
          <w:bCs/>
          <w:sz w:val="28"/>
          <w:szCs w:val="28"/>
          <w:shd w:val="clear" w:color="auto" w:fill="FFFFFF"/>
          <w:lang w:eastAsia="ru-RU"/>
        </w:rPr>
        <w:t>ункт</w:t>
      </w:r>
      <w:r>
        <w:rPr>
          <w:bCs/>
          <w:sz w:val="28"/>
          <w:szCs w:val="28"/>
          <w:shd w:val="clear" w:color="auto" w:fill="FFFFFF"/>
          <w:lang w:eastAsia="ru-RU"/>
        </w:rPr>
        <w:t>і</w:t>
      </w:r>
      <w:r w:rsidR="00E84139">
        <w:rPr>
          <w:bCs/>
          <w:sz w:val="28"/>
          <w:szCs w:val="28"/>
          <w:shd w:val="clear" w:color="auto" w:fill="FFFFFF"/>
          <w:lang w:eastAsia="ru-RU"/>
        </w:rPr>
        <w:t xml:space="preserve"> 11.68 </w:t>
      </w:r>
      <w:r>
        <w:rPr>
          <w:bCs/>
          <w:sz w:val="28"/>
          <w:szCs w:val="28"/>
          <w:shd w:val="clear" w:color="auto" w:fill="FFFFFF"/>
          <w:lang w:eastAsia="ru-RU"/>
        </w:rPr>
        <w:t>друге речення викласти у такій редакції:</w:t>
      </w:r>
    </w:p>
    <w:p w:rsidR="00A45B96" w:rsidRDefault="00A45B96" w:rsidP="009829D0">
      <w:pPr>
        <w:widowControl/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C38EF">
        <w:rPr>
          <w:sz w:val="28"/>
          <w:szCs w:val="28"/>
        </w:rPr>
        <w:t xml:space="preserve">При цьому керівник виконавчого органу подає службову записку на ім’я міського голови, </w:t>
      </w:r>
      <w:r>
        <w:rPr>
          <w:bCs/>
          <w:sz w:val="28"/>
          <w:szCs w:val="28"/>
          <w:shd w:val="clear" w:color="auto" w:fill="FFFFFF"/>
          <w:lang w:eastAsia="ru-RU"/>
        </w:rPr>
        <w:t>у разі стажування на керівн</w:t>
      </w:r>
      <w:r w:rsidR="00C972FB">
        <w:rPr>
          <w:bCs/>
          <w:sz w:val="28"/>
          <w:szCs w:val="28"/>
          <w:shd w:val="clear" w:color="auto" w:fill="FFFFFF"/>
          <w:lang w:eastAsia="ru-RU"/>
        </w:rPr>
        <w:t>і</w:t>
      </w:r>
      <w:r>
        <w:rPr>
          <w:bCs/>
          <w:sz w:val="28"/>
          <w:szCs w:val="28"/>
          <w:shd w:val="clear" w:color="auto" w:fill="FFFFFF"/>
          <w:lang w:eastAsia="ru-RU"/>
        </w:rPr>
        <w:t>й посаді, а на посаді спеціаліста – на ім’я заступника міського голови, керуючого справами виконкому,</w:t>
      </w:r>
      <w:r w:rsidRPr="003C38EF">
        <w:rPr>
          <w:sz w:val="28"/>
          <w:szCs w:val="28"/>
        </w:rPr>
        <w:t xml:space="preserve"> в якій зазначається необхідність проведення такого стажування, посада, на якій пропонується пройти стажування, та терміни проходження стажування</w:t>
      </w:r>
      <w:r>
        <w:rPr>
          <w:sz w:val="28"/>
          <w:szCs w:val="28"/>
        </w:rPr>
        <w:t>»</w:t>
      </w:r>
      <w:r w:rsidRPr="003C38EF">
        <w:rPr>
          <w:sz w:val="28"/>
          <w:szCs w:val="28"/>
        </w:rPr>
        <w:t>.</w:t>
      </w:r>
    </w:p>
    <w:p w:rsidR="00A45B96" w:rsidRDefault="00A45B96" w:rsidP="009829D0">
      <w:pPr>
        <w:widowControl/>
        <w:autoSpaceDE/>
        <w:ind w:firstLine="567"/>
        <w:jc w:val="both"/>
        <w:rPr>
          <w:sz w:val="28"/>
          <w:szCs w:val="28"/>
        </w:rPr>
      </w:pPr>
    </w:p>
    <w:p w:rsidR="00A45B96" w:rsidRDefault="00A45B96" w:rsidP="009829D0">
      <w:pPr>
        <w:widowControl/>
        <w:autoSpaceDE/>
        <w:ind w:firstLine="567"/>
        <w:jc w:val="both"/>
        <w:rPr>
          <w:bCs/>
          <w:sz w:val="28"/>
          <w:szCs w:val="28"/>
          <w:shd w:val="clear" w:color="auto" w:fill="FFFFFF"/>
          <w:lang w:eastAsia="ru-RU"/>
        </w:rPr>
      </w:pPr>
      <w:r>
        <w:rPr>
          <w:bCs/>
          <w:sz w:val="28"/>
          <w:szCs w:val="28"/>
          <w:shd w:val="clear" w:color="auto" w:fill="FFFFFF"/>
          <w:lang w:eastAsia="ru-RU"/>
        </w:rPr>
        <w:t>У пункті</w:t>
      </w:r>
      <w:r>
        <w:rPr>
          <w:sz w:val="28"/>
          <w:szCs w:val="28"/>
        </w:rPr>
        <w:t xml:space="preserve"> 11.73 </w:t>
      </w:r>
      <w:r>
        <w:rPr>
          <w:bCs/>
          <w:sz w:val="28"/>
          <w:szCs w:val="28"/>
          <w:shd w:val="clear" w:color="auto" w:fill="FFFFFF"/>
          <w:lang w:eastAsia="ru-RU"/>
        </w:rPr>
        <w:t>друге речення викласти у такій редакції:</w:t>
      </w:r>
    </w:p>
    <w:p w:rsidR="00A45B96" w:rsidRDefault="00A45B96" w:rsidP="009829D0">
      <w:pPr>
        <w:widowControl/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C38EF">
        <w:rPr>
          <w:sz w:val="28"/>
          <w:szCs w:val="28"/>
        </w:rPr>
        <w:t xml:space="preserve">Стажист за час проходження стажування повинен виконати індивідуальний план стажування та після його закінчення подати доповідну </w:t>
      </w:r>
      <w:r w:rsidRPr="003C38EF">
        <w:rPr>
          <w:sz w:val="28"/>
          <w:szCs w:val="28"/>
        </w:rPr>
        <w:lastRenderedPageBreak/>
        <w:t xml:space="preserve">записку про результати стажування міському голові, </w:t>
      </w:r>
      <w:r>
        <w:rPr>
          <w:sz w:val="28"/>
          <w:szCs w:val="28"/>
        </w:rPr>
        <w:t xml:space="preserve">у разі стажування на керівній посаді, або заступнику міського голови, керуючому справами виконкому, у разі стажування на посаді спеціаліста, </w:t>
      </w:r>
      <w:r w:rsidRPr="003C38EF">
        <w:rPr>
          <w:sz w:val="28"/>
          <w:szCs w:val="28"/>
        </w:rPr>
        <w:t>а за основним місцем роботи – стислий звіт</w:t>
      </w:r>
      <w:r w:rsidR="006A2358">
        <w:rPr>
          <w:sz w:val="28"/>
          <w:szCs w:val="28"/>
        </w:rPr>
        <w:t>»</w:t>
      </w:r>
      <w:r w:rsidRPr="003C38EF">
        <w:rPr>
          <w:sz w:val="28"/>
          <w:szCs w:val="28"/>
        </w:rPr>
        <w:t>.</w:t>
      </w:r>
    </w:p>
    <w:p w:rsidR="00E84139" w:rsidRPr="009829D0" w:rsidRDefault="00E84139" w:rsidP="009829D0">
      <w:pPr>
        <w:widowControl/>
        <w:autoSpaceDE/>
        <w:ind w:firstLine="567"/>
        <w:jc w:val="both"/>
        <w:rPr>
          <w:bCs/>
          <w:sz w:val="28"/>
          <w:szCs w:val="28"/>
          <w:shd w:val="clear" w:color="auto" w:fill="FFFFFF"/>
          <w:lang w:eastAsia="ru-RU"/>
        </w:rPr>
      </w:pPr>
    </w:p>
    <w:p w:rsidR="009829D0" w:rsidRPr="009829D0" w:rsidRDefault="009829D0" w:rsidP="009829D0">
      <w:pPr>
        <w:rPr>
          <w:sz w:val="28"/>
          <w:szCs w:val="28"/>
        </w:rPr>
      </w:pPr>
    </w:p>
    <w:p w:rsidR="009829D0" w:rsidRPr="009829D0" w:rsidRDefault="009829D0" w:rsidP="009829D0">
      <w:pPr>
        <w:rPr>
          <w:sz w:val="28"/>
          <w:szCs w:val="28"/>
        </w:rPr>
      </w:pPr>
    </w:p>
    <w:p w:rsidR="009829D0" w:rsidRPr="009829D0" w:rsidRDefault="009829D0" w:rsidP="009829D0">
      <w:pPr>
        <w:rPr>
          <w:bCs/>
          <w:sz w:val="28"/>
          <w:szCs w:val="28"/>
        </w:rPr>
      </w:pPr>
      <w:r w:rsidRPr="009829D0">
        <w:rPr>
          <w:bCs/>
          <w:sz w:val="28"/>
          <w:szCs w:val="28"/>
        </w:rPr>
        <w:t>Заступник міського голови,</w:t>
      </w:r>
    </w:p>
    <w:p w:rsidR="009829D0" w:rsidRPr="009829D0" w:rsidRDefault="009829D0" w:rsidP="009829D0">
      <w:pPr>
        <w:rPr>
          <w:bCs/>
          <w:sz w:val="28"/>
          <w:szCs w:val="28"/>
        </w:rPr>
      </w:pPr>
      <w:r w:rsidRPr="009829D0">
        <w:rPr>
          <w:bCs/>
          <w:sz w:val="28"/>
          <w:szCs w:val="28"/>
        </w:rPr>
        <w:t>керуючий справами виконкому</w:t>
      </w:r>
      <w:r w:rsidRPr="009829D0">
        <w:rPr>
          <w:bCs/>
          <w:sz w:val="28"/>
          <w:szCs w:val="28"/>
        </w:rPr>
        <w:tab/>
      </w:r>
      <w:r w:rsidRPr="009829D0">
        <w:rPr>
          <w:bCs/>
          <w:sz w:val="28"/>
          <w:szCs w:val="28"/>
        </w:rPr>
        <w:tab/>
      </w:r>
      <w:r w:rsidRPr="009829D0">
        <w:rPr>
          <w:bCs/>
          <w:sz w:val="28"/>
          <w:szCs w:val="28"/>
        </w:rPr>
        <w:tab/>
      </w:r>
      <w:r w:rsidRPr="009829D0">
        <w:rPr>
          <w:bCs/>
          <w:sz w:val="28"/>
          <w:szCs w:val="28"/>
        </w:rPr>
        <w:tab/>
      </w:r>
      <w:r w:rsidRPr="009829D0">
        <w:rPr>
          <w:bCs/>
          <w:sz w:val="28"/>
          <w:szCs w:val="28"/>
        </w:rPr>
        <w:tab/>
        <w:t>Юрій ВЕРБИЧ</w:t>
      </w:r>
    </w:p>
    <w:p w:rsidR="009829D0" w:rsidRPr="009829D0" w:rsidRDefault="009829D0" w:rsidP="009829D0">
      <w:pPr>
        <w:rPr>
          <w:bCs/>
          <w:sz w:val="28"/>
          <w:szCs w:val="28"/>
        </w:rPr>
      </w:pPr>
    </w:p>
    <w:p w:rsidR="009829D0" w:rsidRPr="009829D0" w:rsidRDefault="009829D0" w:rsidP="009829D0">
      <w:pPr>
        <w:rPr>
          <w:bCs/>
          <w:sz w:val="28"/>
          <w:szCs w:val="28"/>
        </w:rPr>
      </w:pPr>
    </w:p>
    <w:p w:rsidR="009829D0" w:rsidRPr="009829D0" w:rsidRDefault="009829D0" w:rsidP="009829D0">
      <w:pPr>
        <w:rPr>
          <w:bCs/>
        </w:rPr>
      </w:pPr>
      <w:proofErr w:type="spellStart"/>
      <w:r w:rsidRPr="009829D0">
        <w:rPr>
          <w:bCs/>
        </w:rPr>
        <w:t>Бортнік</w:t>
      </w:r>
      <w:proofErr w:type="spellEnd"/>
      <w:r w:rsidRPr="009829D0">
        <w:rPr>
          <w:bCs/>
        </w:rPr>
        <w:t xml:space="preserve"> 777 943</w:t>
      </w:r>
    </w:p>
    <w:p w:rsidR="003772E7" w:rsidRPr="00B20FA3" w:rsidRDefault="003772E7" w:rsidP="00B20FA3">
      <w:pPr>
        <w:ind w:firstLine="709"/>
        <w:jc w:val="both"/>
        <w:rPr>
          <w:sz w:val="28"/>
          <w:szCs w:val="28"/>
        </w:rPr>
      </w:pPr>
    </w:p>
    <w:sectPr w:rsidR="003772E7" w:rsidRPr="00B20FA3" w:rsidSect="006A2358">
      <w:headerReference w:type="even" r:id="rId9"/>
      <w:headerReference w:type="default" r:id="rId10"/>
      <w:pgSz w:w="11906" w:h="16838" w:code="9"/>
      <w:pgMar w:top="567" w:right="567" w:bottom="1134" w:left="1985" w:header="437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069" w:rsidRDefault="002C2069">
      <w:r>
        <w:separator/>
      </w:r>
    </w:p>
  </w:endnote>
  <w:endnote w:type="continuationSeparator" w:id="0">
    <w:p w:rsidR="002C2069" w:rsidRDefault="002C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069" w:rsidRDefault="002C2069">
      <w:r>
        <w:separator/>
      </w:r>
    </w:p>
  </w:footnote>
  <w:footnote w:type="continuationSeparator" w:id="0">
    <w:p w:rsidR="002C2069" w:rsidRDefault="002C2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DCC" w:rsidRDefault="007D382A" w:rsidP="009D279E">
    <w:pPr>
      <w:pStyle w:val="ae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E6D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6DCC" w:rsidRDefault="006E6DC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DCC" w:rsidRPr="006A2358" w:rsidRDefault="007D382A" w:rsidP="009D279E">
    <w:pPr>
      <w:pStyle w:val="ae"/>
      <w:framePr w:wrap="around" w:vAnchor="text" w:hAnchor="margin" w:xAlign="center" w:y="1"/>
      <w:rPr>
        <w:rStyle w:val="a5"/>
        <w:sz w:val="28"/>
        <w:szCs w:val="28"/>
      </w:rPr>
    </w:pPr>
    <w:r w:rsidRPr="006A2358">
      <w:rPr>
        <w:rStyle w:val="a5"/>
        <w:sz w:val="28"/>
        <w:szCs w:val="28"/>
      </w:rPr>
      <w:fldChar w:fldCharType="begin"/>
    </w:r>
    <w:r w:rsidR="006E6DCC" w:rsidRPr="006A2358">
      <w:rPr>
        <w:rStyle w:val="a5"/>
        <w:sz w:val="28"/>
        <w:szCs w:val="28"/>
      </w:rPr>
      <w:instrText xml:space="preserve">PAGE  </w:instrText>
    </w:r>
    <w:r w:rsidRPr="006A2358">
      <w:rPr>
        <w:rStyle w:val="a5"/>
        <w:sz w:val="28"/>
        <w:szCs w:val="28"/>
      </w:rPr>
      <w:fldChar w:fldCharType="separate"/>
    </w:r>
    <w:r w:rsidR="007F2935">
      <w:rPr>
        <w:rStyle w:val="a5"/>
        <w:noProof/>
        <w:sz w:val="28"/>
        <w:szCs w:val="28"/>
      </w:rPr>
      <w:t>2</w:t>
    </w:r>
    <w:r w:rsidRPr="006A2358">
      <w:rPr>
        <w:rStyle w:val="a5"/>
        <w:sz w:val="28"/>
        <w:szCs w:val="28"/>
      </w:rPr>
      <w:fldChar w:fldCharType="end"/>
    </w:r>
  </w:p>
  <w:p w:rsidR="006E6DCC" w:rsidRDefault="006E6DCC">
    <w:pPr>
      <w:pStyle w:val="ae"/>
      <w:ind w:right="360"/>
    </w:pPr>
  </w:p>
  <w:p w:rsidR="006E6DCC" w:rsidRDefault="002C2069">
    <w:pPr>
      <w:pStyle w:val="ae"/>
      <w:ind w:right="360"/>
    </w:pPr>
    <w:r>
      <w:rPr>
        <w:noProof/>
        <w:lang w:eastAsia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24.45pt;margin-top:-5.95pt;width:14pt;height:16.0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" stroked="f">
          <v:fill opacity="0"/>
          <v:textbox inset="0,0,0,0">
            <w:txbxContent>
              <w:p w:rsidR="006E6DCC" w:rsidRPr="00C36A57" w:rsidRDefault="006E6DCC">
                <w:pPr>
                  <w:rPr>
                    <w:sz w:val="16"/>
                    <w:szCs w:val="16"/>
                  </w:rPr>
                </w:pP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0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6"/>
      <w:numFmt w:val="decimal"/>
      <w:lvlText w:val="3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30"/>
      <w:numFmt w:val="decimal"/>
      <w:lvlText w:val="5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00000005"/>
    <w:multiLevelType w:val="singleLevel"/>
    <w:tmpl w:val="00000005"/>
    <w:name w:val="WW8Num5"/>
    <w:lvl w:ilvl="0">
      <w:start w:val="5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 w:val="0"/>
        <w:spacing w:val="10"/>
        <w:sz w:val="28"/>
        <w:szCs w:val="28"/>
      </w:rPr>
    </w:lvl>
  </w:abstractNum>
  <w:abstractNum w:abstractNumId="6">
    <w:nsid w:val="00000007"/>
    <w:multiLevelType w:val="singleLevel"/>
    <w:tmpl w:val="00000007"/>
    <w:name w:val="WW8Num9"/>
    <w:lvl w:ilvl="0">
      <w:start w:val="13"/>
      <w:numFmt w:val="decimal"/>
      <w:lvlText w:val="2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7">
    <w:nsid w:val="00000008"/>
    <w:multiLevelType w:val="singleLevel"/>
    <w:tmpl w:val="00000008"/>
    <w:name w:val="WW8Num10"/>
    <w:lvl w:ilvl="0">
      <w:start w:val="16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8">
    <w:nsid w:val="00000009"/>
    <w:multiLevelType w:val="singleLevel"/>
    <w:tmpl w:val="00000009"/>
    <w:name w:val="WW8Num12"/>
    <w:lvl w:ilvl="0">
      <w:start w:val="3"/>
      <w:numFmt w:val="decimal"/>
      <w:lvlText w:val="5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9">
    <w:nsid w:val="0000000A"/>
    <w:multiLevelType w:val="singleLevel"/>
    <w:tmpl w:val="0000000A"/>
    <w:name w:val="WW8Num16"/>
    <w:lvl w:ilvl="0">
      <w:start w:val="8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0">
    <w:nsid w:val="0000000B"/>
    <w:multiLevelType w:val="singleLevel"/>
    <w:tmpl w:val="0000000B"/>
    <w:name w:val="WW8Num17"/>
    <w:lvl w:ilvl="0">
      <w:start w:val="28"/>
      <w:numFmt w:val="decimal"/>
      <w:lvlText w:val="5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pacing w:val="10"/>
        <w:sz w:val="28"/>
        <w:szCs w:val="28"/>
      </w:rPr>
    </w:lvl>
  </w:abstractNum>
  <w:abstractNum w:abstractNumId="11">
    <w:nsid w:val="0000000C"/>
    <w:multiLevelType w:val="singleLevel"/>
    <w:tmpl w:val="0000000C"/>
    <w:name w:val="WW8Num19"/>
    <w:lvl w:ilvl="0">
      <w:start w:val="4"/>
      <w:numFmt w:val="decimal"/>
      <w:lvlText w:val="8.4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2">
    <w:nsid w:val="0000000D"/>
    <w:multiLevelType w:val="singleLevel"/>
    <w:tmpl w:val="0000000D"/>
    <w:name w:val="WW8Num20"/>
    <w:lvl w:ilvl="0">
      <w:start w:val="22"/>
      <w:numFmt w:val="decimal"/>
      <w:lvlText w:val="5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0000000E"/>
    <w:multiLevelType w:val="singleLevel"/>
    <w:tmpl w:val="0000000E"/>
    <w:name w:val="WW8Num21"/>
    <w:lvl w:ilvl="0">
      <w:start w:val="10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0000000F"/>
    <w:multiLevelType w:val="singleLevel"/>
    <w:tmpl w:val="0000000F"/>
    <w:name w:val="WW8Num22"/>
    <w:lvl w:ilvl="0">
      <w:start w:val="6"/>
      <w:numFmt w:val="decimal"/>
      <w:lvlText w:val="5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5">
    <w:nsid w:val="00000010"/>
    <w:multiLevelType w:val="singleLevel"/>
    <w:tmpl w:val="00000010"/>
    <w:name w:val="WW8Num23"/>
    <w:lvl w:ilvl="0">
      <w:start w:val="2"/>
      <w:numFmt w:val="decimal"/>
      <w:lvlText w:val="8.4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6">
    <w:nsid w:val="00000011"/>
    <w:multiLevelType w:val="singleLevel"/>
    <w:tmpl w:val="00000011"/>
    <w:name w:val="WW8Num24"/>
    <w:lvl w:ilvl="0">
      <w:start w:val="2"/>
      <w:numFmt w:val="decimal"/>
      <w:lvlText w:val="7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7">
    <w:nsid w:val="00000012"/>
    <w:multiLevelType w:val="singleLevel"/>
    <w:tmpl w:val="00000012"/>
    <w:name w:val="WW8Num26"/>
    <w:lvl w:ilvl="0">
      <w:start w:val="29"/>
      <w:numFmt w:val="decimal"/>
      <w:lvlText w:val="4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 w:val="0"/>
        <w:bCs/>
        <w:sz w:val="28"/>
        <w:szCs w:val="28"/>
      </w:rPr>
    </w:lvl>
  </w:abstractNum>
  <w:abstractNum w:abstractNumId="18">
    <w:nsid w:val="00000013"/>
    <w:multiLevelType w:val="singleLevel"/>
    <w:tmpl w:val="00000013"/>
    <w:name w:val="WW8Num27"/>
    <w:lvl w:ilvl="0">
      <w:start w:val="8"/>
      <w:numFmt w:val="decimal"/>
      <w:lvlText w:val="2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9">
    <w:nsid w:val="00000014"/>
    <w:multiLevelType w:val="singleLevel"/>
    <w:tmpl w:val="00000014"/>
    <w:name w:val="WW8Num28"/>
    <w:lvl w:ilvl="0">
      <w:start w:val="11"/>
      <w:numFmt w:val="decimal"/>
      <w:lvlText w:val="2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0">
    <w:nsid w:val="00000015"/>
    <w:multiLevelType w:val="singleLevel"/>
    <w:tmpl w:val="00000015"/>
    <w:name w:val="WW8Num32"/>
    <w:lvl w:ilvl="0">
      <w:start w:val="1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1">
    <w:nsid w:val="00000016"/>
    <w:multiLevelType w:val="singleLevel"/>
    <w:tmpl w:val="00000016"/>
    <w:name w:val="WW8Num34"/>
    <w:lvl w:ilvl="0">
      <w:start w:val="10"/>
      <w:numFmt w:val="decimal"/>
      <w:lvlText w:val="5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2">
    <w:nsid w:val="00000017"/>
    <w:multiLevelType w:val="singleLevel"/>
    <w:tmpl w:val="00000017"/>
    <w:name w:val="WW8Num35"/>
    <w:lvl w:ilvl="0">
      <w:start w:val="9"/>
      <w:numFmt w:val="decimal"/>
      <w:lvlText w:val="4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3">
    <w:nsid w:val="00000018"/>
    <w:multiLevelType w:val="singleLevel"/>
    <w:tmpl w:val="00000018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4">
    <w:nsid w:val="00000019"/>
    <w:multiLevelType w:val="singleLevel"/>
    <w:tmpl w:val="00000019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5">
    <w:nsid w:val="0000001A"/>
    <w:multiLevelType w:val="singleLevel"/>
    <w:tmpl w:val="0000001A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6">
    <w:nsid w:val="0000001B"/>
    <w:multiLevelType w:val="singleLevel"/>
    <w:tmpl w:val="0000001B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7">
    <w:nsid w:val="0000001C"/>
    <w:multiLevelType w:val="singleLevel"/>
    <w:tmpl w:val="0000001C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8">
    <w:nsid w:val="0000001D"/>
    <w:multiLevelType w:val="singleLevel"/>
    <w:tmpl w:val="0000001D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9">
    <w:nsid w:val="0000001E"/>
    <w:multiLevelType w:val="singleLevel"/>
    <w:tmpl w:val="0000001E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0">
    <w:nsid w:val="0000001F"/>
    <w:multiLevelType w:val="singleLevel"/>
    <w:tmpl w:val="0000001F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1">
    <w:nsid w:val="00000020"/>
    <w:multiLevelType w:val="singleLevel"/>
    <w:tmpl w:val="00000020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2">
    <w:nsid w:val="00000021"/>
    <w:multiLevelType w:val="singleLevel"/>
    <w:tmpl w:val="00000021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3">
    <w:nsid w:val="00000022"/>
    <w:multiLevelType w:val="singleLevel"/>
    <w:tmpl w:val="00000022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pacing w:val="-2"/>
        <w:sz w:val="28"/>
        <w:szCs w:val="28"/>
      </w:rPr>
    </w:lvl>
  </w:abstractNum>
  <w:abstractNum w:abstractNumId="34">
    <w:nsid w:val="00000023"/>
    <w:multiLevelType w:val="singleLevel"/>
    <w:tmpl w:val="00000023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5">
    <w:nsid w:val="00000024"/>
    <w:multiLevelType w:val="singleLevel"/>
    <w:tmpl w:val="00000024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6">
    <w:nsid w:val="00000025"/>
    <w:multiLevelType w:val="singleLevel"/>
    <w:tmpl w:val="00000025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7">
    <w:nsid w:val="00000026"/>
    <w:multiLevelType w:val="singleLevel"/>
    <w:tmpl w:val="00000026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8">
    <w:nsid w:val="00000027"/>
    <w:multiLevelType w:val="singleLevel"/>
    <w:tmpl w:val="00000027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9">
    <w:nsid w:val="00000028"/>
    <w:multiLevelType w:val="singleLevel"/>
    <w:tmpl w:val="00000028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pacing w:val="10"/>
        <w:sz w:val="28"/>
        <w:szCs w:val="28"/>
      </w:rPr>
    </w:lvl>
  </w:abstractNum>
  <w:abstractNum w:abstractNumId="40">
    <w:nsid w:val="00000029"/>
    <w:multiLevelType w:val="singleLevel"/>
    <w:tmpl w:val="00000029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1">
    <w:nsid w:val="0000002A"/>
    <w:multiLevelType w:val="singleLevel"/>
    <w:tmpl w:val="0000002A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2">
    <w:nsid w:val="1D6726C1"/>
    <w:multiLevelType w:val="multilevel"/>
    <w:tmpl w:val="844E278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7D7C40FA"/>
    <w:multiLevelType w:val="multilevel"/>
    <w:tmpl w:val="FD041236"/>
    <w:lvl w:ilvl="0">
      <w:start w:val="4"/>
      <w:numFmt w:val="decimal"/>
      <w:lvlText w:val="%1."/>
      <w:lvlJc w:val="left"/>
      <w:pPr>
        <w:tabs>
          <w:tab w:val="num" w:pos="1485"/>
        </w:tabs>
        <w:ind w:left="1485" w:hanging="1485"/>
      </w:pPr>
      <w:rPr>
        <w:rFonts w:hint="default"/>
        <w:b/>
        <w:color w:val="FF0000"/>
      </w:rPr>
    </w:lvl>
    <w:lvl w:ilvl="1">
      <w:start w:val="26"/>
      <w:numFmt w:val="decimal"/>
      <w:lvlText w:val="%1.%2."/>
      <w:lvlJc w:val="left"/>
      <w:pPr>
        <w:tabs>
          <w:tab w:val="num" w:pos="2194"/>
        </w:tabs>
        <w:ind w:left="2194" w:hanging="1485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2903"/>
        </w:tabs>
        <w:ind w:left="2903" w:hanging="1485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3612"/>
        </w:tabs>
        <w:ind w:left="3612" w:hanging="1485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4321"/>
        </w:tabs>
        <w:ind w:left="4321" w:hanging="1485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5030"/>
        </w:tabs>
        <w:ind w:left="5030" w:hanging="1485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7123"/>
        </w:tabs>
        <w:ind w:left="7123" w:hanging="216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b/>
        <w:color w:val="FF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FA2"/>
    <w:rsid w:val="00000CA5"/>
    <w:rsid w:val="00013591"/>
    <w:rsid w:val="00013C3C"/>
    <w:rsid w:val="000143B2"/>
    <w:rsid w:val="00014A42"/>
    <w:rsid w:val="00015095"/>
    <w:rsid w:val="0001583F"/>
    <w:rsid w:val="00016800"/>
    <w:rsid w:val="00025B68"/>
    <w:rsid w:val="00033659"/>
    <w:rsid w:val="00034713"/>
    <w:rsid w:val="000633C6"/>
    <w:rsid w:val="0006409B"/>
    <w:rsid w:val="000644C1"/>
    <w:rsid w:val="00065AC5"/>
    <w:rsid w:val="0006754A"/>
    <w:rsid w:val="00072E8F"/>
    <w:rsid w:val="00076083"/>
    <w:rsid w:val="0008705D"/>
    <w:rsid w:val="000900D5"/>
    <w:rsid w:val="0009181A"/>
    <w:rsid w:val="00091A44"/>
    <w:rsid w:val="00091D2F"/>
    <w:rsid w:val="0009566E"/>
    <w:rsid w:val="000A213F"/>
    <w:rsid w:val="000A5D87"/>
    <w:rsid w:val="000B3869"/>
    <w:rsid w:val="000B60EB"/>
    <w:rsid w:val="000C7C5B"/>
    <w:rsid w:val="000D0874"/>
    <w:rsid w:val="000D1048"/>
    <w:rsid w:val="000D2A5D"/>
    <w:rsid w:val="000D4FF1"/>
    <w:rsid w:val="000E43C9"/>
    <w:rsid w:val="000E5158"/>
    <w:rsid w:val="000F1D34"/>
    <w:rsid w:val="000F20E1"/>
    <w:rsid w:val="00103C2B"/>
    <w:rsid w:val="00103F8C"/>
    <w:rsid w:val="0010471C"/>
    <w:rsid w:val="00104D52"/>
    <w:rsid w:val="001108CB"/>
    <w:rsid w:val="0011351E"/>
    <w:rsid w:val="00114E3C"/>
    <w:rsid w:val="001155DD"/>
    <w:rsid w:val="00121947"/>
    <w:rsid w:val="00121E68"/>
    <w:rsid w:val="001270B4"/>
    <w:rsid w:val="001314A5"/>
    <w:rsid w:val="001366EA"/>
    <w:rsid w:val="00136B9E"/>
    <w:rsid w:val="00136CDC"/>
    <w:rsid w:val="00151BB4"/>
    <w:rsid w:val="00151F78"/>
    <w:rsid w:val="00152731"/>
    <w:rsid w:val="001572C2"/>
    <w:rsid w:val="001667E3"/>
    <w:rsid w:val="00174AA1"/>
    <w:rsid w:val="00182B44"/>
    <w:rsid w:val="00190A64"/>
    <w:rsid w:val="001911EC"/>
    <w:rsid w:val="001971C3"/>
    <w:rsid w:val="001A13F1"/>
    <w:rsid w:val="001A22B0"/>
    <w:rsid w:val="001A2D15"/>
    <w:rsid w:val="001A30BC"/>
    <w:rsid w:val="001A35C2"/>
    <w:rsid w:val="001A5326"/>
    <w:rsid w:val="001A64AA"/>
    <w:rsid w:val="001B40BE"/>
    <w:rsid w:val="001B5454"/>
    <w:rsid w:val="001B5B06"/>
    <w:rsid w:val="001B7804"/>
    <w:rsid w:val="001D4629"/>
    <w:rsid w:val="001E7549"/>
    <w:rsid w:val="001F0985"/>
    <w:rsid w:val="001F1DCC"/>
    <w:rsid w:val="00200D7D"/>
    <w:rsid w:val="00203C6C"/>
    <w:rsid w:val="00206421"/>
    <w:rsid w:val="00206BF1"/>
    <w:rsid w:val="002100D8"/>
    <w:rsid w:val="00232EF2"/>
    <w:rsid w:val="00234B9D"/>
    <w:rsid w:val="002357E8"/>
    <w:rsid w:val="00240737"/>
    <w:rsid w:val="00243B05"/>
    <w:rsid w:val="00244199"/>
    <w:rsid w:val="0025057A"/>
    <w:rsid w:val="00254756"/>
    <w:rsid w:val="00263ACB"/>
    <w:rsid w:val="00264EEF"/>
    <w:rsid w:val="002662FC"/>
    <w:rsid w:val="002738EC"/>
    <w:rsid w:val="00275437"/>
    <w:rsid w:val="00285D4C"/>
    <w:rsid w:val="00287F2C"/>
    <w:rsid w:val="00290BEF"/>
    <w:rsid w:val="00292ED9"/>
    <w:rsid w:val="0029458D"/>
    <w:rsid w:val="002945E5"/>
    <w:rsid w:val="00294D2F"/>
    <w:rsid w:val="002A14D8"/>
    <w:rsid w:val="002A2125"/>
    <w:rsid w:val="002A47F1"/>
    <w:rsid w:val="002A4BEB"/>
    <w:rsid w:val="002A78ED"/>
    <w:rsid w:val="002B137D"/>
    <w:rsid w:val="002B54A9"/>
    <w:rsid w:val="002B7DC1"/>
    <w:rsid w:val="002C2069"/>
    <w:rsid w:val="002D28E6"/>
    <w:rsid w:val="002D7B55"/>
    <w:rsid w:val="002E04F0"/>
    <w:rsid w:val="002E6776"/>
    <w:rsid w:val="002F0018"/>
    <w:rsid w:val="002F1CEC"/>
    <w:rsid w:val="00301261"/>
    <w:rsid w:val="00307D14"/>
    <w:rsid w:val="0031769C"/>
    <w:rsid w:val="00322E81"/>
    <w:rsid w:val="00323079"/>
    <w:rsid w:val="00332A63"/>
    <w:rsid w:val="00337EA4"/>
    <w:rsid w:val="0034039A"/>
    <w:rsid w:val="003404CD"/>
    <w:rsid w:val="00343252"/>
    <w:rsid w:val="003438CA"/>
    <w:rsid w:val="00345E4E"/>
    <w:rsid w:val="00357991"/>
    <w:rsid w:val="00360003"/>
    <w:rsid w:val="00363081"/>
    <w:rsid w:val="00364B8B"/>
    <w:rsid w:val="003772E7"/>
    <w:rsid w:val="0037750A"/>
    <w:rsid w:val="00377E59"/>
    <w:rsid w:val="00386A15"/>
    <w:rsid w:val="003877CF"/>
    <w:rsid w:val="00392436"/>
    <w:rsid w:val="00392941"/>
    <w:rsid w:val="0039358F"/>
    <w:rsid w:val="00394CF0"/>
    <w:rsid w:val="003A28D3"/>
    <w:rsid w:val="003C6B10"/>
    <w:rsid w:val="003D3DCC"/>
    <w:rsid w:val="003D5568"/>
    <w:rsid w:val="003D55A0"/>
    <w:rsid w:val="003D5B8D"/>
    <w:rsid w:val="003D63B6"/>
    <w:rsid w:val="003D6D3F"/>
    <w:rsid w:val="003D7004"/>
    <w:rsid w:val="003D756B"/>
    <w:rsid w:val="003D7ED5"/>
    <w:rsid w:val="003E5C0C"/>
    <w:rsid w:val="003E7801"/>
    <w:rsid w:val="003F2674"/>
    <w:rsid w:val="0040456D"/>
    <w:rsid w:val="004106C8"/>
    <w:rsid w:val="00417377"/>
    <w:rsid w:val="00420C70"/>
    <w:rsid w:val="00425264"/>
    <w:rsid w:val="00426210"/>
    <w:rsid w:val="004355A4"/>
    <w:rsid w:val="00443FF1"/>
    <w:rsid w:val="00444BA5"/>
    <w:rsid w:val="00447D32"/>
    <w:rsid w:val="004524FE"/>
    <w:rsid w:val="00453032"/>
    <w:rsid w:val="004558B6"/>
    <w:rsid w:val="00455AC0"/>
    <w:rsid w:val="00455DE5"/>
    <w:rsid w:val="00457803"/>
    <w:rsid w:val="0046620B"/>
    <w:rsid w:val="0046744F"/>
    <w:rsid w:val="004718D4"/>
    <w:rsid w:val="00474897"/>
    <w:rsid w:val="00494BE5"/>
    <w:rsid w:val="004B0678"/>
    <w:rsid w:val="004B08C2"/>
    <w:rsid w:val="004B2A49"/>
    <w:rsid w:val="004B2AE9"/>
    <w:rsid w:val="004C4C3C"/>
    <w:rsid w:val="004C59CC"/>
    <w:rsid w:val="004D013B"/>
    <w:rsid w:val="004D0C17"/>
    <w:rsid w:val="004D29D7"/>
    <w:rsid w:val="004D7459"/>
    <w:rsid w:val="004E0E21"/>
    <w:rsid w:val="004E1F9B"/>
    <w:rsid w:val="004E4D5F"/>
    <w:rsid w:val="004F12B7"/>
    <w:rsid w:val="004F1875"/>
    <w:rsid w:val="004F2E6B"/>
    <w:rsid w:val="004F4E60"/>
    <w:rsid w:val="004F68B6"/>
    <w:rsid w:val="005061B6"/>
    <w:rsid w:val="0051440F"/>
    <w:rsid w:val="0051719B"/>
    <w:rsid w:val="00517350"/>
    <w:rsid w:val="00522256"/>
    <w:rsid w:val="00523847"/>
    <w:rsid w:val="00524254"/>
    <w:rsid w:val="00524427"/>
    <w:rsid w:val="00526E42"/>
    <w:rsid w:val="0052778E"/>
    <w:rsid w:val="0053001C"/>
    <w:rsid w:val="005301D3"/>
    <w:rsid w:val="00533266"/>
    <w:rsid w:val="005360ED"/>
    <w:rsid w:val="00540A5E"/>
    <w:rsid w:val="005411A3"/>
    <w:rsid w:val="005440AE"/>
    <w:rsid w:val="005440D5"/>
    <w:rsid w:val="0055053B"/>
    <w:rsid w:val="00551890"/>
    <w:rsid w:val="0056062B"/>
    <w:rsid w:val="005607FC"/>
    <w:rsid w:val="00561C73"/>
    <w:rsid w:val="00563EA6"/>
    <w:rsid w:val="00570DEF"/>
    <w:rsid w:val="0057491C"/>
    <w:rsid w:val="00584399"/>
    <w:rsid w:val="005861AC"/>
    <w:rsid w:val="0059064C"/>
    <w:rsid w:val="00597771"/>
    <w:rsid w:val="005A367B"/>
    <w:rsid w:val="005A5F4D"/>
    <w:rsid w:val="005A69EE"/>
    <w:rsid w:val="005B178C"/>
    <w:rsid w:val="005B56E6"/>
    <w:rsid w:val="005B5FA5"/>
    <w:rsid w:val="005C265D"/>
    <w:rsid w:val="005C7E36"/>
    <w:rsid w:val="005D2662"/>
    <w:rsid w:val="005D3B0C"/>
    <w:rsid w:val="005D4633"/>
    <w:rsid w:val="005D75D9"/>
    <w:rsid w:val="005D78E8"/>
    <w:rsid w:val="005E018F"/>
    <w:rsid w:val="005E4293"/>
    <w:rsid w:val="005F4C46"/>
    <w:rsid w:val="005F6E24"/>
    <w:rsid w:val="00601027"/>
    <w:rsid w:val="00604F39"/>
    <w:rsid w:val="00605158"/>
    <w:rsid w:val="006160FF"/>
    <w:rsid w:val="00617E1D"/>
    <w:rsid w:val="006201CF"/>
    <w:rsid w:val="00621076"/>
    <w:rsid w:val="0062692E"/>
    <w:rsid w:val="00630111"/>
    <w:rsid w:val="006416A4"/>
    <w:rsid w:val="00644ABE"/>
    <w:rsid w:val="0067070A"/>
    <w:rsid w:val="00675F6E"/>
    <w:rsid w:val="00676D41"/>
    <w:rsid w:val="0068087C"/>
    <w:rsid w:val="00682A30"/>
    <w:rsid w:val="00687F73"/>
    <w:rsid w:val="00692E7A"/>
    <w:rsid w:val="00695CEB"/>
    <w:rsid w:val="006A0CCB"/>
    <w:rsid w:val="006A2358"/>
    <w:rsid w:val="006A4711"/>
    <w:rsid w:val="006A5450"/>
    <w:rsid w:val="006A632E"/>
    <w:rsid w:val="006B2857"/>
    <w:rsid w:val="006B2D51"/>
    <w:rsid w:val="006B559E"/>
    <w:rsid w:val="006C1ADA"/>
    <w:rsid w:val="006C2897"/>
    <w:rsid w:val="006C64EC"/>
    <w:rsid w:val="006D0050"/>
    <w:rsid w:val="006D6C7F"/>
    <w:rsid w:val="006E4977"/>
    <w:rsid w:val="006E6C66"/>
    <w:rsid w:val="006E6DCC"/>
    <w:rsid w:val="006F06A6"/>
    <w:rsid w:val="006F4412"/>
    <w:rsid w:val="006F563F"/>
    <w:rsid w:val="006F66C8"/>
    <w:rsid w:val="00702351"/>
    <w:rsid w:val="0070338C"/>
    <w:rsid w:val="00705AB0"/>
    <w:rsid w:val="007122FF"/>
    <w:rsid w:val="0071270F"/>
    <w:rsid w:val="00724AF7"/>
    <w:rsid w:val="00725B08"/>
    <w:rsid w:val="007312D2"/>
    <w:rsid w:val="00732837"/>
    <w:rsid w:val="0073600B"/>
    <w:rsid w:val="0074441B"/>
    <w:rsid w:val="0076431E"/>
    <w:rsid w:val="00773CDA"/>
    <w:rsid w:val="00774476"/>
    <w:rsid w:val="007810D5"/>
    <w:rsid w:val="00782479"/>
    <w:rsid w:val="007905DC"/>
    <w:rsid w:val="00790853"/>
    <w:rsid w:val="00791C84"/>
    <w:rsid w:val="007929F9"/>
    <w:rsid w:val="007955C0"/>
    <w:rsid w:val="00795F1F"/>
    <w:rsid w:val="00797CF2"/>
    <w:rsid w:val="007A37BD"/>
    <w:rsid w:val="007A7D94"/>
    <w:rsid w:val="007B54BA"/>
    <w:rsid w:val="007B5F21"/>
    <w:rsid w:val="007C044F"/>
    <w:rsid w:val="007C320E"/>
    <w:rsid w:val="007C794F"/>
    <w:rsid w:val="007D30EE"/>
    <w:rsid w:val="007D382A"/>
    <w:rsid w:val="007E4889"/>
    <w:rsid w:val="007E78A4"/>
    <w:rsid w:val="007F02CE"/>
    <w:rsid w:val="007F2935"/>
    <w:rsid w:val="007F2D32"/>
    <w:rsid w:val="007F6C3B"/>
    <w:rsid w:val="008044CA"/>
    <w:rsid w:val="008118AC"/>
    <w:rsid w:val="00814DB9"/>
    <w:rsid w:val="00820446"/>
    <w:rsid w:val="008206F1"/>
    <w:rsid w:val="0084020F"/>
    <w:rsid w:val="00843D0A"/>
    <w:rsid w:val="00847329"/>
    <w:rsid w:val="00850B18"/>
    <w:rsid w:val="00853D22"/>
    <w:rsid w:val="00854F78"/>
    <w:rsid w:val="00857583"/>
    <w:rsid w:val="008605B3"/>
    <w:rsid w:val="00862965"/>
    <w:rsid w:val="00865884"/>
    <w:rsid w:val="008709AF"/>
    <w:rsid w:val="00871BBC"/>
    <w:rsid w:val="00875439"/>
    <w:rsid w:val="00876409"/>
    <w:rsid w:val="00881395"/>
    <w:rsid w:val="00882546"/>
    <w:rsid w:val="00884991"/>
    <w:rsid w:val="008966BE"/>
    <w:rsid w:val="008969DB"/>
    <w:rsid w:val="008A5229"/>
    <w:rsid w:val="008B6FA2"/>
    <w:rsid w:val="008C0B4F"/>
    <w:rsid w:val="008C313E"/>
    <w:rsid w:val="008C51CE"/>
    <w:rsid w:val="008C63CF"/>
    <w:rsid w:val="008D1938"/>
    <w:rsid w:val="008E1BB8"/>
    <w:rsid w:val="008E25F7"/>
    <w:rsid w:val="008E3AD7"/>
    <w:rsid w:val="008E47FB"/>
    <w:rsid w:val="008F45EF"/>
    <w:rsid w:val="009018FE"/>
    <w:rsid w:val="00902C90"/>
    <w:rsid w:val="009110C2"/>
    <w:rsid w:val="00913371"/>
    <w:rsid w:val="00916370"/>
    <w:rsid w:val="00931D1B"/>
    <w:rsid w:val="009453D6"/>
    <w:rsid w:val="00946CF5"/>
    <w:rsid w:val="00953D2F"/>
    <w:rsid w:val="00956B0D"/>
    <w:rsid w:val="00957F5E"/>
    <w:rsid w:val="009632AE"/>
    <w:rsid w:val="00981891"/>
    <w:rsid w:val="009829D0"/>
    <w:rsid w:val="00984DA4"/>
    <w:rsid w:val="009864D6"/>
    <w:rsid w:val="00986762"/>
    <w:rsid w:val="00987125"/>
    <w:rsid w:val="009910FC"/>
    <w:rsid w:val="009A20DA"/>
    <w:rsid w:val="009A44E0"/>
    <w:rsid w:val="009A75E6"/>
    <w:rsid w:val="009A7A64"/>
    <w:rsid w:val="009B610F"/>
    <w:rsid w:val="009B711B"/>
    <w:rsid w:val="009C6180"/>
    <w:rsid w:val="009C784C"/>
    <w:rsid w:val="009D279E"/>
    <w:rsid w:val="009D38F2"/>
    <w:rsid w:val="009D5E0B"/>
    <w:rsid w:val="009E3EF3"/>
    <w:rsid w:val="009E54FC"/>
    <w:rsid w:val="009E5F9B"/>
    <w:rsid w:val="009E7851"/>
    <w:rsid w:val="009F1807"/>
    <w:rsid w:val="009F5FC6"/>
    <w:rsid w:val="009F68CD"/>
    <w:rsid w:val="009F6A0F"/>
    <w:rsid w:val="00A01ED9"/>
    <w:rsid w:val="00A0331A"/>
    <w:rsid w:val="00A03E73"/>
    <w:rsid w:val="00A05988"/>
    <w:rsid w:val="00A10398"/>
    <w:rsid w:val="00A142BD"/>
    <w:rsid w:val="00A21CA2"/>
    <w:rsid w:val="00A2300D"/>
    <w:rsid w:val="00A2576B"/>
    <w:rsid w:val="00A31E09"/>
    <w:rsid w:val="00A335C1"/>
    <w:rsid w:val="00A36CCB"/>
    <w:rsid w:val="00A3760D"/>
    <w:rsid w:val="00A41481"/>
    <w:rsid w:val="00A41EFD"/>
    <w:rsid w:val="00A4473D"/>
    <w:rsid w:val="00A452EC"/>
    <w:rsid w:val="00A45B96"/>
    <w:rsid w:val="00A6684E"/>
    <w:rsid w:val="00A7177F"/>
    <w:rsid w:val="00A80134"/>
    <w:rsid w:val="00A803D3"/>
    <w:rsid w:val="00A8241F"/>
    <w:rsid w:val="00A83868"/>
    <w:rsid w:val="00A8755E"/>
    <w:rsid w:val="00A9253A"/>
    <w:rsid w:val="00A9259D"/>
    <w:rsid w:val="00A96DAD"/>
    <w:rsid w:val="00AA1706"/>
    <w:rsid w:val="00AA3E7A"/>
    <w:rsid w:val="00AA3F13"/>
    <w:rsid w:val="00AA40A0"/>
    <w:rsid w:val="00AB00E9"/>
    <w:rsid w:val="00AB6FA1"/>
    <w:rsid w:val="00AC3303"/>
    <w:rsid w:val="00AC4825"/>
    <w:rsid w:val="00AC4D81"/>
    <w:rsid w:val="00AC74E5"/>
    <w:rsid w:val="00AD1325"/>
    <w:rsid w:val="00AD7842"/>
    <w:rsid w:val="00AE362B"/>
    <w:rsid w:val="00AE36F9"/>
    <w:rsid w:val="00AE7226"/>
    <w:rsid w:val="00AF28C2"/>
    <w:rsid w:val="00AF39BE"/>
    <w:rsid w:val="00AF7B69"/>
    <w:rsid w:val="00B008C3"/>
    <w:rsid w:val="00B02537"/>
    <w:rsid w:val="00B049A3"/>
    <w:rsid w:val="00B0617B"/>
    <w:rsid w:val="00B07A41"/>
    <w:rsid w:val="00B11CB6"/>
    <w:rsid w:val="00B15ACA"/>
    <w:rsid w:val="00B20FA3"/>
    <w:rsid w:val="00B21F1C"/>
    <w:rsid w:val="00B2276B"/>
    <w:rsid w:val="00B22C01"/>
    <w:rsid w:val="00B27C5C"/>
    <w:rsid w:val="00B33191"/>
    <w:rsid w:val="00B35357"/>
    <w:rsid w:val="00B364EA"/>
    <w:rsid w:val="00B372B3"/>
    <w:rsid w:val="00B4141C"/>
    <w:rsid w:val="00B457EC"/>
    <w:rsid w:val="00B52BB0"/>
    <w:rsid w:val="00B53A51"/>
    <w:rsid w:val="00B6022E"/>
    <w:rsid w:val="00B64482"/>
    <w:rsid w:val="00B65629"/>
    <w:rsid w:val="00B77265"/>
    <w:rsid w:val="00B77A63"/>
    <w:rsid w:val="00B820B3"/>
    <w:rsid w:val="00B85407"/>
    <w:rsid w:val="00B85F9F"/>
    <w:rsid w:val="00B863ED"/>
    <w:rsid w:val="00B933A1"/>
    <w:rsid w:val="00BA6903"/>
    <w:rsid w:val="00BB3808"/>
    <w:rsid w:val="00BB47B8"/>
    <w:rsid w:val="00BC13DA"/>
    <w:rsid w:val="00BC3A04"/>
    <w:rsid w:val="00BD1BE4"/>
    <w:rsid w:val="00BD6C5C"/>
    <w:rsid w:val="00BE01D1"/>
    <w:rsid w:val="00BF212A"/>
    <w:rsid w:val="00C00C39"/>
    <w:rsid w:val="00C135A3"/>
    <w:rsid w:val="00C2013C"/>
    <w:rsid w:val="00C23E92"/>
    <w:rsid w:val="00C36A57"/>
    <w:rsid w:val="00C4189A"/>
    <w:rsid w:val="00C50672"/>
    <w:rsid w:val="00C52362"/>
    <w:rsid w:val="00C70CEA"/>
    <w:rsid w:val="00C76435"/>
    <w:rsid w:val="00C8163F"/>
    <w:rsid w:val="00C82443"/>
    <w:rsid w:val="00C972FB"/>
    <w:rsid w:val="00C97AED"/>
    <w:rsid w:val="00CA03EA"/>
    <w:rsid w:val="00CA2B16"/>
    <w:rsid w:val="00CA3FBC"/>
    <w:rsid w:val="00CA54E8"/>
    <w:rsid w:val="00CA61F8"/>
    <w:rsid w:val="00CB0BC4"/>
    <w:rsid w:val="00CC0405"/>
    <w:rsid w:val="00CC22C0"/>
    <w:rsid w:val="00CE6A74"/>
    <w:rsid w:val="00CF0452"/>
    <w:rsid w:val="00D014F7"/>
    <w:rsid w:val="00D016F3"/>
    <w:rsid w:val="00D13B1E"/>
    <w:rsid w:val="00D140CE"/>
    <w:rsid w:val="00D21FF2"/>
    <w:rsid w:val="00D23415"/>
    <w:rsid w:val="00D24AE0"/>
    <w:rsid w:val="00D31B14"/>
    <w:rsid w:val="00D335E3"/>
    <w:rsid w:val="00D34543"/>
    <w:rsid w:val="00D41164"/>
    <w:rsid w:val="00D42569"/>
    <w:rsid w:val="00D538EC"/>
    <w:rsid w:val="00D56DC4"/>
    <w:rsid w:val="00D57414"/>
    <w:rsid w:val="00D608E2"/>
    <w:rsid w:val="00D6181E"/>
    <w:rsid w:val="00D70F18"/>
    <w:rsid w:val="00D72B81"/>
    <w:rsid w:val="00D73266"/>
    <w:rsid w:val="00D77BCE"/>
    <w:rsid w:val="00D80CFD"/>
    <w:rsid w:val="00D82A4F"/>
    <w:rsid w:val="00D86158"/>
    <w:rsid w:val="00D93403"/>
    <w:rsid w:val="00DA223B"/>
    <w:rsid w:val="00DA7AD9"/>
    <w:rsid w:val="00DB32C5"/>
    <w:rsid w:val="00DB5153"/>
    <w:rsid w:val="00DC042B"/>
    <w:rsid w:val="00DC6652"/>
    <w:rsid w:val="00DD1B25"/>
    <w:rsid w:val="00DE5382"/>
    <w:rsid w:val="00DE7E4B"/>
    <w:rsid w:val="00DF0127"/>
    <w:rsid w:val="00DF7EDF"/>
    <w:rsid w:val="00E00D7F"/>
    <w:rsid w:val="00E0177A"/>
    <w:rsid w:val="00E03EEC"/>
    <w:rsid w:val="00E04089"/>
    <w:rsid w:val="00E043BA"/>
    <w:rsid w:val="00E05F7A"/>
    <w:rsid w:val="00E06608"/>
    <w:rsid w:val="00E1093B"/>
    <w:rsid w:val="00E115C4"/>
    <w:rsid w:val="00E132FC"/>
    <w:rsid w:val="00E168AF"/>
    <w:rsid w:val="00E21A36"/>
    <w:rsid w:val="00E22B6A"/>
    <w:rsid w:val="00E25202"/>
    <w:rsid w:val="00E321F9"/>
    <w:rsid w:val="00E3314A"/>
    <w:rsid w:val="00E34200"/>
    <w:rsid w:val="00E351A7"/>
    <w:rsid w:val="00E41F3C"/>
    <w:rsid w:val="00E4590C"/>
    <w:rsid w:val="00E51EAF"/>
    <w:rsid w:val="00E54795"/>
    <w:rsid w:val="00E6221F"/>
    <w:rsid w:val="00E62462"/>
    <w:rsid w:val="00E62BFE"/>
    <w:rsid w:val="00E744CB"/>
    <w:rsid w:val="00E77FB6"/>
    <w:rsid w:val="00E80804"/>
    <w:rsid w:val="00E8220F"/>
    <w:rsid w:val="00E823F2"/>
    <w:rsid w:val="00E84139"/>
    <w:rsid w:val="00E8791E"/>
    <w:rsid w:val="00E9244D"/>
    <w:rsid w:val="00E95F91"/>
    <w:rsid w:val="00E97633"/>
    <w:rsid w:val="00EA1A47"/>
    <w:rsid w:val="00EA2BFD"/>
    <w:rsid w:val="00EC5250"/>
    <w:rsid w:val="00EF295C"/>
    <w:rsid w:val="00EF41B2"/>
    <w:rsid w:val="00F025E2"/>
    <w:rsid w:val="00F029E3"/>
    <w:rsid w:val="00F02C8B"/>
    <w:rsid w:val="00F030A9"/>
    <w:rsid w:val="00F13767"/>
    <w:rsid w:val="00F14BBA"/>
    <w:rsid w:val="00F22E4C"/>
    <w:rsid w:val="00F2428A"/>
    <w:rsid w:val="00F247DF"/>
    <w:rsid w:val="00F32001"/>
    <w:rsid w:val="00F371F4"/>
    <w:rsid w:val="00F377C9"/>
    <w:rsid w:val="00F534ED"/>
    <w:rsid w:val="00F5550C"/>
    <w:rsid w:val="00F55772"/>
    <w:rsid w:val="00F55B3E"/>
    <w:rsid w:val="00F617F1"/>
    <w:rsid w:val="00F643C8"/>
    <w:rsid w:val="00F67471"/>
    <w:rsid w:val="00F7324F"/>
    <w:rsid w:val="00F77D1F"/>
    <w:rsid w:val="00F8004F"/>
    <w:rsid w:val="00F803A0"/>
    <w:rsid w:val="00F8325C"/>
    <w:rsid w:val="00F94769"/>
    <w:rsid w:val="00FA2439"/>
    <w:rsid w:val="00FB0863"/>
    <w:rsid w:val="00FD0606"/>
    <w:rsid w:val="00FE196F"/>
    <w:rsid w:val="00FE2777"/>
    <w:rsid w:val="00FE5B6E"/>
    <w:rsid w:val="00FF2523"/>
    <w:rsid w:val="00F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8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D382A"/>
    <w:pPr>
      <w:keepNext/>
      <w:widowControl/>
      <w:tabs>
        <w:tab w:val="num" w:pos="432"/>
      </w:tabs>
      <w:autoSpaceDE/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7D382A"/>
    <w:pPr>
      <w:keepNext/>
      <w:widowControl/>
      <w:tabs>
        <w:tab w:val="num" w:pos="576"/>
      </w:tabs>
      <w:autoSpaceDE/>
      <w:ind w:left="576" w:hanging="576"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292E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382A"/>
  </w:style>
  <w:style w:type="character" w:customStyle="1" w:styleId="WW8Num2z0">
    <w:name w:val="WW8Num2z0"/>
    <w:rsid w:val="007D382A"/>
    <w:rPr>
      <w:rFonts w:ascii="Times New Roman" w:hAnsi="Times New Roman" w:cs="Times New Roman" w:hint="default"/>
      <w:sz w:val="28"/>
      <w:szCs w:val="28"/>
    </w:rPr>
  </w:style>
  <w:style w:type="character" w:customStyle="1" w:styleId="WW8Num3z0">
    <w:name w:val="WW8Num3z0"/>
    <w:rsid w:val="007D382A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  <w:rsid w:val="007D382A"/>
    <w:rPr>
      <w:rFonts w:ascii="Times New Roman" w:hAnsi="Times New Roman" w:cs="Times New Roman" w:hint="default"/>
      <w:sz w:val="28"/>
      <w:szCs w:val="28"/>
    </w:rPr>
  </w:style>
  <w:style w:type="character" w:customStyle="1" w:styleId="WW8Num5z0">
    <w:name w:val="WW8Num5z0"/>
    <w:rsid w:val="007D382A"/>
    <w:rPr>
      <w:rFonts w:ascii="Times New Roman" w:hAnsi="Times New Roman" w:cs="Times New Roman" w:hint="default"/>
      <w:sz w:val="28"/>
      <w:szCs w:val="28"/>
    </w:rPr>
  </w:style>
  <w:style w:type="character" w:customStyle="1" w:styleId="WW8Num6z0">
    <w:name w:val="WW8Num6z0"/>
    <w:rsid w:val="007D382A"/>
    <w:rPr>
      <w:rFonts w:ascii="Times New Roman" w:hAnsi="Times New Roman" w:cs="Times New Roman" w:hint="default"/>
      <w:b w:val="0"/>
      <w:spacing w:val="10"/>
      <w:sz w:val="28"/>
      <w:szCs w:val="28"/>
    </w:rPr>
  </w:style>
  <w:style w:type="character" w:customStyle="1" w:styleId="WW8Num7z0">
    <w:name w:val="WW8Num7z0"/>
    <w:rsid w:val="007D382A"/>
    <w:rPr>
      <w:rFonts w:hint="default"/>
    </w:rPr>
  </w:style>
  <w:style w:type="character" w:customStyle="1" w:styleId="WW8Num8z0">
    <w:name w:val="WW8Num8z0"/>
    <w:rsid w:val="007D382A"/>
    <w:rPr>
      <w:rFonts w:ascii="Times New Roman" w:hAnsi="Times New Roman" w:cs="Times New Roman" w:hint="default"/>
    </w:rPr>
  </w:style>
  <w:style w:type="character" w:customStyle="1" w:styleId="WW8Num9z0">
    <w:name w:val="WW8Num9z0"/>
    <w:rsid w:val="007D382A"/>
    <w:rPr>
      <w:rFonts w:ascii="Times New Roman" w:hAnsi="Times New Roman" w:cs="Times New Roman" w:hint="default"/>
      <w:sz w:val="28"/>
      <w:szCs w:val="28"/>
    </w:rPr>
  </w:style>
  <w:style w:type="character" w:customStyle="1" w:styleId="WW8Num10z0">
    <w:name w:val="WW8Num10z0"/>
    <w:rsid w:val="007D382A"/>
    <w:rPr>
      <w:rFonts w:ascii="Times New Roman" w:hAnsi="Times New Roman" w:cs="Times New Roman" w:hint="default"/>
      <w:sz w:val="28"/>
      <w:szCs w:val="28"/>
    </w:rPr>
  </w:style>
  <w:style w:type="character" w:customStyle="1" w:styleId="WW8Num11z0">
    <w:name w:val="WW8Num11z0"/>
    <w:rsid w:val="007D382A"/>
    <w:rPr>
      <w:rFonts w:ascii="Times New Roman" w:hAnsi="Times New Roman" w:cs="Times New Roman" w:hint="default"/>
    </w:rPr>
  </w:style>
  <w:style w:type="character" w:customStyle="1" w:styleId="WW8Num12z0">
    <w:name w:val="WW8Num12z0"/>
    <w:rsid w:val="007D382A"/>
    <w:rPr>
      <w:rFonts w:ascii="Times New Roman" w:hAnsi="Times New Roman" w:cs="Times New Roman" w:hint="default"/>
      <w:sz w:val="28"/>
      <w:szCs w:val="28"/>
    </w:rPr>
  </w:style>
  <w:style w:type="character" w:customStyle="1" w:styleId="WW8Num13z0">
    <w:name w:val="WW8Num13z0"/>
    <w:rsid w:val="007D382A"/>
    <w:rPr>
      <w:rFonts w:ascii="Times New Roman" w:hAnsi="Times New Roman" w:cs="Times New Roman" w:hint="default"/>
    </w:rPr>
  </w:style>
  <w:style w:type="character" w:customStyle="1" w:styleId="WW8Num14z0">
    <w:name w:val="WW8Num14z0"/>
    <w:rsid w:val="007D382A"/>
    <w:rPr>
      <w:rFonts w:ascii="Times New Roman" w:hAnsi="Times New Roman" w:cs="Times New Roman" w:hint="default"/>
    </w:rPr>
  </w:style>
  <w:style w:type="character" w:customStyle="1" w:styleId="WW8Num15z0">
    <w:name w:val="WW8Num15z0"/>
    <w:rsid w:val="007D382A"/>
    <w:rPr>
      <w:rFonts w:ascii="Times New Roman" w:hAnsi="Times New Roman" w:cs="Times New Roman" w:hint="default"/>
    </w:rPr>
  </w:style>
  <w:style w:type="character" w:customStyle="1" w:styleId="WW8Num16z0">
    <w:name w:val="WW8Num16z0"/>
    <w:rsid w:val="007D382A"/>
    <w:rPr>
      <w:rFonts w:ascii="Times New Roman" w:hAnsi="Times New Roman" w:cs="Times New Roman" w:hint="default"/>
      <w:sz w:val="28"/>
      <w:szCs w:val="28"/>
    </w:rPr>
  </w:style>
  <w:style w:type="character" w:customStyle="1" w:styleId="WW8Num17z0">
    <w:name w:val="WW8Num17z0"/>
    <w:rsid w:val="007D382A"/>
    <w:rPr>
      <w:rFonts w:ascii="Times New Roman" w:hAnsi="Times New Roman" w:cs="Times New Roman" w:hint="default"/>
      <w:spacing w:val="10"/>
      <w:sz w:val="28"/>
      <w:szCs w:val="28"/>
    </w:rPr>
  </w:style>
  <w:style w:type="character" w:customStyle="1" w:styleId="WW8Num18z0">
    <w:name w:val="WW8Num18z0"/>
    <w:rsid w:val="007D382A"/>
    <w:rPr>
      <w:rFonts w:ascii="Times New Roman" w:hAnsi="Times New Roman" w:cs="Times New Roman" w:hint="default"/>
    </w:rPr>
  </w:style>
  <w:style w:type="character" w:customStyle="1" w:styleId="WW8Num19z0">
    <w:name w:val="WW8Num19z0"/>
    <w:rsid w:val="007D382A"/>
    <w:rPr>
      <w:rFonts w:ascii="Times New Roman" w:hAnsi="Times New Roman" w:cs="Times New Roman" w:hint="default"/>
      <w:sz w:val="28"/>
      <w:szCs w:val="28"/>
    </w:rPr>
  </w:style>
  <w:style w:type="character" w:customStyle="1" w:styleId="WW8Num20z0">
    <w:name w:val="WW8Num20z0"/>
    <w:rsid w:val="007D382A"/>
    <w:rPr>
      <w:rFonts w:ascii="Times New Roman" w:hAnsi="Times New Roman" w:cs="Times New Roman" w:hint="default"/>
    </w:rPr>
  </w:style>
  <w:style w:type="character" w:customStyle="1" w:styleId="WW8Num21z0">
    <w:name w:val="WW8Num21z0"/>
    <w:rsid w:val="007D382A"/>
    <w:rPr>
      <w:rFonts w:ascii="Times New Roman" w:hAnsi="Times New Roman" w:cs="Times New Roman" w:hint="default"/>
      <w:sz w:val="28"/>
      <w:szCs w:val="28"/>
    </w:rPr>
  </w:style>
  <w:style w:type="character" w:customStyle="1" w:styleId="WW8Num22z0">
    <w:name w:val="WW8Num22z0"/>
    <w:rsid w:val="007D382A"/>
    <w:rPr>
      <w:rFonts w:ascii="Times New Roman" w:hAnsi="Times New Roman" w:cs="Times New Roman" w:hint="default"/>
      <w:sz w:val="28"/>
      <w:szCs w:val="28"/>
    </w:rPr>
  </w:style>
  <w:style w:type="character" w:customStyle="1" w:styleId="WW8Num23z0">
    <w:name w:val="WW8Num23z0"/>
    <w:rsid w:val="007D382A"/>
    <w:rPr>
      <w:rFonts w:ascii="Times New Roman" w:hAnsi="Times New Roman" w:cs="Times New Roman" w:hint="default"/>
      <w:sz w:val="28"/>
      <w:szCs w:val="28"/>
    </w:rPr>
  </w:style>
  <w:style w:type="character" w:customStyle="1" w:styleId="WW8Num24z0">
    <w:name w:val="WW8Num24z0"/>
    <w:rsid w:val="007D382A"/>
    <w:rPr>
      <w:rFonts w:ascii="Times New Roman" w:hAnsi="Times New Roman" w:cs="Times New Roman" w:hint="default"/>
      <w:sz w:val="28"/>
      <w:szCs w:val="28"/>
    </w:rPr>
  </w:style>
  <w:style w:type="character" w:customStyle="1" w:styleId="WW8Num25z0">
    <w:name w:val="WW8Num25z0"/>
    <w:rsid w:val="007D382A"/>
    <w:rPr>
      <w:rFonts w:ascii="Times New Roman" w:hAnsi="Times New Roman" w:cs="Times New Roman" w:hint="default"/>
    </w:rPr>
  </w:style>
  <w:style w:type="character" w:customStyle="1" w:styleId="WW8Num26z0">
    <w:name w:val="WW8Num26z0"/>
    <w:rsid w:val="007D382A"/>
    <w:rPr>
      <w:rFonts w:ascii="Times New Roman" w:hAnsi="Times New Roman" w:cs="Times New Roman" w:hint="default"/>
      <w:b w:val="0"/>
      <w:bCs/>
      <w:sz w:val="28"/>
      <w:szCs w:val="28"/>
    </w:rPr>
  </w:style>
  <w:style w:type="character" w:customStyle="1" w:styleId="WW8Num27z0">
    <w:name w:val="WW8Num27z0"/>
    <w:rsid w:val="007D382A"/>
    <w:rPr>
      <w:rFonts w:ascii="Times New Roman" w:hAnsi="Times New Roman" w:cs="Times New Roman" w:hint="default"/>
      <w:sz w:val="28"/>
      <w:szCs w:val="28"/>
    </w:rPr>
  </w:style>
  <w:style w:type="character" w:customStyle="1" w:styleId="WW8Num28z0">
    <w:name w:val="WW8Num28z0"/>
    <w:rsid w:val="007D382A"/>
    <w:rPr>
      <w:rFonts w:ascii="Times New Roman" w:hAnsi="Times New Roman" w:cs="Times New Roman" w:hint="default"/>
      <w:sz w:val="28"/>
      <w:szCs w:val="28"/>
    </w:rPr>
  </w:style>
  <w:style w:type="character" w:customStyle="1" w:styleId="WW8Num29z0">
    <w:name w:val="WW8Num29z0"/>
    <w:rsid w:val="007D382A"/>
    <w:rPr>
      <w:rFonts w:ascii="Times New Roman" w:hAnsi="Times New Roman" w:cs="Times New Roman" w:hint="default"/>
    </w:rPr>
  </w:style>
  <w:style w:type="character" w:customStyle="1" w:styleId="WW8Num30z0">
    <w:name w:val="WW8Num30z0"/>
    <w:rsid w:val="007D382A"/>
    <w:rPr>
      <w:rFonts w:ascii="Times New Roman" w:hAnsi="Times New Roman" w:cs="Times New Roman" w:hint="default"/>
    </w:rPr>
  </w:style>
  <w:style w:type="character" w:customStyle="1" w:styleId="WW8Num31z0">
    <w:name w:val="WW8Num31z0"/>
    <w:rsid w:val="007D382A"/>
    <w:rPr>
      <w:rFonts w:ascii="Times New Roman" w:hAnsi="Times New Roman" w:cs="Times New Roman" w:hint="default"/>
    </w:rPr>
  </w:style>
  <w:style w:type="character" w:customStyle="1" w:styleId="WW8Num32z0">
    <w:name w:val="WW8Num32z0"/>
    <w:rsid w:val="007D382A"/>
    <w:rPr>
      <w:rFonts w:ascii="Times New Roman" w:hAnsi="Times New Roman" w:cs="Times New Roman" w:hint="default"/>
      <w:sz w:val="28"/>
      <w:szCs w:val="28"/>
    </w:rPr>
  </w:style>
  <w:style w:type="character" w:customStyle="1" w:styleId="WW8Num33z0">
    <w:name w:val="WW8Num33z0"/>
    <w:rsid w:val="007D382A"/>
    <w:rPr>
      <w:rFonts w:ascii="Times New Roman" w:hAnsi="Times New Roman" w:cs="Times New Roman" w:hint="default"/>
    </w:rPr>
  </w:style>
  <w:style w:type="character" w:customStyle="1" w:styleId="WW8Num34z0">
    <w:name w:val="WW8Num34z0"/>
    <w:rsid w:val="007D382A"/>
    <w:rPr>
      <w:rFonts w:ascii="Times New Roman" w:hAnsi="Times New Roman" w:cs="Times New Roman" w:hint="default"/>
      <w:sz w:val="28"/>
      <w:szCs w:val="28"/>
    </w:rPr>
  </w:style>
  <w:style w:type="character" w:customStyle="1" w:styleId="WW8Num35z0">
    <w:name w:val="WW8Num35z0"/>
    <w:rsid w:val="007D382A"/>
    <w:rPr>
      <w:rFonts w:ascii="Times New Roman" w:hAnsi="Times New Roman" w:cs="Times New Roman" w:hint="default"/>
      <w:sz w:val="28"/>
      <w:szCs w:val="28"/>
    </w:rPr>
  </w:style>
  <w:style w:type="character" w:customStyle="1" w:styleId="WW8NumSt2z0">
    <w:name w:val="WW8NumSt2z0"/>
    <w:rsid w:val="007D382A"/>
    <w:rPr>
      <w:rFonts w:ascii="Times New Roman" w:hAnsi="Times New Roman" w:cs="Times New Roman" w:hint="default"/>
      <w:sz w:val="28"/>
      <w:szCs w:val="28"/>
    </w:rPr>
  </w:style>
  <w:style w:type="character" w:customStyle="1" w:styleId="WW8NumSt3z0">
    <w:name w:val="WW8NumSt3z0"/>
    <w:rsid w:val="007D382A"/>
    <w:rPr>
      <w:rFonts w:ascii="Times New Roman" w:hAnsi="Times New Roman" w:cs="Times New Roman" w:hint="default"/>
      <w:sz w:val="28"/>
      <w:szCs w:val="28"/>
    </w:rPr>
  </w:style>
  <w:style w:type="character" w:customStyle="1" w:styleId="WW8NumSt4z0">
    <w:name w:val="WW8NumSt4z0"/>
    <w:rsid w:val="007D382A"/>
    <w:rPr>
      <w:rFonts w:ascii="Times New Roman" w:hAnsi="Times New Roman" w:cs="Times New Roman" w:hint="default"/>
      <w:sz w:val="28"/>
      <w:szCs w:val="28"/>
    </w:rPr>
  </w:style>
  <w:style w:type="character" w:customStyle="1" w:styleId="WW8NumSt8z0">
    <w:name w:val="WW8NumSt8z0"/>
    <w:rsid w:val="007D382A"/>
    <w:rPr>
      <w:rFonts w:ascii="Times New Roman" w:hAnsi="Times New Roman" w:cs="Times New Roman" w:hint="default"/>
      <w:sz w:val="28"/>
      <w:szCs w:val="28"/>
    </w:rPr>
  </w:style>
  <w:style w:type="character" w:customStyle="1" w:styleId="WW8NumSt10z0">
    <w:name w:val="WW8NumSt10z0"/>
    <w:rsid w:val="007D382A"/>
    <w:rPr>
      <w:rFonts w:ascii="Times New Roman" w:hAnsi="Times New Roman" w:cs="Times New Roman" w:hint="default"/>
      <w:sz w:val="28"/>
      <w:szCs w:val="28"/>
    </w:rPr>
  </w:style>
  <w:style w:type="character" w:customStyle="1" w:styleId="WW8NumSt17z0">
    <w:name w:val="WW8NumSt17z0"/>
    <w:rsid w:val="007D382A"/>
    <w:rPr>
      <w:rFonts w:ascii="Times New Roman" w:hAnsi="Times New Roman" w:cs="Times New Roman" w:hint="default"/>
      <w:sz w:val="28"/>
      <w:szCs w:val="28"/>
    </w:rPr>
  </w:style>
  <w:style w:type="character" w:customStyle="1" w:styleId="WW8NumSt20z0">
    <w:name w:val="WW8NumSt20z0"/>
    <w:rsid w:val="007D382A"/>
    <w:rPr>
      <w:rFonts w:ascii="Times New Roman" w:hAnsi="Times New Roman" w:cs="Times New Roman" w:hint="default"/>
      <w:sz w:val="28"/>
      <w:szCs w:val="28"/>
    </w:rPr>
  </w:style>
  <w:style w:type="character" w:customStyle="1" w:styleId="WW8NumSt21z0">
    <w:name w:val="WW8NumSt21z0"/>
    <w:rsid w:val="007D382A"/>
    <w:rPr>
      <w:rFonts w:ascii="Times New Roman" w:hAnsi="Times New Roman" w:cs="Times New Roman" w:hint="default"/>
      <w:sz w:val="28"/>
      <w:szCs w:val="28"/>
    </w:rPr>
  </w:style>
  <w:style w:type="character" w:customStyle="1" w:styleId="WW8NumSt24z0">
    <w:name w:val="WW8NumSt24z0"/>
    <w:rsid w:val="007D382A"/>
    <w:rPr>
      <w:rFonts w:ascii="Times New Roman" w:hAnsi="Times New Roman" w:cs="Times New Roman" w:hint="default"/>
      <w:sz w:val="28"/>
      <w:szCs w:val="28"/>
    </w:rPr>
  </w:style>
  <w:style w:type="character" w:customStyle="1" w:styleId="WW8NumSt25z0">
    <w:name w:val="WW8NumSt25z0"/>
    <w:rsid w:val="007D382A"/>
    <w:rPr>
      <w:rFonts w:ascii="Times New Roman" w:hAnsi="Times New Roman" w:cs="Times New Roman" w:hint="default"/>
      <w:sz w:val="28"/>
      <w:szCs w:val="28"/>
    </w:rPr>
  </w:style>
  <w:style w:type="character" w:customStyle="1" w:styleId="WW8NumSt28z0">
    <w:name w:val="WW8NumSt28z0"/>
    <w:rsid w:val="007D382A"/>
    <w:rPr>
      <w:rFonts w:ascii="Times New Roman" w:hAnsi="Times New Roman" w:cs="Times New Roman" w:hint="default"/>
      <w:spacing w:val="-2"/>
      <w:sz w:val="28"/>
      <w:szCs w:val="28"/>
    </w:rPr>
  </w:style>
  <w:style w:type="character" w:customStyle="1" w:styleId="WW8NumSt29z0">
    <w:name w:val="WW8NumSt29z0"/>
    <w:rsid w:val="007D382A"/>
    <w:rPr>
      <w:rFonts w:ascii="Times New Roman" w:hAnsi="Times New Roman" w:cs="Times New Roman" w:hint="default"/>
      <w:sz w:val="28"/>
      <w:szCs w:val="28"/>
    </w:rPr>
  </w:style>
  <w:style w:type="character" w:customStyle="1" w:styleId="WW8NumSt31z0">
    <w:name w:val="WW8NumSt31z0"/>
    <w:rsid w:val="007D382A"/>
    <w:rPr>
      <w:rFonts w:ascii="Times New Roman" w:hAnsi="Times New Roman" w:cs="Times New Roman" w:hint="default"/>
      <w:sz w:val="28"/>
      <w:szCs w:val="28"/>
    </w:rPr>
  </w:style>
  <w:style w:type="character" w:customStyle="1" w:styleId="WW8NumSt35z0">
    <w:name w:val="WW8NumSt35z0"/>
    <w:rsid w:val="007D382A"/>
    <w:rPr>
      <w:rFonts w:ascii="Times New Roman" w:hAnsi="Times New Roman" w:cs="Times New Roman" w:hint="default"/>
      <w:sz w:val="28"/>
      <w:szCs w:val="28"/>
    </w:rPr>
  </w:style>
  <w:style w:type="character" w:customStyle="1" w:styleId="WW8NumSt37z0">
    <w:name w:val="WW8NumSt37z0"/>
    <w:rsid w:val="007D382A"/>
    <w:rPr>
      <w:rFonts w:ascii="Times New Roman" w:hAnsi="Times New Roman" w:cs="Times New Roman" w:hint="default"/>
      <w:sz w:val="28"/>
      <w:szCs w:val="28"/>
    </w:rPr>
  </w:style>
  <w:style w:type="character" w:customStyle="1" w:styleId="WW8NumSt42z0">
    <w:name w:val="WW8NumSt42z0"/>
    <w:rsid w:val="007D382A"/>
    <w:rPr>
      <w:rFonts w:ascii="Times New Roman" w:hAnsi="Times New Roman" w:cs="Times New Roman" w:hint="default"/>
      <w:sz w:val="28"/>
      <w:szCs w:val="28"/>
    </w:rPr>
  </w:style>
  <w:style w:type="character" w:customStyle="1" w:styleId="WW8NumSt43z0">
    <w:name w:val="WW8NumSt43z0"/>
    <w:rsid w:val="007D382A"/>
    <w:rPr>
      <w:rFonts w:ascii="Times New Roman" w:hAnsi="Times New Roman" w:cs="Times New Roman" w:hint="default"/>
      <w:spacing w:val="10"/>
      <w:sz w:val="28"/>
      <w:szCs w:val="28"/>
    </w:rPr>
  </w:style>
  <w:style w:type="character" w:customStyle="1" w:styleId="WW8NumSt44z0">
    <w:name w:val="WW8NumSt44z0"/>
    <w:rsid w:val="007D382A"/>
    <w:rPr>
      <w:rFonts w:ascii="Times New Roman" w:hAnsi="Times New Roman" w:cs="Times New Roman" w:hint="default"/>
      <w:sz w:val="28"/>
      <w:szCs w:val="28"/>
    </w:rPr>
  </w:style>
  <w:style w:type="character" w:customStyle="1" w:styleId="WW8NumSt45z0">
    <w:name w:val="WW8NumSt45z0"/>
    <w:rsid w:val="007D382A"/>
    <w:rPr>
      <w:rFonts w:ascii="Times New Roman" w:hAnsi="Times New Roman" w:cs="Times New Roman" w:hint="default"/>
      <w:sz w:val="28"/>
      <w:szCs w:val="28"/>
    </w:rPr>
  </w:style>
  <w:style w:type="character" w:customStyle="1" w:styleId="10">
    <w:name w:val="Основной шрифт абзаца1"/>
    <w:rsid w:val="007D382A"/>
  </w:style>
  <w:style w:type="character" w:customStyle="1" w:styleId="FontStyle16">
    <w:name w:val="Font Style16"/>
    <w:rsid w:val="007D382A"/>
    <w:rPr>
      <w:rFonts w:ascii="Times New Roman" w:hAnsi="Times New Roman" w:cs="Times New Roman"/>
      <w:w w:val="70"/>
      <w:sz w:val="22"/>
      <w:szCs w:val="22"/>
    </w:rPr>
  </w:style>
  <w:style w:type="character" w:customStyle="1" w:styleId="FontStyle17">
    <w:name w:val="Font Style17"/>
    <w:rsid w:val="007D382A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8">
    <w:name w:val="Font Style18"/>
    <w:rsid w:val="007D382A"/>
    <w:rPr>
      <w:rFonts w:ascii="Lucida Sans Unicode" w:hAnsi="Lucida Sans Unicode" w:cs="Lucida Sans Unicode"/>
      <w:sz w:val="18"/>
      <w:szCs w:val="18"/>
    </w:rPr>
  </w:style>
  <w:style w:type="character" w:customStyle="1" w:styleId="FontStyle19">
    <w:name w:val="Font Style19"/>
    <w:rsid w:val="007D382A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sid w:val="007D382A"/>
    <w:rPr>
      <w:rFonts w:ascii="Times New Roman" w:hAnsi="Times New Roman" w:cs="Times New Roman"/>
      <w:spacing w:val="30"/>
      <w:sz w:val="16"/>
      <w:szCs w:val="16"/>
    </w:rPr>
  </w:style>
  <w:style w:type="character" w:customStyle="1" w:styleId="FontStyle21">
    <w:name w:val="Font Style21"/>
    <w:rsid w:val="007D382A"/>
    <w:rPr>
      <w:rFonts w:ascii="Times New Roman" w:hAnsi="Times New Roman" w:cs="Times New Roman"/>
      <w:spacing w:val="40"/>
      <w:sz w:val="14"/>
      <w:szCs w:val="14"/>
    </w:rPr>
  </w:style>
  <w:style w:type="character" w:customStyle="1" w:styleId="FontStyle22">
    <w:name w:val="Font Style22"/>
    <w:rsid w:val="007D382A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3">
    <w:name w:val="Font Style23"/>
    <w:rsid w:val="007D382A"/>
    <w:rPr>
      <w:rFonts w:ascii="Times New Roman" w:hAnsi="Times New Roman" w:cs="Times New Roman"/>
      <w:sz w:val="26"/>
      <w:szCs w:val="26"/>
    </w:rPr>
  </w:style>
  <w:style w:type="character" w:styleId="a3">
    <w:name w:val="Hyperlink"/>
    <w:rsid w:val="007D382A"/>
    <w:rPr>
      <w:color w:val="0000FF"/>
      <w:u w:val="single"/>
    </w:rPr>
  </w:style>
  <w:style w:type="character" w:customStyle="1" w:styleId="4">
    <w:name w:val="Знак Знак4"/>
    <w:rsid w:val="007D382A"/>
    <w:rPr>
      <w:sz w:val="24"/>
      <w:szCs w:val="24"/>
      <w:lang w:val="uk-UA" w:eastAsia="ar-SA" w:bidi="ar-SA"/>
    </w:rPr>
  </w:style>
  <w:style w:type="character" w:customStyle="1" w:styleId="31">
    <w:name w:val="Знак Знак3"/>
    <w:rsid w:val="007D382A"/>
    <w:rPr>
      <w:sz w:val="24"/>
      <w:szCs w:val="24"/>
      <w:lang w:val="uk-UA" w:eastAsia="ar-SA" w:bidi="ar-SA"/>
    </w:rPr>
  </w:style>
  <w:style w:type="character" w:customStyle="1" w:styleId="20">
    <w:name w:val="Знак Знак2"/>
    <w:rsid w:val="007D382A"/>
    <w:rPr>
      <w:sz w:val="16"/>
      <w:szCs w:val="16"/>
      <w:lang w:val="ru-RU" w:eastAsia="ar-SA" w:bidi="ar-SA"/>
    </w:rPr>
  </w:style>
  <w:style w:type="character" w:styleId="a4">
    <w:name w:val="FollowedHyperlink"/>
    <w:rsid w:val="007D382A"/>
    <w:rPr>
      <w:color w:val="800080"/>
      <w:u w:val="single"/>
    </w:rPr>
  </w:style>
  <w:style w:type="character" w:styleId="a5">
    <w:name w:val="page number"/>
    <w:basedOn w:val="10"/>
    <w:rsid w:val="007D382A"/>
  </w:style>
  <w:style w:type="character" w:customStyle="1" w:styleId="21">
    <w:name w:val="Знак Знак2"/>
    <w:rsid w:val="007D382A"/>
    <w:rPr>
      <w:sz w:val="16"/>
      <w:szCs w:val="16"/>
      <w:lang w:val="uk-UA" w:eastAsia="ar-SA" w:bidi="ar-SA"/>
    </w:rPr>
  </w:style>
  <w:style w:type="paragraph" w:customStyle="1" w:styleId="a6">
    <w:name w:val="Заголовок"/>
    <w:basedOn w:val="a"/>
    <w:next w:val="a7"/>
    <w:rsid w:val="007D382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7">
    <w:name w:val="Body Text"/>
    <w:basedOn w:val="a"/>
    <w:rsid w:val="007D382A"/>
    <w:pPr>
      <w:widowControl/>
      <w:autoSpaceDE/>
      <w:spacing w:line="360" w:lineRule="auto"/>
      <w:jc w:val="both"/>
    </w:pPr>
  </w:style>
  <w:style w:type="paragraph" w:styleId="a8">
    <w:name w:val="List"/>
    <w:basedOn w:val="a7"/>
    <w:rsid w:val="007D382A"/>
    <w:rPr>
      <w:rFonts w:cs="Mangal"/>
    </w:rPr>
  </w:style>
  <w:style w:type="paragraph" w:customStyle="1" w:styleId="11">
    <w:name w:val="Название1"/>
    <w:basedOn w:val="a"/>
    <w:rsid w:val="007D382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2">
    <w:name w:val="Указатель1"/>
    <w:basedOn w:val="a"/>
    <w:rsid w:val="007D382A"/>
    <w:pPr>
      <w:suppressLineNumbers/>
    </w:pPr>
    <w:rPr>
      <w:rFonts w:cs="Mangal"/>
    </w:rPr>
  </w:style>
  <w:style w:type="paragraph" w:customStyle="1" w:styleId="Style1">
    <w:name w:val="Style1"/>
    <w:basedOn w:val="a"/>
    <w:rsid w:val="007D382A"/>
  </w:style>
  <w:style w:type="paragraph" w:customStyle="1" w:styleId="Style2">
    <w:name w:val="Style2"/>
    <w:basedOn w:val="a"/>
    <w:rsid w:val="007D382A"/>
    <w:pPr>
      <w:spacing w:line="318" w:lineRule="exact"/>
      <w:jc w:val="both"/>
    </w:pPr>
  </w:style>
  <w:style w:type="paragraph" w:customStyle="1" w:styleId="Style3">
    <w:name w:val="Style3"/>
    <w:basedOn w:val="a"/>
    <w:rsid w:val="007D382A"/>
    <w:pPr>
      <w:spacing w:line="313" w:lineRule="exact"/>
    </w:pPr>
  </w:style>
  <w:style w:type="paragraph" w:customStyle="1" w:styleId="Style4">
    <w:name w:val="Style4"/>
    <w:basedOn w:val="a"/>
    <w:rsid w:val="007D382A"/>
    <w:pPr>
      <w:spacing w:line="323" w:lineRule="exact"/>
      <w:jc w:val="center"/>
    </w:pPr>
  </w:style>
  <w:style w:type="paragraph" w:customStyle="1" w:styleId="Style5">
    <w:name w:val="Style5"/>
    <w:basedOn w:val="a"/>
    <w:rsid w:val="007D382A"/>
    <w:pPr>
      <w:spacing w:line="312" w:lineRule="exact"/>
      <w:ind w:firstLine="550"/>
      <w:jc w:val="both"/>
    </w:pPr>
  </w:style>
  <w:style w:type="paragraph" w:customStyle="1" w:styleId="Style6">
    <w:name w:val="Style6"/>
    <w:basedOn w:val="a"/>
    <w:rsid w:val="007D382A"/>
    <w:pPr>
      <w:spacing w:line="318" w:lineRule="exact"/>
      <w:ind w:firstLine="593"/>
      <w:jc w:val="both"/>
    </w:pPr>
  </w:style>
  <w:style w:type="paragraph" w:customStyle="1" w:styleId="Style7">
    <w:name w:val="Style7"/>
    <w:basedOn w:val="a"/>
    <w:rsid w:val="007D382A"/>
  </w:style>
  <w:style w:type="paragraph" w:customStyle="1" w:styleId="Style8">
    <w:name w:val="Style8"/>
    <w:basedOn w:val="a"/>
    <w:rsid w:val="007D382A"/>
    <w:pPr>
      <w:spacing w:line="317" w:lineRule="exact"/>
      <w:ind w:firstLine="967"/>
    </w:pPr>
  </w:style>
  <w:style w:type="paragraph" w:customStyle="1" w:styleId="Style9">
    <w:name w:val="Style9"/>
    <w:basedOn w:val="a"/>
    <w:rsid w:val="007D382A"/>
  </w:style>
  <w:style w:type="paragraph" w:customStyle="1" w:styleId="Style10">
    <w:name w:val="Style10"/>
    <w:basedOn w:val="a"/>
    <w:rsid w:val="007D382A"/>
    <w:pPr>
      <w:jc w:val="both"/>
    </w:pPr>
  </w:style>
  <w:style w:type="paragraph" w:customStyle="1" w:styleId="Style11">
    <w:name w:val="Style11"/>
    <w:basedOn w:val="a"/>
    <w:rsid w:val="007D382A"/>
    <w:pPr>
      <w:spacing w:line="317" w:lineRule="exact"/>
      <w:jc w:val="both"/>
    </w:pPr>
  </w:style>
  <w:style w:type="paragraph" w:customStyle="1" w:styleId="Style12">
    <w:name w:val="Style12"/>
    <w:basedOn w:val="a"/>
    <w:rsid w:val="007D382A"/>
  </w:style>
  <w:style w:type="paragraph" w:customStyle="1" w:styleId="Style13">
    <w:name w:val="Style13"/>
    <w:basedOn w:val="a"/>
    <w:rsid w:val="007D382A"/>
  </w:style>
  <w:style w:type="paragraph" w:customStyle="1" w:styleId="Style14">
    <w:name w:val="Style14"/>
    <w:basedOn w:val="a"/>
    <w:rsid w:val="007D382A"/>
  </w:style>
  <w:style w:type="paragraph" w:styleId="a9">
    <w:name w:val="Body Text Indent"/>
    <w:basedOn w:val="a"/>
    <w:rsid w:val="007D382A"/>
    <w:pPr>
      <w:widowControl/>
      <w:autoSpaceDE/>
      <w:ind w:firstLine="708"/>
      <w:jc w:val="both"/>
    </w:pPr>
  </w:style>
  <w:style w:type="paragraph" w:customStyle="1" w:styleId="FR1">
    <w:name w:val="FR1"/>
    <w:rsid w:val="007D382A"/>
    <w:pPr>
      <w:widowControl w:val="0"/>
      <w:suppressAutoHyphens/>
    </w:pPr>
    <w:rPr>
      <w:rFonts w:ascii="Arial" w:hAnsi="Arial" w:cs="Arial"/>
      <w:sz w:val="28"/>
      <w:lang w:val="ru-RU" w:eastAsia="ar-SA"/>
    </w:rPr>
  </w:style>
  <w:style w:type="paragraph" w:customStyle="1" w:styleId="310">
    <w:name w:val="Основной текст с отступом 31"/>
    <w:basedOn w:val="a"/>
    <w:rsid w:val="007D382A"/>
    <w:pPr>
      <w:widowControl/>
      <w:autoSpaceDE/>
      <w:spacing w:after="120"/>
      <w:ind w:left="283"/>
    </w:pPr>
    <w:rPr>
      <w:sz w:val="16"/>
      <w:szCs w:val="16"/>
    </w:rPr>
  </w:style>
  <w:style w:type="paragraph" w:styleId="aa">
    <w:name w:val="Normal (Web)"/>
    <w:basedOn w:val="a"/>
    <w:uiPriority w:val="99"/>
    <w:rsid w:val="007D382A"/>
    <w:pPr>
      <w:widowControl/>
      <w:autoSpaceDE/>
      <w:spacing w:before="280" w:after="280"/>
    </w:pPr>
  </w:style>
  <w:style w:type="paragraph" w:styleId="ab">
    <w:name w:val="No Spacing"/>
    <w:qFormat/>
    <w:rsid w:val="007D382A"/>
    <w:pPr>
      <w:suppressAutoHyphens/>
    </w:pPr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c">
    <w:name w:val="Знак"/>
    <w:basedOn w:val="a"/>
    <w:rsid w:val="007D382A"/>
    <w:pPr>
      <w:widowControl/>
      <w:autoSpaceDE/>
    </w:pPr>
    <w:rPr>
      <w:rFonts w:ascii="Verdana" w:hAnsi="Verdana" w:cs="Verdana"/>
      <w:sz w:val="20"/>
      <w:szCs w:val="20"/>
      <w:lang w:val="en-US"/>
    </w:rPr>
  </w:style>
  <w:style w:type="paragraph" w:styleId="HTML">
    <w:name w:val="HTML Preformatted"/>
    <w:basedOn w:val="a"/>
    <w:rsid w:val="007D38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sz w:val="20"/>
      <w:szCs w:val="20"/>
    </w:rPr>
  </w:style>
  <w:style w:type="paragraph" w:styleId="ad">
    <w:name w:val="footer"/>
    <w:basedOn w:val="a"/>
    <w:rsid w:val="007D382A"/>
    <w:pPr>
      <w:tabs>
        <w:tab w:val="center" w:pos="4677"/>
        <w:tab w:val="right" w:pos="9355"/>
      </w:tabs>
    </w:pPr>
  </w:style>
  <w:style w:type="paragraph" w:styleId="ae">
    <w:name w:val="header"/>
    <w:basedOn w:val="a"/>
    <w:rsid w:val="007D382A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7"/>
    <w:rsid w:val="007D382A"/>
  </w:style>
  <w:style w:type="paragraph" w:customStyle="1" w:styleId="tjbmf">
    <w:name w:val="tj bmf"/>
    <w:basedOn w:val="a"/>
    <w:rsid w:val="006F4412"/>
    <w:pPr>
      <w:widowControl/>
      <w:suppressAutoHyphens w:val="0"/>
      <w:autoSpaceDE/>
      <w:spacing w:before="100" w:beforeAutospacing="1" w:after="100" w:afterAutospacing="1"/>
    </w:pPr>
    <w:rPr>
      <w:lang w:val="ru-RU" w:eastAsia="ru-RU"/>
    </w:rPr>
  </w:style>
  <w:style w:type="paragraph" w:customStyle="1" w:styleId="western">
    <w:name w:val="western"/>
    <w:basedOn w:val="a"/>
    <w:rsid w:val="00D41164"/>
    <w:pPr>
      <w:widowControl/>
      <w:suppressAutoHyphens w:val="0"/>
      <w:autoSpaceDE/>
      <w:spacing w:before="100" w:beforeAutospacing="1" w:after="142" w:line="288" w:lineRule="auto"/>
    </w:pPr>
    <w:rPr>
      <w:lang w:val="ru-RU" w:eastAsia="ru-RU"/>
    </w:rPr>
  </w:style>
  <w:style w:type="character" w:customStyle="1" w:styleId="30">
    <w:name w:val="Заголовок 3 Знак"/>
    <w:link w:val="3"/>
    <w:semiHidden/>
    <w:rsid w:val="00292ED9"/>
    <w:rPr>
      <w:rFonts w:ascii="Cambria" w:eastAsia="Times New Roman" w:hAnsi="Cambria" w:cs="Times New Roman"/>
      <w:b/>
      <w:bCs/>
      <w:sz w:val="26"/>
      <w:szCs w:val="26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widowControl/>
      <w:tabs>
        <w:tab w:val="num" w:pos="432"/>
      </w:tabs>
      <w:autoSpaceDE/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widowControl/>
      <w:tabs>
        <w:tab w:val="num" w:pos="576"/>
      </w:tabs>
      <w:autoSpaceDE/>
      <w:ind w:left="576" w:hanging="576"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292E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hAnsi="Times New Roman" w:cs="Times New Roman" w:hint="default"/>
      <w:sz w:val="28"/>
      <w:szCs w:val="28"/>
    </w:rPr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  <w:rPr>
      <w:rFonts w:ascii="Times New Roman" w:hAnsi="Times New Roman" w:cs="Times New Roman" w:hint="default"/>
      <w:sz w:val="28"/>
      <w:szCs w:val="28"/>
    </w:rPr>
  </w:style>
  <w:style w:type="character" w:customStyle="1" w:styleId="WW8Num5z0">
    <w:name w:val="WW8Num5z0"/>
    <w:rPr>
      <w:rFonts w:ascii="Times New Roman" w:hAnsi="Times New Roman" w:cs="Times New Roman" w:hint="default"/>
      <w:sz w:val="28"/>
      <w:szCs w:val="28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spacing w:val="10"/>
      <w:sz w:val="28"/>
      <w:szCs w:val="28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9z0">
    <w:name w:val="WW8Num9z0"/>
    <w:rPr>
      <w:rFonts w:ascii="Times New Roman" w:hAnsi="Times New Roman" w:cs="Times New Roman" w:hint="default"/>
      <w:sz w:val="28"/>
      <w:szCs w:val="28"/>
    </w:rPr>
  </w:style>
  <w:style w:type="character" w:customStyle="1" w:styleId="WW8Num10z0">
    <w:name w:val="WW8Num10z0"/>
    <w:rPr>
      <w:rFonts w:ascii="Times New Roman" w:hAnsi="Times New Roman" w:cs="Times New Roman" w:hint="default"/>
      <w:sz w:val="28"/>
      <w:szCs w:val="28"/>
    </w:rPr>
  </w:style>
  <w:style w:type="character" w:customStyle="1" w:styleId="WW8Num11z0">
    <w:name w:val="WW8Num11z0"/>
    <w:rPr>
      <w:rFonts w:ascii="Times New Roman" w:hAnsi="Times New Roman" w:cs="Times New Roman" w:hint="default"/>
    </w:rPr>
  </w:style>
  <w:style w:type="character" w:customStyle="1" w:styleId="WW8Num12z0">
    <w:name w:val="WW8Num12z0"/>
    <w:rPr>
      <w:rFonts w:ascii="Times New Roman" w:hAnsi="Times New Roman" w:cs="Times New Roman" w:hint="default"/>
      <w:sz w:val="28"/>
      <w:szCs w:val="28"/>
    </w:rPr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4z0">
    <w:name w:val="WW8Num14z0"/>
    <w:rPr>
      <w:rFonts w:ascii="Times New Roman" w:hAnsi="Times New Roman" w:cs="Times New Roman" w:hint="default"/>
    </w:rPr>
  </w:style>
  <w:style w:type="character" w:customStyle="1" w:styleId="WW8Num15z0">
    <w:name w:val="WW8Num15z0"/>
    <w:rPr>
      <w:rFonts w:ascii="Times New Roman" w:hAnsi="Times New Roman" w:cs="Times New Roman" w:hint="default"/>
    </w:rPr>
  </w:style>
  <w:style w:type="character" w:customStyle="1" w:styleId="WW8Num16z0">
    <w:name w:val="WW8Num16z0"/>
    <w:rPr>
      <w:rFonts w:ascii="Times New Roman" w:hAnsi="Times New Roman" w:cs="Times New Roman" w:hint="default"/>
      <w:sz w:val="28"/>
      <w:szCs w:val="28"/>
    </w:rPr>
  </w:style>
  <w:style w:type="character" w:customStyle="1" w:styleId="WW8Num17z0">
    <w:name w:val="WW8Num17z0"/>
    <w:rPr>
      <w:rFonts w:ascii="Times New Roman" w:hAnsi="Times New Roman" w:cs="Times New Roman" w:hint="default"/>
      <w:spacing w:val="10"/>
      <w:sz w:val="28"/>
      <w:szCs w:val="28"/>
    </w:rPr>
  </w:style>
  <w:style w:type="character" w:customStyle="1" w:styleId="WW8Num18z0">
    <w:name w:val="WW8Num18z0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Times New Roman" w:hAnsi="Times New Roman" w:cs="Times New Roman" w:hint="default"/>
      <w:sz w:val="28"/>
      <w:szCs w:val="28"/>
    </w:rPr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ascii="Times New Roman" w:hAnsi="Times New Roman" w:cs="Times New Roman" w:hint="default"/>
      <w:sz w:val="28"/>
      <w:szCs w:val="28"/>
    </w:rPr>
  </w:style>
  <w:style w:type="character" w:customStyle="1" w:styleId="WW8Num22z0">
    <w:name w:val="WW8Num22z0"/>
    <w:rPr>
      <w:rFonts w:ascii="Times New Roman" w:hAnsi="Times New Roman" w:cs="Times New Roman" w:hint="default"/>
      <w:sz w:val="28"/>
      <w:szCs w:val="28"/>
    </w:rPr>
  </w:style>
  <w:style w:type="character" w:customStyle="1" w:styleId="WW8Num23z0">
    <w:name w:val="WW8Num23z0"/>
    <w:rPr>
      <w:rFonts w:ascii="Times New Roman" w:hAnsi="Times New Roman" w:cs="Times New Roman" w:hint="default"/>
      <w:sz w:val="28"/>
      <w:szCs w:val="28"/>
    </w:rPr>
  </w:style>
  <w:style w:type="character" w:customStyle="1" w:styleId="WW8Num24z0">
    <w:name w:val="WW8Num24z0"/>
    <w:rPr>
      <w:rFonts w:ascii="Times New Roman" w:hAnsi="Times New Roman" w:cs="Times New Roman" w:hint="default"/>
      <w:sz w:val="28"/>
      <w:szCs w:val="28"/>
    </w:rPr>
  </w:style>
  <w:style w:type="character" w:customStyle="1" w:styleId="WW8Num25z0">
    <w:name w:val="WW8Num25z0"/>
    <w:rPr>
      <w:rFonts w:ascii="Times New Roman" w:hAnsi="Times New Roman" w:cs="Times New Roman" w:hint="default"/>
    </w:rPr>
  </w:style>
  <w:style w:type="character" w:customStyle="1" w:styleId="WW8Num26z0">
    <w:name w:val="WW8Num26z0"/>
    <w:rPr>
      <w:rFonts w:ascii="Times New Roman" w:hAnsi="Times New Roman" w:cs="Times New Roman" w:hint="default"/>
      <w:b w:val="0"/>
      <w:bCs/>
      <w:sz w:val="28"/>
      <w:szCs w:val="28"/>
    </w:rPr>
  </w:style>
  <w:style w:type="character" w:customStyle="1" w:styleId="WW8Num27z0">
    <w:name w:val="WW8Num27z0"/>
    <w:rPr>
      <w:rFonts w:ascii="Times New Roman" w:hAnsi="Times New Roman" w:cs="Times New Roman" w:hint="default"/>
      <w:sz w:val="28"/>
      <w:szCs w:val="28"/>
    </w:rPr>
  </w:style>
  <w:style w:type="character" w:customStyle="1" w:styleId="WW8Num28z0">
    <w:name w:val="WW8Num28z0"/>
    <w:rPr>
      <w:rFonts w:ascii="Times New Roman" w:hAnsi="Times New Roman" w:cs="Times New Roman" w:hint="default"/>
      <w:sz w:val="28"/>
      <w:szCs w:val="28"/>
    </w:rPr>
  </w:style>
  <w:style w:type="character" w:customStyle="1" w:styleId="WW8Num29z0">
    <w:name w:val="WW8Num29z0"/>
    <w:rPr>
      <w:rFonts w:ascii="Times New Roman" w:hAnsi="Times New Roman" w:cs="Times New Roman" w:hint="default"/>
    </w:rPr>
  </w:style>
  <w:style w:type="character" w:customStyle="1" w:styleId="WW8Num30z0">
    <w:name w:val="WW8Num30z0"/>
    <w:rPr>
      <w:rFonts w:ascii="Times New Roman" w:hAnsi="Times New Roman" w:cs="Times New Roman" w:hint="default"/>
    </w:rPr>
  </w:style>
  <w:style w:type="character" w:customStyle="1" w:styleId="WW8Num31z0">
    <w:name w:val="WW8Num31z0"/>
    <w:rPr>
      <w:rFonts w:ascii="Times New Roman" w:hAnsi="Times New Roman" w:cs="Times New Roman" w:hint="default"/>
    </w:rPr>
  </w:style>
  <w:style w:type="character" w:customStyle="1" w:styleId="WW8Num32z0">
    <w:name w:val="WW8Num32z0"/>
    <w:rPr>
      <w:rFonts w:ascii="Times New Roman" w:hAnsi="Times New Roman" w:cs="Times New Roman" w:hint="default"/>
      <w:sz w:val="28"/>
      <w:szCs w:val="28"/>
    </w:rPr>
  </w:style>
  <w:style w:type="character" w:customStyle="1" w:styleId="WW8Num33z0">
    <w:name w:val="WW8Num33z0"/>
    <w:rPr>
      <w:rFonts w:ascii="Times New Roman" w:hAnsi="Times New Roman" w:cs="Times New Roman" w:hint="default"/>
    </w:rPr>
  </w:style>
  <w:style w:type="character" w:customStyle="1" w:styleId="WW8Num34z0">
    <w:name w:val="WW8Num34z0"/>
    <w:rPr>
      <w:rFonts w:ascii="Times New Roman" w:hAnsi="Times New Roman" w:cs="Times New Roman" w:hint="default"/>
      <w:sz w:val="28"/>
      <w:szCs w:val="28"/>
    </w:rPr>
  </w:style>
  <w:style w:type="character" w:customStyle="1" w:styleId="WW8Num35z0">
    <w:name w:val="WW8Num35z0"/>
    <w:rPr>
      <w:rFonts w:ascii="Times New Roman" w:hAnsi="Times New Roman" w:cs="Times New Roman" w:hint="default"/>
      <w:sz w:val="28"/>
      <w:szCs w:val="28"/>
    </w:rPr>
  </w:style>
  <w:style w:type="character" w:customStyle="1" w:styleId="WW8NumSt2z0">
    <w:name w:val="WW8NumSt2z0"/>
    <w:rPr>
      <w:rFonts w:ascii="Times New Roman" w:hAnsi="Times New Roman" w:cs="Times New Roman" w:hint="default"/>
      <w:sz w:val="28"/>
      <w:szCs w:val="28"/>
    </w:rPr>
  </w:style>
  <w:style w:type="character" w:customStyle="1" w:styleId="WW8NumSt3z0">
    <w:name w:val="WW8NumSt3z0"/>
    <w:rPr>
      <w:rFonts w:ascii="Times New Roman" w:hAnsi="Times New Roman" w:cs="Times New Roman" w:hint="default"/>
      <w:sz w:val="28"/>
      <w:szCs w:val="28"/>
    </w:rPr>
  </w:style>
  <w:style w:type="character" w:customStyle="1" w:styleId="WW8NumSt4z0">
    <w:name w:val="WW8NumSt4z0"/>
    <w:rPr>
      <w:rFonts w:ascii="Times New Roman" w:hAnsi="Times New Roman" w:cs="Times New Roman" w:hint="default"/>
      <w:sz w:val="28"/>
      <w:szCs w:val="28"/>
    </w:rPr>
  </w:style>
  <w:style w:type="character" w:customStyle="1" w:styleId="WW8NumSt8z0">
    <w:name w:val="WW8NumSt8z0"/>
    <w:rPr>
      <w:rFonts w:ascii="Times New Roman" w:hAnsi="Times New Roman" w:cs="Times New Roman" w:hint="default"/>
      <w:sz w:val="28"/>
      <w:szCs w:val="28"/>
    </w:rPr>
  </w:style>
  <w:style w:type="character" w:customStyle="1" w:styleId="WW8NumSt10z0">
    <w:name w:val="WW8NumSt10z0"/>
    <w:rPr>
      <w:rFonts w:ascii="Times New Roman" w:hAnsi="Times New Roman" w:cs="Times New Roman" w:hint="default"/>
      <w:sz w:val="28"/>
      <w:szCs w:val="28"/>
    </w:rPr>
  </w:style>
  <w:style w:type="character" w:customStyle="1" w:styleId="WW8NumSt17z0">
    <w:name w:val="WW8NumSt17z0"/>
    <w:rPr>
      <w:rFonts w:ascii="Times New Roman" w:hAnsi="Times New Roman" w:cs="Times New Roman" w:hint="default"/>
      <w:sz w:val="28"/>
      <w:szCs w:val="28"/>
    </w:rPr>
  </w:style>
  <w:style w:type="character" w:customStyle="1" w:styleId="WW8NumSt20z0">
    <w:name w:val="WW8NumSt20z0"/>
    <w:rPr>
      <w:rFonts w:ascii="Times New Roman" w:hAnsi="Times New Roman" w:cs="Times New Roman" w:hint="default"/>
      <w:sz w:val="28"/>
      <w:szCs w:val="28"/>
    </w:rPr>
  </w:style>
  <w:style w:type="character" w:customStyle="1" w:styleId="WW8NumSt21z0">
    <w:name w:val="WW8NumSt21z0"/>
    <w:rPr>
      <w:rFonts w:ascii="Times New Roman" w:hAnsi="Times New Roman" w:cs="Times New Roman" w:hint="default"/>
      <w:sz w:val="28"/>
      <w:szCs w:val="28"/>
    </w:rPr>
  </w:style>
  <w:style w:type="character" w:customStyle="1" w:styleId="WW8NumSt24z0">
    <w:name w:val="WW8NumSt24z0"/>
    <w:rPr>
      <w:rFonts w:ascii="Times New Roman" w:hAnsi="Times New Roman" w:cs="Times New Roman" w:hint="default"/>
      <w:sz w:val="28"/>
      <w:szCs w:val="28"/>
    </w:rPr>
  </w:style>
  <w:style w:type="character" w:customStyle="1" w:styleId="WW8NumSt25z0">
    <w:name w:val="WW8NumSt25z0"/>
    <w:rPr>
      <w:rFonts w:ascii="Times New Roman" w:hAnsi="Times New Roman" w:cs="Times New Roman" w:hint="default"/>
      <w:sz w:val="28"/>
      <w:szCs w:val="28"/>
    </w:rPr>
  </w:style>
  <w:style w:type="character" w:customStyle="1" w:styleId="WW8NumSt28z0">
    <w:name w:val="WW8NumSt28z0"/>
    <w:rPr>
      <w:rFonts w:ascii="Times New Roman" w:hAnsi="Times New Roman" w:cs="Times New Roman" w:hint="default"/>
      <w:spacing w:val="-2"/>
      <w:sz w:val="28"/>
      <w:szCs w:val="28"/>
    </w:rPr>
  </w:style>
  <w:style w:type="character" w:customStyle="1" w:styleId="WW8NumSt29z0">
    <w:name w:val="WW8NumSt29z0"/>
    <w:rPr>
      <w:rFonts w:ascii="Times New Roman" w:hAnsi="Times New Roman" w:cs="Times New Roman" w:hint="default"/>
      <w:sz w:val="28"/>
      <w:szCs w:val="28"/>
    </w:rPr>
  </w:style>
  <w:style w:type="character" w:customStyle="1" w:styleId="WW8NumSt31z0">
    <w:name w:val="WW8NumSt31z0"/>
    <w:rPr>
      <w:rFonts w:ascii="Times New Roman" w:hAnsi="Times New Roman" w:cs="Times New Roman" w:hint="default"/>
      <w:sz w:val="28"/>
      <w:szCs w:val="28"/>
    </w:rPr>
  </w:style>
  <w:style w:type="character" w:customStyle="1" w:styleId="WW8NumSt35z0">
    <w:name w:val="WW8NumSt35z0"/>
    <w:rPr>
      <w:rFonts w:ascii="Times New Roman" w:hAnsi="Times New Roman" w:cs="Times New Roman" w:hint="default"/>
      <w:sz w:val="28"/>
      <w:szCs w:val="28"/>
    </w:rPr>
  </w:style>
  <w:style w:type="character" w:customStyle="1" w:styleId="WW8NumSt37z0">
    <w:name w:val="WW8NumSt37z0"/>
    <w:rPr>
      <w:rFonts w:ascii="Times New Roman" w:hAnsi="Times New Roman" w:cs="Times New Roman" w:hint="default"/>
      <w:sz w:val="28"/>
      <w:szCs w:val="28"/>
    </w:rPr>
  </w:style>
  <w:style w:type="character" w:customStyle="1" w:styleId="WW8NumSt42z0">
    <w:name w:val="WW8NumSt42z0"/>
    <w:rPr>
      <w:rFonts w:ascii="Times New Roman" w:hAnsi="Times New Roman" w:cs="Times New Roman" w:hint="default"/>
      <w:sz w:val="28"/>
      <w:szCs w:val="28"/>
    </w:rPr>
  </w:style>
  <w:style w:type="character" w:customStyle="1" w:styleId="WW8NumSt43z0">
    <w:name w:val="WW8NumSt43z0"/>
    <w:rPr>
      <w:rFonts w:ascii="Times New Roman" w:hAnsi="Times New Roman" w:cs="Times New Roman" w:hint="default"/>
      <w:spacing w:val="10"/>
      <w:sz w:val="28"/>
      <w:szCs w:val="28"/>
    </w:rPr>
  </w:style>
  <w:style w:type="character" w:customStyle="1" w:styleId="WW8NumSt44z0">
    <w:name w:val="WW8NumSt44z0"/>
    <w:rPr>
      <w:rFonts w:ascii="Times New Roman" w:hAnsi="Times New Roman" w:cs="Times New Roman" w:hint="default"/>
      <w:sz w:val="28"/>
      <w:szCs w:val="28"/>
    </w:rPr>
  </w:style>
  <w:style w:type="character" w:customStyle="1" w:styleId="WW8NumSt45z0">
    <w:name w:val="WW8NumSt45z0"/>
    <w:rPr>
      <w:rFonts w:ascii="Times New Roman" w:hAnsi="Times New Roman" w:cs="Times New Roman" w:hint="default"/>
      <w:sz w:val="28"/>
      <w:szCs w:val="28"/>
    </w:rPr>
  </w:style>
  <w:style w:type="character" w:customStyle="1" w:styleId="10">
    <w:name w:val="Основной шрифт абзаца1"/>
  </w:style>
  <w:style w:type="character" w:customStyle="1" w:styleId="FontStyle16">
    <w:name w:val="Font Style16"/>
    <w:rPr>
      <w:rFonts w:ascii="Times New Roman" w:hAnsi="Times New Roman" w:cs="Times New Roman"/>
      <w:w w:val="70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8">
    <w:name w:val="Font Style18"/>
    <w:rPr>
      <w:rFonts w:ascii="Lucida Sans Unicode" w:hAnsi="Lucida Sans Unicode" w:cs="Lucida Sans Unicode"/>
      <w:sz w:val="18"/>
      <w:szCs w:val="18"/>
    </w:rPr>
  </w:style>
  <w:style w:type="character" w:customStyle="1" w:styleId="FontStyle19">
    <w:name w:val="Font Style1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Pr>
      <w:rFonts w:ascii="Times New Roman" w:hAnsi="Times New Roman" w:cs="Times New Roman"/>
      <w:spacing w:val="30"/>
      <w:sz w:val="16"/>
      <w:szCs w:val="16"/>
    </w:rPr>
  </w:style>
  <w:style w:type="character" w:customStyle="1" w:styleId="FontStyle21">
    <w:name w:val="Font Style21"/>
    <w:rPr>
      <w:rFonts w:ascii="Times New Roman" w:hAnsi="Times New Roman" w:cs="Times New Roman"/>
      <w:spacing w:val="40"/>
      <w:sz w:val="14"/>
      <w:szCs w:val="14"/>
    </w:rPr>
  </w:style>
  <w:style w:type="character" w:customStyle="1" w:styleId="FontStyle22">
    <w:name w:val="Font Style22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3">
    <w:name w:val="Font Style23"/>
    <w:rPr>
      <w:rFonts w:ascii="Times New Roman" w:hAnsi="Times New Roman" w:cs="Times New Roman"/>
      <w:sz w:val="26"/>
      <w:szCs w:val="26"/>
    </w:rPr>
  </w:style>
  <w:style w:type="character" w:styleId="a3">
    <w:name w:val="Hyperlink"/>
    <w:rPr>
      <w:color w:val="0000FF"/>
      <w:u w:val="single"/>
    </w:rPr>
  </w:style>
  <w:style w:type="character" w:customStyle="1" w:styleId="4">
    <w:name w:val="Знак Знак4"/>
    <w:rPr>
      <w:sz w:val="24"/>
      <w:szCs w:val="24"/>
      <w:lang w:val="uk-UA" w:eastAsia="ar-SA" w:bidi="ar-SA"/>
    </w:rPr>
  </w:style>
  <w:style w:type="character" w:customStyle="1" w:styleId="31">
    <w:name w:val="Знак Знак3"/>
    <w:rPr>
      <w:sz w:val="24"/>
      <w:szCs w:val="24"/>
      <w:lang w:val="uk-UA" w:eastAsia="ar-SA" w:bidi="ar-SA"/>
    </w:rPr>
  </w:style>
  <w:style w:type="character" w:customStyle="1" w:styleId="20">
    <w:name w:val="Знак Знак2"/>
    <w:rPr>
      <w:sz w:val="16"/>
      <w:szCs w:val="16"/>
      <w:lang w:val="ru-RU" w:eastAsia="ar-SA" w:bidi="ar-SA"/>
    </w:rPr>
  </w:style>
  <w:style w:type="character" w:styleId="a4">
    <w:name w:val="FollowedHyperlink"/>
    <w:rPr>
      <w:color w:val="800080"/>
      <w:u w:val="single"/>
    </w:rPr>
  </w:style>
  <w:style w:type="character" w:styleId="a5">
    <w:name w:val="page number"/>
    <w:basedOn w:val="10"/>
  </w:style>
  <w:style w:type="character" w:customStyle="1" w:styleId="21">
    <w:name w:val="Знак Знак2"/>
    <w:rPr>
      <w:sz w:val="16"/>
      <w:szCs w:val="16"/>
      <w:lang w:val="uk-UA" w:eastAsia="ar-SA" w:bidi="ar-SA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7">
    <w:name w:val="Body Text"/>
    <w:basedOn w:val="a"/>
    <w:pPr>
      <w:widowControl/>
      <w:autoSpaceDE/>
      <w:spacing w:line="360" w:lineRule="auto"/>
      <w:jc w:val="both"/>
    </w:p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Style1">
    <w:name w:val="Style1"/>
    <w:basedOn w:val="a"/>
  </w:style>
  <w:style w:type="paragraph" w:customStyle="1" w:styleId="Style2">
    <w:name w:val="Style2"/>
    <w:basedOn w:val="a"/>
    <w:pPr>
      <w:spacing w:line="318" w:lineRule="exact"/>
      <w:jc w:val="both"/>
    </w:pPr>
  </w:style>
  <w:style w:type="paragraph" w:customStyle="1" w:styleId="Style3">
    <w:name w:val="Style3"/>
    <w:basedOn w:val="a"/>
    <w:pPr>
      <w:spacing w:line="313" w:lineRule="exact"/>
    </w:pPr>
  </w:style>
  <w:style w:type="paragraph" w:customStyle="1" w:styleId="Style4">
    <w:name w:val="Style4"/>
    <w:basedOn w:val="a"/>
    <w:pPr>
      <w:spacing w:line="323" w:lineRule="exact"/>
      <w:jc w:val="center"/>
    </w:pPr>
  </w:style>
  <w:style w:type="paragraph" w:customStyle="1" w:styleId="Style5">
    <w:name w:val="Style5"/>
    <w:basedOn w:val="a"/>
    <w:pPr>
      <w:spacing w:line="312" w:lineRule="exact"/>
      <w:ind w:firstLine="550"/>
      <w:jc w:val="both"/>
    </w:pPr>
  </w:style>
  <w:style w:type="paragraph" w:customStyle="1" w:styleId="Style6">
    <w:name w:val="Style6"/>
    <w:basedOn w:val="a"/>
    <w:pPr>
      <w:spacing w:line="318" w:lineRule="exact"/>
      <w:ind w:firstLine="593"/>
      <w:jc w:val="both"/>
    </w:pPr>
  </w:style>
  <w:style w:type="paragraph" w:customStyle="1" w:styleId="Style7">
    <w:name w:val="Style7"/>
    <w:basedOn w:val="a"/>
  </w:style>
  <w:style w:type="paragraph" w:customStyle="1" w:styleId="Style8">
    <w:name w:val="Style8"/>
    <w:basedOn w:val="a"/>
    <w:pPr>
      <w:spacing w:line="317" w:lineRule="exact"/>
      <w:ind w:firstLine="967"/>
    </w:pPr>
  </w:style>
  <w:style w:type="paragraph" w:customStyle="1" w:styleId="Style9">
    <w:name w:val="Style9"/>
    <w:basedOn w:val="a"/>
  </w:style>
  <w:style w:type="paragraph" w:customStyle="1" w:styleId="Style10">
    <w:name w:val="Style10"/>
    <w:basedOn w:val="a"/>
    <w:pPr>
      <w:jc w:val="both"/>
    </w:pPr>
  </w:style>
  <w:style w:type="paragraph" w:customStyle="1" w:styleId="Style11">
    <w:name w:val="Style11"/>
    <w:basedOn w:val="a"/>
    <w:pPr>
      <w:spacing w:line="317" w:lineRule="exact"/>
      <w:jc w:val="both"/>
    </w:pPr>
  </w:style>
  <w:style w:type="paragraph" w:customStyle="1" w:styleId="Style12">
    <w:name w:val="Style12"/>
    <w:basedOn w:val="a"/>
  </w:style>
  <w:style w:type="paragraph" w:customStyle="1" w:styleId="Style13">
    <w:name w:val="Style13"/>
    <w:basedOn w:val="a"/>
  </w:style>
  <w:style w:type="paragraph" w:customStyle="1" w:styleId="Style14">
    <w:name w:val="Style14"/>
    <w:basedOn w:val="a"/>
  </w:style>
  <w:style w:type="paragraph" w:styleId="a9">
    <w:name w:val="Body Text Indent"/>
    <w:basedOn w:val="a"/>
    <w:pPr>
      <w:widowControl/>
      <w:autoSpaceDE/>
      <w:ind w:firstLine="708"/>
      <w:jc w:val="both"/>
    </w:pPr>
  </w:style>
  <w:style w:type="paragraph" w:customStyle="1" w:styleId="FR1">
    <w:name w:val="FR1"/>
    <w:pPr>
      <w:widowControl w:val="0"/>
      <w:suppressAutoHyphens/>
    </w:pPr>
    <w:rPr>
      <w:rFonts w:ascii="Arial" w:hAnsi="Arial" w:cs="Arial"/>
      <w:sz w:val="28"/>
      <w:lang w:val="ru-RU" w:eastAsia="ar-SA"/>
    </w:rPr>
  </w:style>
  <w:style w:type="paragraph" w:customStyle="1" w:styleId="310">
    <w:name w:val="Основной текст с отступом 31"/>
    <w:basedOn w:val="a"/>
    <w:pPr>
      <w:widowControl/>
      <w:autoSpaceDE/>
      <w:spacing w:after="120"/>
      <w:ind w:left="283"/>
    </w:pPr>
    <w:rPr>
      <w:sz w:val="16"/>
      <w:szCs w:val="16"/>
    </w:rPr>
  </w:style>
  <w:style w:type="paragraph" w:styleId="aa">
    <w:name w:val="Normal (Web)"/>
    <w:basedOn w:val="a"/>
    <w:uiPriority w:val="99"/>
    <w:pPr>
      <w:widowControl/>
      <w:autoSpaceDE/>
      <w:spacing w:before="280" w:after="280"/>
    </w:pPr>
  </w:style>
  <w:style w:type="paragraph" w:styleId="ab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c">
    <w:name w:val="Знак"/>
    <w:basedOn w:val="a"/>
    <w:pPr>
      <w:widowControl/>
      <w:autoSpaceDE/>
    </w:pPr>
    <w:rPr>
      <w:rFonts w:ascii="Verdana" w:hAnsi="Verdana" w:cs="Verdana"/>
      <w:sz w:val="20"/>
      <w:szCs w:val="20"/>
      <w:lang w:val="en-US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sz w:val="20"/>
      <w:szCs w:val="20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7"/>
  </w:style>
  <w:style w:type="paragraph" w:customStyle="1" w:styleId="tjbmf">
    <w:name w:val="tj bmf"/>
    <w:basedOn w:val="a"/>
    <w:rsid w:val="006F4412"/>
    <w:pPr>
      <w:widowControl/>
      <w:suppressAutoHyphens w:val="0"/>
      <w:autoSpaceDE/>
      <w:spacing w:before="100" w:beforeAutospacing="1" w:after="100" w:afterAutospacing="1"/>
    </w:pPr>
    <w:rPr>
      <w:lang w:val="ru-RU" w:eastAsia="ru-RU"/>
    </w:rPr>
  </w:style>
  <w:style w:type="paragraph" w:customStyle="1" w:styleId="western">
    <w:name w:val="western"/>
    <w:basedOn w:val="a"/>
    <w:rsid w:val="00D41164"/>
    <w:pPr>
      <w:widowControl/>
      <w:suppressAutoHyphens w:val="0"/>
      <w:autoSpaceDE/>
      <w:spacing w:before="100" w:beforeAutospacing="1" w:after="142" w:line="288" w:lineRule="auto"/>
    </w:pPr>
    <w:rPr>
      <w:lang w:val="ru-RU" w:eastAsia="ru-RU"/>
    </w:rPr>
  </w:style>
  <w:style w:type="character" w:customStyle="1" w:styleId="30">
    <w:name w:val="Заголовок 3 Знак"/>
    <w:link w:val="3"/>
    <w:semiHidden/>
    <w:rsid w:val="00292ED9"/>
    <w:rPr>
      <w:rFonts w:ascii="Cambria" w:eastAsia="Times New Roman" w:hAnsi="Cambria" w:cs="Times New Roman"/>
      <w:b/>
      <w:bCs/>
      <w:sz w:val="26"/>
      <w:szCs w:val="26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A0A6A-E8DE-401E-A484-71F5608F0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3129</Words>
  <Characters>1784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RePack by SPecialiST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nina</dc:creator>
  <cp:lastModifiedBy>Поліщук Оксана Анатоліївна</cp:lastModifiedBy>
  <cp:revision>7</cp:revision>
  <cp:lastPrinted>2019-11-28T08:38:00Z</cp:lastPrinted>
  <dcterms:created xsi:type="dcterms:W3CDTF">2022-07-06T08:54:00Z</dcterms:created>
  <dcterms:modified xsi:type="dcterms:W3CDTF">2022-07-06T14:39:00Z</dcterms:modified>
</cp:coreProperties>
</file>