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B529" w14:textId="77777777" w:rsidR="00B93C03" w:rsidRPr="009167B5" w:rsidRDefault="00B93C03" w:rsidP="006337F1">
      <w:pPr>
        <w:tabs>
          <w:tab w:val="left" w:pos="1276"/>
        </w:tabs>
        <w:jc w:val="center"/>
      </w:pPr>
      <w:r w:rsidRPr="009167B5">
        <w:object w:dxaOrig="3096" w:dyaOrig="3281" w14:anchorId="47547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25973327" r:id="rId9"/>
        </w:object>
      </w:r>
    </w:p>
    <w:p w14:paraId="3D8FBC23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E31672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85008BB" w14:textId="77777777" w:rsidR="00B93C03" w:rsidRPr="009167B5" w:rsidRDefault="00B93C03" w:rsidP="00875EE1">
      <w:pPr>
        <w:rPr>
          <w:sz w:val="10"/>
          <w:szCs w:val="10"/>
        </w:rPr>
      </w:pPr>
    </w:p>
    <w:p w14:paraId="116BD08B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702C1978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6D9FA8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36D7A5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9FB3F43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6B6B725" w14:textId="77777777" w:rsidR="00917FE8" w:rsidRPr="00032AFC" w:rsidRDefault="00917FE8" w:rsidP="00032AFC">
      <w:pPr>
        <w:spacing w:line="360" w:lineRule="auto"/>
        <w:rPr>
          <w:szCs w:val="28"/>
        </w:rPr>
      </w:pPr>
    </w:p>
    <w:p w14:paraId="4A9CDD0F" w14:textId="77777777" w:rsidR="00740494" w:rsidRPr="00834F5C" w:rsidRDefault="00796B87" w:rsidP="00834F5C">
      <w:pPr>
        <w:ind w:right="4393"/>
        <w:jc w:val="both"/>
        <w:rPr>
          <w:szCs w:val="28"/>
        </w:rPr>
      </w:pPr>
      <w:r w:rsidRPr="00C00028">
        <w:rPr>
          <w:szCs w:val="28"/>
        </w:rPr>
        <w:t xml:space="preserve">Про введення </w:t>
      </w:r>
      <w:r w:rsidR="0069478C">
        <w:rPr>
          <w:szCs w:val="28"/>
        </w:rPr>
        <w:t>двох</w:t>
      </w:r>
      <w:r w:rsidR="00DE77A2">
        <w:rPr>
          <w:szCs w:val="28"/>
        </w:rPr>
        <w:t xml:space="preserve"> </w:t>
      </w:r>
      <w:r w:rsidRPr="00C00028">
        <w:rPr>
          <w:szCs w:val="28"/>
        </w:rPr>
        <w:t>штатн</w:t>
      </w:r>
      <w:r w:rsidR="0069478C">
        <w:rPr>
          <w:szCs w:val="28"/>
        </w:rPr>
        <w:t>их</w:t>
      </w:r>
      <w:r w:rsidRPr="00C00028">
        <w:rPr>
          <w:szCs w:val="28"/>
        </w:rPr>
        <w:t xml:space="preserve"> одиниц</w:t>
      </w:r>
      <w:r w:rsidR="0069478C">
        <w:rPr>
          <w:szCs w:val="28"/>
        </w:rPr>
        <w:t>ь</w:t>
      </w:r>
      <w:r w:rsidRPr="00C00028">
        <w:rPr>
          <w:szCs w:val="28"/>
        </w:rPr>
        <w:t xml:space="preserve"> </w:t>
      </w:r>
      <w:r w:rsidR="0069478C">
        <w:rPr>
          <w:szCs w:val="28"/>
        </w:rPr>
        <w:t>посади</w:t>
      </w:r>
      <w:r w:rsidR="00834F5C">
        <w:rPr>
          <w:szCs w:val="28"/>
        </w:rPr>
        <w:t xml:space="preserve"> </w:t>
      </w:r>
      <w:proofErr w:type="spellStart"/>
      <w:r w:rsidR="0069478C">
        <w:rPr>
          <w:szCs w:val="28"/>
        </w:rPr>
        <w:t>енергоменеджера</w:t>
      </w:r>
      <w:proofErr w:type="spellEnd"/>
      <w:r w:rsidR="0069478C">
        <w:rPr>
          <w:szCs w:val="28"/>
        </w:rPr>
        <w:t xml:space="preserve"> </w:t>
      </w:r>
      <w:r w:rsidRPr="00C00028">
        <w:rPr>
          <w:szCs w:val="28"/>
        </w:rPr>
        <w:t>у штатн</w:t>
      </w:r>
      <w:r>
        <w:rPr>
          <w:szCs w:val="28"/>
        </w:rPr>
        <w:t xml:space="preserve">ий </w:t>
      </w:r>
      <w:r w:rsidRPr="00C00028">
        <w:rPr>
          <w:szCs w:val="28"/>
        </w:rPr>
        <w:t xml:space="preserve">розпис </w:t>
      </w:r>
      <w:r w:rsidR="0069478C">
        <w:rPr>
          <w:szCs w:val="28"/>
        </w:rPr>
        <w:t xml:space="preserve">групи централізованого обслуговування департаменту освіти </w:t>
      </w:r>
      <w:r w:rsidRPr="00F65BED">
        <w:rPr>
          <w:szCs w:val="28"/>
        </w:rPr>
        <w:t>Луцької</w:t>
      </w:r>
      <w:r w:rsidR="0069478C">
        <w:rPr>
          <w:szCs w:val="28"/>
        </w:rPr>
        <w:t xml:space="preserve"> міської ради</w:t>
      </w:r>
    </w:p>
    <w:p w14:paraId="7ED96163" w14:textId="2DAE953F" w:rsidR="00740494" w:rsidRDefault="00740494" w:rsidP="006042B0">
      <w:pPr>
        <w:suppressAutoHyphens/>
        <w:jc w:val="both"/>
        <w:rPr>
          <w:bCs w:val="0"/>
          <w:szCs w:val="28"/>
        </w:rPr>
      </w:pPr>
    </w:p>
    <w:p w14:paraId="1DA06E0D" w14:textId="77777777" w:rsidR="00151481" w:rsidRDefault="00151481" w:rsidP="006042B0">
      <w:pPr>
        <w:suppressAutoHyphens/>
        <w:jc w:val="both"/>
        <w:rPr>
          <w:bCs w:val="0"/>
          <w:szCs w:val="28"/>
        </w:rPr>
      </w:pPr>
    </w:p>
    <w:p w14:paraId="747A041B" w14:textId="77777777" w:rsidR="006337F1" w:rsidRPr="003174F5" w:rsidRDefault="00191002" w:rsidP="00191002">
      <w:pPr>
        <w:ind w:firstLine="567"/>
        <w:jc w:val="both"/>
        <w:rPr>
          <w:color w:val="000000"/>
          <w:shd w:val="clear" w:color="auto" w:fill="FFFFFF"/>
        </w:rPr>
      </w:pPr>
      <w:r>
        <w:rPr>
          <w:szCs w:val="28"/>
        </w:rPr>
        <w:t>Керуючись</w:t>
      </w:r>
      <w:r w:rsidR="00152BC2" w:rsidRPr="00C00028">
        <w:rPr>
          <w:szCs w:val="28"/>
        </w:rPr>
        <w:t xml:space="preserve"> ст.</w:t>
      </w:r>
      <w:r>
        <w:rPr>
          <w:szCs w:val="28"/>
        </w:rPr>
        <w:t> </w:t>
      </w:r>
      <w:r w:rsidR="00152BC2" w:rsidRPr="00C00028">
        <w:rPr>
          <w:szCs w:val="28"/>
        </w:rPr>
        <w:t>32 Закону України «Про місцеве самоврядування в Україні»</w:t>
      </w:r>
      <w:r w:rsidR="00032AFC">
        <w:rPr>
          <w:bCs w:val="0"/>
          <w:szCs w:val="28"/>
        </w:rPr>
        <w:t>,</w:t>
      </w:r>
      <w:r w:rsidR="003C2310">
        <w:rPr>
          <w:bCs w:val="0"/>
          <w:szCs w:val="28"/>
        </w:rPr>
        <w:t xml:space="preserve"> </w:t>
      </w:r>
      <w:r w:rsidR="003174F5">
        <w:rPr>
          <w:color w:val="000000"/>
          <w:shd w:val="clear" w:color="auto" w:fill="FFFFFF"/>
        </w:rPr>
        <w:t>з</w:t>
      </w:r>
      <w:r w:rsidR="003174F5">
        <w:t xml:space="preserve"> метою забезпечення </w:t>
      </w:r>
      <w:r w:rsidRPr="00191002">
        <w:t xml:space="preserve">здійснення заходів з енергозбереження та обслуговування </w:t>
      </w:r>
      <w:r w:rsidR="00E13941">
        <w:t>індивідуальних теплових пунктів</w:t>
      </w:r>
      <w:r w:rsidR="002B7DCB">
        <w:t xml:space="preserve"> закладів освіти Луцької міської територіальної громади</w:t>
      </w:r>
      <w:r w:rsidRPr="00191002">
        <w:t xml:space="preserve"> </w:t>
      </w:r>
      <w:r w:rsidR="006042B0">
        <w:rPr>
          <w:bCs w:val="0"/>
          <w:szCs w:val="28"/>
        </w:rPr>
        <w:t>виконавчий комітет міської ради</w:t>
      </w:r>
    </w:p>
    <w:p w14:paraId="07FC6471" w14:textId="77777777" w:rsidR="006042B0" w:rsidRDefault="006042B0" w:rsidP="00191002">
      <w:pPr>
        <w:suppressAutoHyphens/>
        <w:ind w:firstLine="567"/>
        <w:rPr>
          <w:bCs w:val="0"/>
          <w:szCs w:val="28"/>
        </w:rPr>
      </w:pPr>
    </w:p>
    <w:p w14:paraId="78A5F46D" w14:textId="77777777" w:rsidR="006042B0" w:rsidRDefault="006042B0" w:rsidP="002B7DCB">
      <w:pPr>
        <w:suppressAutoHyphens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119EEE57" w14:textId="77777777" w:rsidR="00796B87" w:rsidRDefault="00796B87" w:rsidP="00191002">
      <w:pPr>
        <w:suppressAutoHyphens/>
        <w:ind w:firstLine="567"/>
        <w:rPr>
          <w:bCs w:val="0"/>
          <w:szCs w:val="28"/>
        </w:rPr>
      </w:pPr>
    </w:p>
    <w:p w14:paraId="192A3315" w14:textId="77777777" w:rsidR="00DE77A2" w:rsidRPr="00C00028" w:rsidRDefault="00796B87" w:rsidP="00191002">
      <w:pPr>
        <w:ind w:firstLine="567"/>
        <w:jc w:val="both"/>
        <w:rPr>
          <w:szCs w:val="28"/>
        </w:rPr>
      </w:pPr>
      <w:r w:rsidRPr="00C00028">
        <w:rPr>
          <w:szCs w:val="28"/>
        </w:rPr>
        <w:t>1. </w:t>
      </w:r>
      <w:r>
        <w:rPr>
          <w:szCs w:val="28"/>
        </w:rPr>
        <w:t xml:space="preserve">Увести </w:t>
      </w:r>
      <w:r w:rsidR="0069478C">
        <w:rPr>
          <w:szCs w:val="28"/>
        </w:rPr>
        <w:t>дві</w:t>
      </w:r>
      <w:r w:rsidRPr="00C00028">
        <w:rPr>
          <w:szCs w:val="28"/>
        </w:rPr>
        <w:t xml:space="preserve"> </w:t>
      </w:r>
      <w:r w:rsidR="00191002" w:rsidRPr="00191002">
        <w:rPr>
          <w:szCs w:val="28"/>
        </w:rPr>
        <w:t>штатн</w:t>
      </w:r>
      <w:r w:rsidR="00191002">
        <w:rPr>
          <w:szCs w:val="28"/>
        </w:rPr>
        <w:t>і</w:t>
      </w:r>
      <w:r w:rsidR="00191002" w:rsidRPr="00191002">
        <w:rPr>
          <w:szCs w:val="28"/>
        </w:rPr>
        <w:t xml:space="preserve"> одиниц</w:t>
      </w:r>
      <w:r w:rsidR="00191002">
        <w:rPr>
          <w:szCs w:val="28"/>
        </w:rPr>
        <w:t>і</w:t>
      </w:r>
      <w:r w:rsidR="00191002" w:rsidRPr="00191002">
        <w:rPr>
          <w:szCs w:val="28"/>
        </w:rPr>
        <w:t xml:space="preserve"> посади </w:t>
      </w:r>
      <w:proofErr w:type="spellStart"/>
      <w:r w:rsidR="00191002" w:rsidRPr="00191002">
        <w:rPr>
          <w:szCs w:val="28"/>
        </w:rPr>
        <w:t>енергоменеджера</w:t>
      </w:r>
      <w:proofErr w:type="spellEnd"/>
      <w:r w:rsidR="00191002" w:rsidRPr="00191002">
        <w:rPr>
          <w:szCs w:val="28"/>
        </w:rPr>
        <w:t xml:space="preserve"> у штатний розпис групи централізованого обслуговування департаменту освіти </w:t>
      </w:r>
      <w:r w:rsidRPr="00F65BED">
        <w:rPr>
          <w:szCs w:val="28"/>
        </w:rPr>
        <w:t>міської ради</w:t>
      </w:r>
      <w:r w:rsidRPr="00C00028">
        <w:rPr>
          <w:szCs w:val="28"/>
        </w:rPr>
        <w:t xml:space="preserve">. </w:t>
      </w:r>
    </w:p>
    <w:p w14:paraId="02F67E4E" w14:textId="77777777" w:rsidR="00DE77A2" w:rsidRPr="00C00028" w:rsidRDefault="00796B87" w:rsidP="00191002">
      <w:pPr>
        <w:ind w:firstLine="567"/>
        <w:jc w:val="both"/>
        <w:rPr>
          <w:szCs w:val="28"/>
        </w:rPr>
      </w:pPr>
      <w:r>
        <w:rPr>
          <w:szCs w:val="28"/>
        </w:rPr>
        <w:t>2. Департаменту освіти</w:t>
      </w:r>
      <w:r w:rsidRPr="00C00028">
        <w:rPr>
          <w:szCs w:val="28"/>
        </w:rPr>
        <w:t xml:space="preserve"> </w:t>
      </w:r>
      <w:r>
        <w:rPr>
          <w:szCs w:val="28"/>
        </w:rPr>
        <w:t xml:space="preserve">міської ради </w:t>
      </w:r>
      <w:proofErr w:type="spellStart"/>
      <w:r>
        <w:rPr>
          <w:szCs w:val="28"/>
        </w:rPr>
        <w:t>внести</w:t>
      </w:r>
      <w:proofErr w:type="spellEnd"/>
      <w:r w:rsidRPr="00C00028">
        <w:rPr>
          <w:szCs w:val="28"/>
        </w:rPr>
        <w:t xml:space="preserve"> зміни в штатн</w:t>
      </w:r>
      <w:r>
        <w:rPr>
          <w:szCs w:val="28"/>
        </w:rPr>
        <w:t>ий</w:t>
      </w:r>
      <w:r w:rsidRPr="00C00028">
        <w:rPr>
          <w:szCs w:val="28"/>
        </w:rPr>
        <w:t xml:space="preserve"> розпис</w:t>
      </w:r>
      <w:r w:rsidR="00191002">
        <w:rPr>
          <w:color w:val="000000"/>
          <w:szCs w:val="28"/>
        </w:rPr>
        <w:t xml:space="preserve"> </w:t>
      </w:r>
      <w:r w:rsidR="00191002" w:rsidRPr="00191002">
        <w:rPr>
          <w:color w:val="000000"/>
          <w:szCs w:val="28"/>
        </w:rPr>
        <w:t>групи централізованого обслуговування</w:t>
      </w:r>
      <w:r w:rsidRPr="00C00028">
        <w:rPr>
          <w:szCs w:val="28"/>
        </w:rPr>
        <w:t xml:space="preserve">, затвердити </w:t>
      </w:r>
      <w:r w:rsidR="00191002">
        <w:rPr>
          <w:szCs w:val="28"/>
        </w:rPr>
        <w:t xml:space="preserve">та ввести в дію з </w:t>
      </w:r>
      <w:r w:rsidR="008D1CDF">
        <w:rPr>
          <w:szCs w:val="28"/>
        </w:rPr>
        <w:t>15</w:t>
      </w:r>
      <w:r w:rsidR="00191002">
        <w:rPr>
          <w:szCs w:val="28"/>
        </w:rPr>
        <w:t>.</w:t>
      </w:r>
      <w:r w:rsidR="00C44FB0">
        <w:rPr>
          <w:szCs w:val="28"/>
        </w:rPr>
        <w:t>1</w:t>
      </w:r>
      <w:r w:rsidR="008D1CDF">
        <w:rPr>
          <w:szCs w:val="28"/>
        </w:rPr>
        <w:t>0</w:t>
      </w:r>
      <w:r w:rsidR="00191002">
        <w:rPr>
          <w:szCs w:val="28"/>
        </w:rPr>
        <w:t>.2022</w:t>
      </w:r>
      <w:r>
        <w:rPr>
          <w:szCs w:val="28"/>
        </w:rPr>
        <w:t>.</w:t>
      </w:r>
    </w:p>
    <w:p w14:paraId="4558295D" w14:textId="77777777" w:rsidR="00DE77A2" w:rsidRDefault="00D71813" w:rsidP="00191002">
      <w:pPr>
        <w:tabs>
          <w:tab w:val="left" w:pos="2520"/>
        </w:tabs>
        <w:ind w:firstLine="567"/>
        <w:jc w:val="both"/>
      </w:pPr>
      <w:r>
        <w:rPr>
          <w:szCs w:val="28"/>
        </w:rPr>
        <w:t>3</w:t>
      </w:r>
      <w:r w:rsidR="00796B87" w:rsidRPr="00C00028">
        <w:rPr>
          <w:szCs w:val="28"/>
        </w:rPr>
        <w:t>. </w:t>
      </w:r>
      <w:r w:rsidR="00DE77A2">
        <w:rPr>
          <w:szCs w:val="28"/>
        </w:rPr>
        <w:t xml:space="preserve">Контроль за виконанням рішення покласти на заступника міського голови </w:t>
      </w:r>
      <w:r w:rsidR="005C4A2D">
        <w:rPr>
          <w:szCs w:val="28"/>
        </w:rPr>
        <w:t xml:space="preserve">Ірину </w:t>
      </w:r>
      <w:proofErr w:type="spellStart"/>
      <w:r w:rsidR="00DE77A2">
        <w:rPr>
          <w:szCs w:val="28"/>
        </w:rPr>
        <w:t>Чебелюк</w:t>
      </w:r>
      <w:proofErr w:type="spellEnd"/>
      <w:r w:rsidR="00DE77A2">
        <w:rPr>
          <w:szCs w:val="28"/>
        </w:rPr>
        <w:t>.</w:t>
      </w:r>
    </w:p>
    <w:p w14:paraId="6237A303" w14:textId="77777777" w:rsidR="00274D7A" w:rsidRDefault="00274D7A" w:rsidP="00274D7A">
      <w:pPr>
        <w:suppressAutoHyphens/>
      </w:pPr>
    </w:p>
    <w:p w14:paraId="0B758CD9" w14:textId="77777777" w:rsidR="00274D7A" w:rsidRDefault="00274D7A" w:rsidP="00274D7A">
      <w:pPr>
        <w:suppressAutoHyphens/>
      </w:pPr>
    </w:p>
    <w:p w14:paraId="37A923BE" w14:textId="77777777" w:rsidR="00274D7A" w:rsidRDefault="00274D7A" w:rsidP="00274D7A">
      <w:pPr>
        <w:suppressAutoHyphens/>
      </w:pPr>
      <w:r>
        <w:t>Міський голова</w:t>
      </w:r>
      <w:r w:rsidR="00032AFC">
        <w:tab/>
      </w:r>
      <w:r w:rsidR="00032AFC">
        <w:tab/>
      </w:r>
      <w:r w:rsidR="00032AFC">
        <w:tab/>
      </w:r>
      <w:r w:rsidR="00032AFC">
        <w:tab/>
      </w:r>
      <w:r w:rsidR="00032AFC">
        <w:tab/>
      </w:r>
      <w:r w:rsidR="00032AFC">
        <w:tab/>
      </w:r>
      <w:r w:rsidR="00032AFC">
        <w:tab/>
      </w:r>
      <w:r w:rsidR="00032AFC">
        <w:tab/>
      </w:r>
      <w:r>
        <w:t>Ігор ПОЛІЩУК</w:t>
      </w:r>
    </w:p>
    <w:p w14:paraId="6ECD11BA" w14:textId="77777777" w:rsidR="00274D7A" w:rsidRDefault="00274D7A" w:rsidP="00274D7A">
      <w:pPr>
        <w:suppressAutoHyphens/>
      </w:pPr>
    </w:p>
    <w:p w14:paraId="4C2E0761" w14:textId="77777777" w:rsidR="00274D7A" w:rsidRDefault="00274D7A" w:rsidP="00274D7A">
      <w:pPr>
        <w:suppressAutoHyphens/>
      </w:pPr>
    </w:p>
    <w:p w14:paraId="1CDDE2FE" w14:textId="77777777" w:rsidR="00274D7A" w:rsidRDefault="00274D7A" w:rsidP="00274D7A">
      <w:pPr>
        <w:suppressAutoHyphens/>
      </w:pPr>
      <w:r>
        <w:t>Заступник міського голови,</w:t>
      </w:r>
    </w:p>
    <w:p w14:paraId="0759DA15" w14:textId="77777777" w:rsidR="00274D7A" w:rsidRDefault="00274D7A" w:rsidP="00274D7A">
      <w:pPr>
        <w:suppressAutoHyphens/>
      </w:pPr>
      <w:r>
        <w:t>керуючий справами виконкому</w:t>
      </w:r>
      <w:r w:rsidR="00032AFC">
        <w:tab/>
      </w:r>
      <w:r w:rsidR="00032AFC">
        <w:tab/>
      </w:r>
      <w:r w:rsidR="00032AFC">
        <w:tab/>
      </w:r>
      <w:r w:rsidR="00032AFC">
        <w:tab/>
      </w:r>
      <w:r w:rsidR="00032AFC">
        <w:tab/>
      </w:r>
      <w:r>
        <w:t>Юрій ВЕРБИЧ</w:t>
      </w:r>
    </w:p>
    <w:p w14:paraId="1D1006C3" w14:textId="77777777" w:rsidR="00274D7A" w:rsidRDefault="00274D7A" w:rsidP="00274D7A">
      <w:pPr>
        <w:suppressAutoHyphens/>
      </w:pPr>
    </w:p>
    <w:p w14:paraId="0AE023FC" w14:textId="77777777" w:rsidR="00274D7A" w:rsidRDefault="00274D7A" w:rsidP="00274D7A">
      <w:pPr>
        <w:suppressAutoHyphens/>
      </w:pPr>
    </w:p>
    <w:p w14:paraId="53D1366A" w14:textId="0DC27E8C" w:rsidR="00274D7A" w:rsidRDefault="00A42006" w:rsidP="00274D7A">
      <w:pPr>
        <w:suppressAutoHyphens/>
        <w:rPr>
          <w:sz w:val="24"/>
        </w:rPr>
      </w:pPr>
      <w:r>
        <w:rPr>
          <w:sz w:val="24"/>
        </w:rPr>
        <w:t>Бондар 724</w:t>
      </w:r>
      <w:r w:rsidR="00437E13">
        <w:rPr>
          <w:sz w:val="24"/>
        </w:rPr>
        <w:t> </w:t>
      </w:r>
      <w:r>
        <w:rPr>
          <w:sz w:val="24"/>
        </w:rPr>
        <w:t>800</w:t>
      </w:r>
    </w:p>
    <w:p w14:paraId="1C215F5F" w14:textId="77777777" w:rsidR="00032AFC" w:rsidRPr="00274D7A" w:rsidRDefault="00032AFC" w:rsidP="00274D7A">
      <w:pPr>
        <w:suppressAutoHyphens/>
        <w:rPr>
          <w:sz w:val="24"/>
        </w:rPr>
      </w:pPr>
    </w:p>
    <w:sectPr w:rsidR="00032AFC" w:rsidRPr="00274D7A" w:rsidSect="0076361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AC58" w14:textId="77777777" w:rsidR="007E6914" w:rsidRDefault="007E6914">
      <w:r>
        <w:separator/>
      </w:r>
    </w:p>
  </w:endnote>
  <w:endnote w:type="continuationSeparator" w:id="0">
    <w:p w14:paraId="3BEDA855" w14:textId="77777777" w:rsidR="007E6914" w:rsidRDefault="007E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C32E" w14:textId="77777777" w:rsidR="007E6914" w:rsidRDefault="007E6914">
      <w:r>
        <w:separator/>
      </w:r>
    </w:p>
  </w:footnote>
  <w:footnote w:type="continuationSeparator" w:id="0">
    <w:p w14:paraId="4CED7361" w14:textId="77777777" w:rsidR="007E6914" w:rsidRDefault="007E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591" w14:textId="77777777" w:rsidR="00796B87" w:rsidRDefault="00796B8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6475C9" w14:textId="77777777" w:rsidR="00796B87" w:rsidRDefault="00796B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F87B" w14:textId="77777777" w:rsidR="00796B87" w:rsidRDefault="00796B8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478C">
      <w:rPr>
        <w:rStyle w:val="a4"/>
        <w:noProof/>
      </w:rPr>
      <w:t>2</w:t>
    </w:r>
    <w:r>
      <w:rPr>
        <w:rStyle w:val="a4"/>
      </w:rPr>
      <w:fldChar w:fldCharType="end"/>
    </w:r>
  </w:p>
  <w:p w14:paraId="67A53AFB" w14:textId="77777777" w:rsidR="00796B87" w:rsidRDefault="00796B87">
    <w:pPr>
      <w:pStyle w:val="a3"/>
    </w:pPr>
  </w:p>
  <w:p w14:paraId="48D4A725" w14:textId="77777777" w:rsidR="00796B87" w:rsidRPr="00230A6A" w:rsidRDefault="00796B87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60780F"/>
    <w:multiLevelType w:val="hybridMultilevel"/>
    <w:tmpl w:val="1F8E0F5C"/>
    <w:lvl w:ilvl="0" w:tplc="62CA42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96705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550233">
    <w:abstractNumId w:val="1"/>
  </w:num>
  <w:num w:numId="3" w16cid:durableId="668408350">
    <w:abstractNumId w:val="11"/>
  </w:num>
  <w:num w:numId="4" w16cid:durableId="1633704545">
    <w:abstractNumId w:val="10"/>
  </w:num>
  <w:num w:numId="5" w16cid:durableId="472912346">
    <w:abstractNumId w:val="2"/>
  </w:num>
  <w:num w:numId="6" w16cid:durableId="130905772">
    <w:abstractNumId w:val="5"/>
  </w:num>
  <w:num w:numId="7" w16cid:durableId="523834990">
    <w:abstractNumId w:val="9"/>
  </w:num>
  <w:num w:numId="8" w16cid:durableId="116066360">
    <w:abstractNumId w:val="7"/>
  </w:num>
  <w:num w:numId="9" w16cid:durableId="1529904016">
    <w:abstractNumId w:val="8"/>
    <w:lvlOverride w:ilvl="0">
      <w:startOverride w:val="1"/>
    </w:lvlOverride>
  </w:num>
  <w:num w:numId="10" w16cid:durableId="1114909247">
    <w:abstractNumId w:val="0"/>
  </w:num>
  <w:num w:numId="11" w16cid:durableId="1110666698">
    <w:abstractNumId w:val="6"/>
  </w:num>
  <w:num w:numId="12" w16cid:durableId="33627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AFC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6F2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1AF0"/>
    <w:rsid w:val="0013238A"/>
    <w:rsid w:val="00136157"/>
    <w:rsid w:val="001432DC"/>
    <w:rsid w:val="00145446"/>
    <w:rsid w:val="00151481"/>
    <w:rsid w:val="00151606"/>
    <w:rsid w:val="00151B2E"/>
    <w:rsid w:val="00151FD9"/>
    <w:rsid w:val="00152BC2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100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30E0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D7A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B7DCB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C88"/>
    <w:rsid w:val="00302D49"/>
    <w:rsid w:val="0030304B"/>
    <w:rsid w:val="003036D0"/>
    <w:rsid w:val="0030484C"/>
    <w:rsid w:val="00305FB7"/>
    <w:rsid w:val="00311892"/>
    <w:rsid w:val="0031606D"/>
    <w:rsid w:val="003174F5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67D6"/>
    <w:rsid w:val="003B13C8"/>
    <w:rsid w:val="003B2707"/>
    <w:rsid w:val="003C0B03"/>
    <w:rsid w:val="003C2310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E13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075A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A2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2B0"/>
    <w:rsid w:val="00606AF6"/>
    <w:rsid w:val="0061068B"/>
    <w:rsid w:val="00610CEA"/>
    <w:rsid w:val="00613997"/>
    <w:rsid w:val="00614F58"/>
    <w:rsid w:val="00617029"/>
    <w:rsid w:val="00617045"/>
    <w:rsid w:val="0062044B"/>
    <w:rsid w:val="00626731"/>
    <w:rsid w:val="00626772"/>
    <w:rsid w:val="00626AD6"/>
    <w:rsid w:val="00626BAE"/>
    <w:rsid w:val="00630B4D"/>
    <w:rsid w:val="00630E0E"/>
    <w:rsid w:val="006337F1"/>
    <w:rsid w:val="006347F2"/>
    <w:rsid w:val="00635E45"/>
    <w:rsid w:val="00642058"/>
    <w:rsid w:val="00644369"/>
    <w:rsid w:val="006450CC"/>
    <w:rsid w:val="00645F92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478C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049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96B87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914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4F5C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1CDF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EE7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174E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006"/>
    <w:rsid w:val="00A4247D"/>
    <w:rsid w:val="00A433C8"/>
    <w:rsid w:val="00A4412E"/>
    <w:rsid w:val="00A4519C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4755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ADE"/>
    <w:rsid w:val="00B40EED"/>
    <w:rsid w:val="00B40FE2"/>
    <w:rsid w:val="00B4176A"/>
    <w:rsid w:val="00B4375A"/>
    <w:rsid w:val="00B43A67"/>
    <w:rsid w:val="00B440A7"/>
    <w:rsid w:val="00B4470E"/>
    <w:rsid w:val="00B4505A"/>
    <w:rsid w:val="00B46230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1FE2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4FB0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13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E77A2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3941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DE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2775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76E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BC915"/>
  <w15:docId w15:val="{59A2495C-B0AB-428A-88AE-2D20E90C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D9DE82C-56B9-4C3A-B6BF-7977C235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9</cp:revision>
  <cp:lastPrinted>2021-06-03T08:34:00Z</cp:lastPrinted>
  <dcterms:created xsi:type="dcterms:W3CDTF">2022-09-27T08:55:00Z</dcterms:created>
  <dcterms:modified xsi:type="dcterms:W3CDTF">2022-09-29T13:16:00Z</dcterms:modified>
</cp:coreProperties>
</file>