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4CF6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31D3E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29665094" r:id="rId9"/>
        </w:object>
      </w:r>
    </w:p>
    <w:p w14:paraId="37AE6531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386CCAF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40B3281E" w14:textId="77777777" w:rsidR="00B93C03" w:rsidRPr="009167B5" w:rsidRDefault="00B93C03" w:rsidP="00875EE1">
      <w:pPr>
        <w:rPr>
          <w:sz w:val="10"/>
          <w:szCs w:val="10"/>
        </w:rPr>
      </w:pPr>
    </w:p>
    <w:p w14:paraId="3416DE3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6C56C8BA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585F79FC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1D7A078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28341953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71BC570C" w14:textId="77777777" w:rsidR="00685C11" w:rsidRDefault="00685C11" w:rsidP="003E2314">
      <w:pPr>
        <w:spacing w:line="360" w:lineRule="auto"/>
        <w:rPr>
          <w:szCs w:val="28"/>
        </w:rPr>
      </w:pPr>
    </w:p>
    <w:p w14:paraId="616455A7" w14:textId="77777777" w:rsidR="00276521" w:rsidRDefault="00276521" w:rsidP="004D0E65">
      <w:pPr>
        <w:tabs>
          <w:tab w:val="left" w:pos="4687"/>
        </w:tabs>
        <w:jc w:val="both"/>
      </w:pPr>
      <w:r>
        <w:rPr>
          <w:szCs w:val="28"/>
        </w:rPr>
        <w:t>Про затвердження плану діяльності</w:t>
      </w:r>
    </w:p>
    <w:p w14:paraId="6136CFE4" w14:textId="77777777" w:rsidR="00276521" w:rsidRDefault="00276521" w:rsidP="004D0E65">
      <w:pPr>
        <w:jc w:val="both"/>
      </w:pPr>
      <w:r>
        <w:rPr>
          <w:szCs w:val="28"/>
        </w:rPr>
        <w:t xml:space="preserve">з підготовки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регуляторних</w:t>
      </w:r>
    </w:p>
    <w:p w14:paraId="0ED25112" w14:textId="77777777" w:rsidR="00DE1BA5" w:rsidRPr="00276521" w:rsidRDefault="00276521" w:rsidP="004D0E65">
      <w:pPr>
        <w:jc w:val="both"/>
      </w:pPr>
      <w:r>
        <w:rPr>
          <w:color w:val="000000"/>
          <w:szCs w:val="28"/>
        </w:rPr>
        <w:t>актів на 2023 рік</w:t>
      </w:r>
      <w:r w:rsidRPr="00DE1BA5">
        <w:rPr>
          <w:kern w:val="2"/>
          <w:szCs w:val="28"/>
          <w:lang w:eastAsia="zh-CN"/>
        </w:rPr>
        <w:t xml:space="preserve"> </w:t>
      </w:r>
    </w:p>
    <w:p w14:paraId="357CE0F4" w14:textId="77777777" w:rsidR="00DE1BA5" w:rsidRDefault="00DE1BA5" w:rsidP="004D0E65">
      <w:pPr>
        <w:suppressAutoHyphens/>
        <w:overflowPunct w:val="0"/>
        <w:rPr>
          <w:kern w:val="2"/>
          <w:szCs w:val="28"/>
          <w:lang w:eastAsia="zh-CN"/>
        </w:rPr>
      </w:pPr>
    </w:p>
    <w:p w14:paraId="12CEBA13" w14:textId="77777777" w:rsidR="00DE1BA5" w:rsidRPr="00DE1BA5" w:rsidRDefault="00DE1BA5" w:rsidP="004D0E65">
      <w:pPr>
        <w:suppressAutoHyphens/>
        <w:overflowPunct w:val="0"/>
        <w:rPr>
          <w:kern w:val="2"/>
          <w:szCs w:val="28"/>
          <w:lang w:eastAsia="zh-CN"/>
        </w:rPr>
      </w:pPr>
    </w:p>
    <w:p w14:paraId="1FC51EAE" w14:textId="3A0E83E4" w:rsidR="00594BF9" w:rsidRPr="00334F6F" w:rsidRDefault="00010912" w:rsidP="004D0E65">
      <w:pPr>
        <w:ind w:firstLine="672"/>
        <w:jc w:val="both"/>
      </w:pPr>
      <w:r>
        <w:rPr>
          <w:color w:val="000000"/>
          <w:szCs w:val="28"/>
        </w:rPr>
        <w:t>К</w:t>
      </w:r>
      <w:r w:rsidR="00000DBB">
        <w:rPr>
          <w:color w:val="000000"/>
          <w:szCs w:val="28"/>
        </w:rPr>
        <w:t>еруючись Законом</w:t>
      </w:r>
      <w:r w:rsidR="00594BF9">
        <w:rPr>
          <w:color w:val="000000"/>
          <w:szCs w:val="28"/>
        </w:rPr>
        <w:t xml:space="preserve"> України «Про місцеве самоврядування в Україні» та статтями 7, 32 Закону України «Про засади державної регуляторної політики у сфері господарської діяльності»</w:t>
      </w:r>
      <w:r w:rsidR="00CC46EB">
        <w:rPr>
          <w:color w:val="000000"/>
          <w:szCs w:val="28"/>
        </w:rPr>
        <w:t xml:space="preserve"> </w:t>
      </w:r>
      <w:r w:rsidR="00CC46EB" w:rsidRPr="00CC46EB">
        <w:rPr>
          <w:color w:val="000000"/>
          <w:szCs w:val="28"/>
        </w:rPr>
        <w:t>виконавчий комітет міської ради</w:t>
      </w:r>
    </w:p>
    <w:p w14:paraId="6836C064" w14:textId="77777777" w:rsidR="00594BF9" w:rsidRDefault="00594BF9" w:rsidP="004D0E65">
      <w:pPr>
        <w:pStyle w:val="LO-normal"/>
        <w:rPr>
          <w:color w:val="000000"/>
          <w:sz w:val="28"/>
          <w:szCs w:val="28"/>
        </w:rPr>
      </w:pPr>
    </w:p>
    <w:p w14:paraId="177FAB99" w14:textId="77777777" w:rsidR="00DE1BA5" w:rsidRPr="00DE1BA5" w:rsidRDefault="00DE1BA5" w:rsidP="004D0E65">
      <w:pPr>
        <w:suppressAutoHyphens/>
        <w:overflowPunct w:val="0"/>
        <w:ind w:right="-23"/>
        <w:rPr>
          <w:bCs w:val="0"/>
          <w:color w:val="000000"/>
          <w:kern w:val="2"/>
          <w:szCs w:val="28"/>
          <w:lang w:eastAsia="zh-CN"/>
        </w:rPr>
      </w:pPr>
      <w:r w:rsidRPr="00DE1BA5">
        <w:rPr>
          <w:bCs w:val="0"/>
          <w:color w:val="000000"/>
          <w:kern w:val="2"/>
          <w:szCs w:val="28"/>
          <w:lang w:eastAsia="zh-CN"/>
        </w:rPr>
        <w:t>ВИРІШИВ:</w:t>
      </w:r>
    </w:p>
    <w:p w14:paraId="17E6DC4F" w14:textId="77777777" w:rsidR="00DE1BA5" w:rsidRPr="00DE1BA5" w:rsidRDefault="00DE1BA5" w:rsidP="004D0E65">
      <w:pPr>
        <w:suppressAutoHyphens/>
        <w:overflowPunct w:val="0"/>
        <w:ind w:right="-23"/>
        <w:jc w:val="both"/>
        <w:rPr>
          <w:bCs w:val="0"/>
          <w:color w:val="000000"/>
          <w:kern w:val="2"/>
          <w:szCs w:val="28"/>
          <w:lang w:eastAsia="zh-CN"/>
        </w:rPr>
      </w:pPr>
    </w:p>
    <w:p w14:paraId="0E9E805E" w14:textId="77777777" w:rsidR="00DE1BA5" w:rsidRPr="00DE1BA5" w:rsidRDefault="00DE1BA5" w:rsidP="004D0E65">
      <w:pPr>
        <w:suppressAutoHyphens/>
        <w:overflowPunct w:val="0"/>
        <w:ind w:firstLine="567"/>
        <w:jc w:val="both"/>
        <w:rPr>
          <w:kern w:val="2"/>
          <w:lang w:eastAsia="zh-CN"/>
        </w:rPr>
      </w:pPr>
      <w:r w:rsidRPr="00DE1BA5">
        <w:rPr>
          <w:kern w:val="2"/>
          <w:szCs w:val="28"/>
          <w:lang w:eastAsia="zh-CN"/>
        </w:rPr>
        <w:t xml:space="preserve">1. Затвердити план діяльності з підготовки </w:t>
      </w:r>
      <w:proofErr w:type="spellStart"/>
      <w:r w:rsidRPr="00DE1BA5">
        <w:rPr>
          <w:kern w:val="2"/>
          <w:szCs w:val="28"/>
          <w:lang w:eastAsia="zh-CN"/>
        </w:rPr>
        <w:t>про</w:t>
      </w:r>
      <w:r w:rsidR="0024670F">
        <w:rPr>
          <w:kern w:val="2"/>
          <w:szCs w:val="28"/>
          <w:lang w:eastAsia="zh-CN"/>
        </w:rPr>
        <w:t>єктів</w:t>
      </w:r>
      <w:proofErr w:type="spellEnd"/>
      <w:r w:rsidR="0024670F">
        <w:rPr>
          <w:kern w:val="2"/>
          <w:szCs w:val="28"/>
          <w:lang w:eastAsia="zh-CN"/>
        </w:rPr>
        <w:t xml:space="preserve"> регуляторних актів на 2023</w:t>
      </w:r>
      <w:r w:rsidRPr="00DE1BA5">
        <w:rPr>
          <w:kern w:val="2"/>
          <w:szCs w:val="28"/>
          <w:lang w:eastAsia="zh-CN"/>
        </w:rPr>
        <w:t> рік згідно з додатком.</w:t>
      </w:r>
    </w:p>
    <w:p w14:paraId="71AF5C6E" w14:textId="77777777" w:rsidR="00DE1BA5" w:rsidRPr="00DE1BA5" w:rsidRDefault="00DE1BA5" w:rsidP="004D0E65">
      <w:pPr>
        <w:suppressAutoHyphens/>
        <w:overflowPunct w:val="0"/>
        <w:ind w:firstLine="567"/>
        <w:jc w:val="both"/>
        <w:rPr>
          <w:kern w:val="2"/>
          <w:lang w:eastAsia="zh-CN"/>
        </w:rPr>
      </w:pPr>
      <w:r w:rsidRPr="00DE1BA5">
        <w:rPr>
          <w:kern w:val="2"/>
          <w:szCs w:val="28"/>
          <w:lang w:eastAsia="zh-CN"/>
        </w:rPr>
        <w:t>2. Доручити управлінню інформаційної роботи довести рішення протя</w:t>
      </w:r>
      <w:r w:rsidR="003F3B5E">
        <w:rPr>
          <w:kern w:val="2"/>
          <w:szCs w:val="28"/>
          <w:lang w:eastAsia="zh-CN"/>
        </w:rPr>
        <w:t>гом 10 днів після його прийняття</w:t>
      </w:r>
      <w:r w:rsidR="00C86F8B">
        <w:rPr>
          <w:kern w:val="2"/>
          <w:szCs w:val="28"/>
          <w:lang w:eastAsia="zh-CN"/>
        </w:rPr>
        <w:t xml:space="preserve"> до відома громади</w:t>
      </w:r>
      <w:r w:rsidRPr="00DE1BA5">
        <w:rPr>
          <w:kern w:val="2"/>
          <w:szCs w:val="28"/>
          <w:lang w:eastAsia="zh-CN"/>
        </w:rPr>
        <w:t xml:space="preserve"> через засоби масової інформації.</w:t>
      </w:r>
    </w:p>
    <w:p w14:paraId="6F79D055" w14:textId="77777777" w:rsidR="00DE1BA5" w:rsidRPr="00DE1BA5" w:rsidRDefault="00DE1BA5" w:rsidP="004D0E65">
      <w:pPr>
        <w:suppressAutoHyphens/>
        <w:overflowPunct w:val="0"/>
        <w:ind w:firstLine="567"/>
        <w:jc w:val="both"/>
        <w:rPr>
          <w:kern w:val="2"/>
          <w:lang w:eastAsia="zh-CN"/>
        </w:rPr>
      </w:pPr>
      <w:r w:rsidRPr="00DE1BA5">
        <w:rPr>
          <w:kern w:val="2"/>
          <w:szCs w:val="28"/>
          <w:lang w:eastAsia="zh-CN"/>
        </w:rPr>
        <w:t xml:space="preserve">3. Контроль за виконанням рішення покласти </w:t>
      </w:r>
      <w:r w:rsidR="00594BF9">
        <w:rPr>
          <w:kern w:val="2"/>
          <w:szCs w:val="28"/>
          <w:lang w:eastAsia="zh-CN"/>
        </w:rPr>
        <w:t xml:space="preserve">на заступника міського голови Ірину </w:t>
      </w:r>
      <w:proofErr w:type="spellStart"/>
      <w:r w:rsidR="00594BF9">
        <w:rPr>
          <w:kern w:val="2"/>
          <w:szCs w:val="28"/>
          <w:lang w:eastAsia="zh-CN"/>
        </w:rPr>
        <w:t>Чебелюк</w:t>
      </w:r>
      <w:proofErr w:type="spellEnd"/>
      <w:r w:rsidRPr="00DE1BA5">
        <w:rPr>
          <w:kern w:val="2"/>
          <w:szCs w:val="28"/>
          <w:lang w:eastAsia="zh-CN"/>
        </w:rPr>
        <w:t>.</w:t>
      </w:r>
    </w:p>
    <w:p w14:paraId="2F3A4E22" w14:textId="77777777" w:rsid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6AD42E90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690B3DB3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6F4AF1BD" w14:textId="77777777" w:rsidR="00DE1BA5" w:rsidRPr="00DE1BA5" w:rsidRDefault="00DE1BA5" w:rsidP="004D0E65">
      <w:pPr>
        <w:tabs>
          <w:tab w:val="left" w:pos="7230"/>
        </w:tabs>
        <w:suppressAutoHyphens/>
        <w:overflowPunct w:val="0"/>
        <w:jc w:val="both"/>
        <w:rPr>
          <w:kern w:val="2"/>
          <w:lang w:eastAsia="zh-CN"/>
        </w:rPr>
      </w:pPr>
      <w:r w:rsidRPr="00DE1BA5">
        <w:rPr>
          <w:kern w:val="2"/>
          <w:szCs w:val="28"/>
          <w:lang w:eastAsia="zh-CN"/>
        </w:rPr>
        <w:t>Міський голова</w:t>
      </w:r>
      <w:r w:rsidRPr="00DE1BA5">
        <w:rPr>
          <w:kern w:val="2"/>
          <w:szCs w:val="28"/>
          <w:lang w:eastAsia="zh-CN"/>
        </w:rPr>
        <w:tab/>
        <w:t xml:space="preserve">Ігор </w:t>
      </w:r>
      <w:r w:rsidRPr="00DE1BA5">
        <w:rPr>
          <w:caps/>
          <w:kern w:val="2"/>
          <w:szCs w:val="28"/>
          <w:lang w:eastAsia="zh-CN"/>
        </w:rPr>
        <w:t>Поліщук</w:t>
      </w:r>
    </w:p>
    <w:p w14:paraId="2928C736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1C6F3DA8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729D241B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  <w:r w:rsidRPr="00DE1BA5">
        <w:rPr>
          <w:kern w:val="2"/>
          <w:szCs w:val="28"/>
          <w:lang w:eastAsia="zh-CN"/>
        </w:rPr>
        <w:t>Заступник міського голови,</w:t>
      </w:r>
    </w:p>
    <w:p w14:paraId="117F03FE" w14:textId="77777777" w:rsidR="00DE1BA5" w:rsidRPr="00DE1BA5" w:rsidRDefault="00DE1BA5" w:rsidP="004D0E65">
      <w:pPr>
        <w:tabs>
          <w:tab w:val="left" w:pos="720"/>
          <w:tab w:val="left" w:pos="6663"/>
          <w:tab w:val="left" w:pos="7200"/>
        </w:tabs>
        <w:suppressAutoHyphens/>
        <w:overflowPunct w:val="0"/>
        <w:jc w:val="both"/>
        <w:rPr>
          <w:kern w:val="2"/>
          <w:lang w:eastAsia="zh-CN"/>
        </w:rPr>
      </w:pPr>
      <w:r w:rsidRPr="00DE1BA5">
        <w:rPr>
          <w:kern w:val="2"/>
          <w:szCs w:val="28"/>
          <w:lang w:eastAsia="zh-CN"/>
        </w:rPr>
        <w:t>керуючий справами виконкому</w:t>
      </w:r>
      <w:r w:rsidRPr="00DE1BA5">
        <w:rPr>
          <w:kern w:val="2"/>
          <w:szCs w:val="28"/>
          <w:lang w:eastAsia="zh-CN"/>
        </w:rPr>
        <w:tab/>
      </w:r>
      <w:r w:rsidRPr="00DE1BA5">
        <w:rPr>
          <w:kern w:val="2"/>
          <w:szCs w:val="28"/>
          <w:lang w:eastAsia="zh-CN"/>
        </w:rPr>
        <w:tab/>
        <w:t xml:space="preserve">Юрій </w:t>
      </w:r>
      <w:r w:rsidRPr="00DE1BA5">
        <w:rPr>
          <w:caps/>
          <w:kern w:val="2"/>
          <w:szCs w:val="28"/>
          <w:lang w:eastAsia="zh-CN"/>
        </w:rPr>
        <w:t>Вербич</w:t>
      </w:r>
    </w:p>
    <w:p w14:paraId="50C8D534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43A812FE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Cs w:val="28"/>
          <w:lang w:eastAsia="zh-CN"/>
        </w:rPr>
      </w:pPr>
    </w:p>
    <w:p w14:paraId="21ED71B8" w14:textId="77777777" w:rsidR="00DE1BA5" w:rsidRPr="00DE1BA5" w:rsidRDefault="00DE1BA5" w:rsidP="004D0E65">
      <w:pPr>
        <w:suppressAutoHyphens/>
        <w:overflowPunct w:val="0"/>
        <w:jc w:val="both"/>
        <w:rPr>
          <w:kern w:val="2"/>
          <w:sz w:val="24"/>
          <w:lang w:eastAsia="zh-CN"/>
        </w:rPr>
      </w:pPr>
      <w:proofErr w:type="spellStart"/>
      <w:r w:rsidRPr="00DE1BA5">
        <w:rPr>
          <w:kern w:val="2"/>
          <w:sz w:val="24"/>
          <w:lang w:eastAsia="zh-CN"/>
        </w:rPr>
        <w:t>Смаль</w:t>
      </w:r>
      <w:proofErr w:type="spellEnd"/>
      <w:r w:rsidRPr="00DE1BA5">
        <w:rPr>
          <w:kern w:val="2"/>
          <w:sz w:val="24"/>
          <w:lang w:eastAsia="zh-CN"/>
        </w:rPr>
        <w:t xml:space="preserve"> 777 955</w:t>
      </w:r>
    </w:p>
    <w:p w14:paraId="2D305259" w14:textId="77777777" w:rsidR="00352728" w:rsidRPr="00DB2663" w:rsidRDefault="00352728" w:rsidP="004D0E65">
      <w:pPr>
        <w:pStyle w:val="ad"/>
        <w:spacing w:after="0"/>
        <w:ind w:right="4819"/>
        <w:jc w:val="both"/>
        <w:rPr>
          <w:szCs w:val="28"/>
        </w:rPr>
      </w:pPr>
    </w:p>
    <w:sectPr w:rsidR="00352728" w:rsidRPr="00DB2663" w:rsidSect="004D0E65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7F5C" w14:textId="77777777" w:rsidR="0003336A" w:rsidRDefault="0003336A">
      <w:r>
        <w:separator/>
      </w:r>
    </w:p>
  </w:endnote>
  <w:endnote w:type="continuationSeparator" w:id="0">
    <w:p w14:paraId="395C7B53" w14:textId="77777777" w:rsidR="0003336A" w:rsidRDefault="0003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C52EE" w14:textId="77777777" w:rsidR="0003336A" w:rsidRDefault="0003336A">
      <w:r>
        <w:separator/>
      </w:r>
    </w:p>
  </w:footnote>
  <w:footnote w:type="continuationSeparator" w:id="0">
    <w:p w14:paraId="49230EEE" w14:textId="77777777" w:rsidR="0003336A" w:rsidRDefault="0003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8821" w14:textId="77777777"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C14702" w14:textId="77777777" w:rsidR="00207536" w:rsidRDefault="002075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A656" w14:textId="77777777"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2663">
      <w:rPr>
        <w:rStyle w:val="a4"/>
        <w:noProof/>
      </w:rPr>
      <w:t>2</w:t>
    </w:r>
    <w:r>
      <w:rPr>
        <w:rStyle w:val="a4"/>
      </w:rPr>
      <w:fldChar w:fldCharType="end"/>
    </w:r>
  </w:p>
  <w:p w14:paraId="767D12A5" w14:textId="77777777" w:rsidR="00207536" w:rsidRDefault="00207536">
    <w:pPr>
      <w:pStyle w:val="a3"/>
    </w:pPr>
  </w:p>
  <w:p w14:paraId="3741493D" w14:textId="77777777" w:rsidR="00207536" w:rsidRPr="00230A6A" w:rsidRDefault="0020753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FFB5F5B"/>
    <w:multiLevelType w:val="hybridMultilevel"/>
    <w:tmpl w:val="CED0B342"/>
    <w:lvl w:ilvl="0" w:tplc="5E682A72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8CCFE4">
      <w:numFmt w:val="bullet"/>
      <w:lvlText w:val="•"/>
      <w:lvlJc w:val="left"/>
      <w:pPr>
        <w:ind w:left="1246" w:hanging="280"/>
      </w:pPr>
      <w:rPr>
        <w:rFonts w:hint="default"/>
        <w:lang w:val="uk-UA" w:eastAsia="en-US" w:bidi="ar-SA"/>
      </w:rPr>
    </w:lvl>
    <w:lvl w:ilvl="2" w:tplc="E982E286">
      <w:numFmt w:val="bullet"/>
      <w:lvlText w:val="•"/>
      <w:lvlJc w:val="left"/>
      <w:pPr>
        <w:ind w:left="2193" w:hanging="280"/>
      </w:pPr>
      <w:rPr>
        <w:rFonts w:hint="default"/>
        <w:lang w:val="uk-UA" w:eastAsia="en-US" w:bidi="ar-SA"/>
      </w:rPr>
    </w:lvl>
    <w:lvl w:ilvl="3" w:tplc="ED6E4236">
      <w:numFmt w:val="bullet"/>
      <w:lvlText w:val="•"/>
      <w:lvlJc w:val="left"/>
      <w:pPr>
        <w:ind w:left="3140" w:hanging="280"/>
      </w:pPr>
      <w:rPr>
        <w:rFonts w:hint="default"/>
        <w:lang w:val="uk-UA" w:eastAsia="en-US" w:bidi="ar-SA"/>
      </w:rPr>
    </w:lvl>
    <w:lvl w:ilvl="4" w:tplc="982C37DA">
      <w:numFmt w:val="bullet"/>
      <w:lvlText w:val="•"/>
      <w:lvlJc w:val="left"/>
      <w:pPr>
        <w:ind w:left="4086" w:hanging="280"/>
      </w:pPr>
      <w:rPr>
        <w:rFonts w:hint="default"/>
        <w:lang w:val="uk-UA" w:eastAsia="en-US" w:bidi="ar-SA"/>
      </w:rPr>
    </w:lvl>
    <w:lvl w:ilvl="5" w:tplc="1180DA8A">
      <w:numFmt w:val="bullet"/>
      <w:lvlText w:val="•"/>
      <w:lvlJc w:val="left"/>
      <w:pPr>
        <w:ind w:left="5033" w:hanging="280"/>
      </w:pPr>
      <w:rPr>
        <w:rFonts w:hint="default"/>
        <w:lang w:val="uk-UA" w:eastAsia="en-US" w:bidi="ar-SA"/>
      </w:rPr>
    </w:lvl>
    <w:lvl w:ilvl="6" w:tplc="71D4312A">
      <w:numFmt w:val="bullet"/>
      <w:lvlText w:val="•"/>
      <w:lvlJc w:val="left"/>
      <w:pPr>
        <w:ind w:left="5980" w:hanging="280"/>
      </w:pPr>
      <w:rPr>
        <w:rFonts w:hint="default"/>
        <w:lang w:val="uk-UA" w:eastAsia="en-US" w:bidi="ar-SA"/>
      </w:rPr>
    </w:lvl>
    <w:lvl w:ilvl="7" w:tplc="A4549DF2">
      <w:numFmt w:val="bullet"/>
      <w:lvlText w:val="•"/>
      <w:lvlJc w:val="left"/>
      <w:pPr>
        <w:ind w:left="6926" w:hanging="280"/>
      </w:pPr>
      <w:rPr>
        <w:rFonts w:hint="default"/>
        <w:lang w:val="uk-UA" w:eastAsia="en-US" w:bidi="ar-SA"/>
      </w:rPr>
    </w:lvl>
    <w:lvl w:ilvl="8" w:tplc="F68604EE">
      <w:numFmt w:val="bullet"/>
      <w:lvlText w:val="•"/>
      <w:lvlJc w:val="left"/>
      <w:pPr>
        <w:ind w:left="7873" w:hanging="280"/>
      </w:pPr>
      <w:rPr>
        <w:rFonts w:hint="default"/>
        <w:lang w:val="uk-UA" w:eastAsia="en-US" w:bidi="ar-SA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3600839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774442">
    <w:abstractNumId w:val="1"/>
  </w:num>
  <w:num w:numId="3" w16cid:durableId="1517302136">
    <w:abstractNumId w:val="11"/>
  </w:num>
  <w:num w:numId="4" w16cid:durableId="258680103">
    <w:abstractNumId w:val="10"/>
  </w:num>
  <w:num w:numId="5" w16cid:durableId="73015174">
    <w:abstractNumId w:val="2"/>
  </w:num>
  <w:num w:numId="6" w16cid:durableId="999382369">
    <w:abstractNumId w:val="4"/>
  </w:num>
  <w:num w:numId="7" w16cid:durableId="1002051743">
    <w:abstractNumId w:val="8"/>
  </w:num>
  <w:num w:numId="8" w16cid:durableId="1358702511">
    <w:abstractNumId w:val="6"/>
  </w:num>
  <w:num w:numId="9" w16cid:durableId="898832447">
    <w:abstractNumId w:val="7"/>
    <w:lvlOverride w:ilvl="0">
      <w:startOverride w:val="1"/>
    </w:lvlOverride>
  </w:num>
  <w:num w:numId="10" w16cid:durableId="418020150">
    <w:abstractNumId w:val="0"/>
  </w:num>
  <w:num w:numId="11" w16cid:durableId="334693868">
    <w:abstractNumId w:val="5"/>
  </w:num>
  <w:num w:numId="12" w16cid:durableId="281696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DBB"/>
    <w:rsid w:val="0000147B"/>
    <w:rsid w:val="00001727"/>
    <w:rsid w:val="00001844"/>
    <w:rsid w:val="00006C9D"/>
    <w:rsid w:val="00006FDD"/>
    <w:rsid w:val="00010912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336A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A7ACB"/>
    <w:rsid w:val="001B14FB"/>
    <w:rsid w:val="001B21A3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CF2"/>
    <w:rsid w:val="00230A6A"/>
    <w:rsid w:val="002313A2"/>
    <w:rsid w:val="00236EF5"/>
    <w:rsid w:val="002409D3"/>
    <w:rsid w:val="002426B7"/>
    <w:rsid w:val="00244814"/>
    <w:rsid w:val="0024622F"/>
    <w:rsid w:val="002463E3"/>
    <w:rsid w:val="0024670F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521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15E7"/>
    <w:rsid w:val="002B17B5"/>
    <w:rsid w:val="002B380E"/>
    <w:rsid w:val="002B49F4"/>
    <w:rsid w:val="002C0CA7"/>
    <w:rsid w:val="002C1042"/>
    <w:rsid w:val="002C1897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4F6F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4218"/>
    <w:rsid w:val="003A4B48"/>
    <w:rsid w:val="003B13C8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2314"/>
    <w:rsid w:val="003E31E7"/>
    <w:rsid w:val="003E3A71"/>
    <w:rsid w:val="003E5A24"/>
    <w:rsid w:val="003E718A"/>
    <w:rsid w:val="003F16A1"/>
    <w:rsid w:val="003F3B5E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0E65"/>
    <w:rsid w:val="004D113F"/>
    <w:rsid w:val="004E11B3"/>
    <w:rsid w:val="004E22FE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BF9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6D89"/>
    <w:rsid w:val="005C4624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5F6A59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2F89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05AB"/>
    <w:rsid w:val="00701DB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35D8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D7D06"/>
    <w:rsid w:val="007E373F"/>
    <w:rsid w:val="007E6E42"/>
    <w:rsid w:val="007F0FCA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B13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8CF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572F"/>
    <w:rsid w:val="008C60D7"/>
    <w:rsid w:val="008D131D"/>
    <w:rsid w:val="008D37C3"/>
    <w:rsid w:val="008D6E7E"/>
    <w:rsid w:val="008D7317"/>
    <w:rsid w:val="008D765A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1C82"/>
    <w:rsid w:val="0092272C"/>
    <w:rsid w:val="009232BE"/>
    <w:rsid w:val="00925A1D"/>
    <w:rsid w:val="00927B44"/>
    <w:rsid w:val="00930563"/>
    <w:rsid w:val="0093121D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5770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1567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4B5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3C9D"/>
    <w:rsid w:val="00A66B8F"/>
    <w:rsid w:val="00A67A5E"/>
    <w:rsid w:val="00A70021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2E52"/>
    <w:rsid w:val="00B034CA"/>
    <w:rsid w:val="00B03DE6"/>
    <w:rsid w:val="00B063BC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0FB7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49A9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F8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6EB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54AC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2DA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663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BA5"/>
    <w:rsid w:val="00DE1F9B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6D79"/>
    <w:rsid w:val="00F722F0"/>
    <w:rsid w:val="00F73399"/>
    <w:rsid w:val="00F736C7"/>
    <w:rsid w:val="00F73CD3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D5933"/>
  <w15:chartTrackingRefBased/>
  <w15:docId w15:val="{1F4B68AC-3E37-4A6C-938F-7E9F8814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customStyle="1" w:styleId="LO-normal">
    <w:name w:val="LO-normal"/>
    <w:uiPriority w:val="99"/>
    <w:rsid w:val="00594BF9"/>
    <w:pPr>
      <w:suppressAutoHyphens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D020B0F-B75A-419F-80E1-78B14882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7</cp:revision>
  <cp:lastPrinted>2018-01-29T12:29:00Z</cp:lastPrinted>
  <dcterms:created xsi:type="dcterms:W3CDTF">2022-10-19T06:43:00Z</dcterms:created>
  <dcterms:modified xsi:type="dcterms:W3CDTF">2022-11-11T07:45:00Z</dcterms:modified>
</cp:coreProperties>
</file>