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C9BAA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0DF9B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30111554" r:id="rId9"/>
        </w:object>
      </w:r>
    </w:p>
    <w:p w14:paraId="6DBC9063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75FC18A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34BA8A5" w14:textId="77777777" w:rsidR="00B93C03" w:rsidRPr="009167B5" w:rsidRDefault="00B93C03" w:rsidP="00875EE1">
      <w:pPr>
        <w:rPr>
          <w:sz w:val="10"/>
          <w:szCs w:val="10"/>
        </w:rPr>
      </w:pPr>
    </w:p>
    <w:p w14:paraId="6891AF42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37FD77B4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11E6107B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212FB3A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6D3CB0E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C5C00D6" w14:textId="77777777" w:rsidR="00917FE8" w:rsidRPr="009167B5" w:rsidRDefault="00917FE8" w:rsidP="00192BB0">
      <w:pPr>
        <w:rPr>
          <w:sz w:val="24"/>
        </w:rPr>
      </w:pPr>
    </w:p>
    <w:p w14:paraId="0098E717" w14:textId="77777777" w:rsidR="00530086" w:rsidRDefault="00847A68" w:rsidP="00530086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</w:p>
    <w:p w14:paraId="04E60C90" w14:textId="77777777" w:rsidR="00E3084A" w:rsidRDefault="00AB52B5" w:rsidP="00847A68">
      <w:r>
        <w:t>м</w:t>
      </w:r>
      <w:r w:rsidR="00284B87">
        <w:t>агазину «Салют</w:t>
      </w:r>
      <w:r w:rsidR="005260F0">
        <w:t>»</w:t>
      </w:r>
    </w:p>
    <w:p w14:paraId="087CB46D" w14:textId="77777777" w:rsidR="00847A68" w:rsidRDefault="0034071B" w:rsidP="00847A68">
      <w:r>
        <w:t xml:space="preserve">на </w:t>
      </w:r>
      <w:r w:rsidR="00530086">
        <w:t>вул. </w:t>
      </w:r>
      <w:r w:rsidR="00284B87">
        <w:t>Ветеранів</w:t>
      </w:r>
      <w:r w:rsidR="00530086">
        <w:t>,</w:t>
      </w:r>
      <w:r w:rsidR="00583A42">
        <w:t> </w:t>
      </w:r>
      <w:r w:rsidR="000668BF">
        <w:t>1 А</w:t>
      </w:r>
    </w:p>
    <w:p w14:paraId="33227CD8" w14:textId="77777777" w:rsidR="00192BB0" w:rsidRPr="00EA024B" w:rsidRDefault="00192BB0" w:rsidP="00847A68"/>
    <w:p w14:paraId="4D1C2A5D" w14:textId="57E8D887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1F4BED">
        <w:t>ПП ТД «Салют</w:t>
      </w:r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284B87">
        <w:t>Салют</w:t>
      </w:r>
      <w:r w:rsidR="00AB52B5">
        <w:t>» з 07</w:t>
      </w:r>
      <w:r w:rsidR="003E45C9">
        <w:t>.00 до 2</w:t>
      </w:r>
      <w:r w:rsidR="00AB52B5">
        <w:t>3</w:t>
      </w:r>
      <w:r>
        <w:t xml:space="preserve">.00 </w:t>
      </w:r>
      <w:r w:rsidRPr="00EA024B">
        <w:t>на</w:t>
      </w:r>
      <w:r>
        <w:t xml:space="preserve"> </w:t>
      </w:r>
      <w:r w:rsidR="00530086">
        <w:t>вул. </w:t>
      </w:r>
      <w:r w:rsidR="003450E4">
        <w:t>Ветеранів</w:t>
      </w:r>
      <w:r w:rsidR="000668BF">
        <w:t>, 1 А</w:t>
      </w:r>
      <w:r>
        <w:t xml:space="preserve">, </w:t>
      </w:r>
      <w:r w:rsidR="00284B87">
        <w:t xml:space="preserve">                           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192BB0">
        <w:t>у України «Про 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48503D">
        <w:rPr>
          <w:szCs w:val="28"/>
        </w:rPr>
        <w:t>31.08.2022 № 34</w:t>
      </w:r>
      <w:bookmarkStart w:id="0" w:name="_GoBack"/>
      <w:bookmarkEnd w:id="0"/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>Про Правила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4C92112B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AA9813B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73CF6968" w14:textId="77777777" w:rsidR="00847A68" w:rsidRPr="00192BB0" w:rsidRDefault="00847A68" w:rsidP="00847A68">
      <w:pPr>
        <w:rPr>
          <w:sz w:val="16"/>
          <w:szCs w:val="16"/>
        </w:rPr>
      </w:pPr>
    </w:p>
    <w:p w14:paraId="770BA4BA" w14:textId="6D10F091" w:rsidR="0010145A" w:rsidRDefault="00E152E6" w:rsidP="0010145A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 xml:space="preserve">1. Встановити </w:t>
      </w:r>
      <w:r w:rsidR="009D2E25">
        <w:rPr>
          <w:szCs w:val="28"/>
        </w:rPr>
        <w:t>п</w:t>
      </w:r>
      <w:r w:rsidR="00E32E7E">
        <w:rPr>
          <w:szCs w:val="28"/>
        </w:rPr>
        <w:t>о 23</w:t>
      </w:r>
      <w:r w:rsidR="007C268A">
        <w:rPr>
          <w:szCs w:val="28"/>
        </w:rPr>
        <w:t>.11.</w:t>
      </w:r>
      <w:r>
        <w:rPr>
          <w:szCs w:val="28"/>
        </w:rPr>
        <w:t xml:space="preserve">2023 </w:t>
      </w:r>
      <w:r w:rsidR="00847A68" w:rsidRPr="00192BB0">
        <w:rPr>
          <w:spacing w:val="-2"/>
          <w:szCs w:val="28"/>
        </w:rPr>
        <w:t xml:space="preserve">режим роботи </w:t>
      </w:r>
      <w:r w:rsidR="00AB52B5">
        <w:rPr>
          <w:spacing w:val="-2"/>
          <w:szCs w:val="28"/>
        </w:rPr>
        <w:t>з 07</w:t>
      </w:r>
      <w:r w:rsidR="007A7E25" w:rsidRPr="00192BB0">
        <w:rPr>
          <w:spacing w:val="-2"/>
          <w:szCs w:val="28"/>
        </w:rPr>
        <w:t>.00 до 2</w:t>
      </w:r>
      <w:r w:rsidR="00AB52B5">
        <w:rPr>
          <w:spacing w:val="-2"/>
          <w:szCs w:val="28"/>
        </w:rPr>
        <w:t>3</w:t>
      </w:r>
      <w:r w:rsidR="0034071B" w:rsidRPr="00192BB0">
        <w:rPr>
          <w:spacing w:val="-2"/>
          <w:szCs w:val="28"/>
        </w:rPr>
        <w:t>.00</w:t>
      </w:r>
      <w:r w:rsidR="00AB52B5">
        <w:rPr>
          <w:spacing w:val="-2"/>
          <w:szCs w:val="28"/>
        </w:rPr>
        <w:t xml:space="preserve"> магазину </w:t>
      </w:r>
      <w:r w:rsidR="000F3E28">
        <w:rPr>
          <w:spacing w:val="-2"/>
          <w:szCs w:val="28"/>
        </w:rPr>
        <w:t xml:space="preserve">               </w:t>
      </w:r>
      <w:r w:rsidR="00251C2F">
        <w:rPr>
          <w:spacing w:val="-2"/>
          <w:szCs w:val="28"/>
        </w:rPr>
        <w:t>«Салют</w:t>
      </w:r>
      <w:r w:rsidR="0034071B" w:rsidRPr="00192BB0">
        <w:rPr>
          <w:spacing w:val="-2"/>
        </w:rPr>
        <w:t xml:space="preserve">» на </w:t>
      </w:r>
      <w:r w:rsidR="00251C2F">
        <w:rPr>
          <w:spacing w:val="-2"/>
        </w:rPr>
        <w:t>вул. Ветеранів</w:t>
      </w:r>
      <w:r w:rsidR="00B06C13">
        <w:rPr>
          <w:spacing w:val="-2"/>
        </w:rPr>
        <w:t>, 1 А</w:t>
      </w:r>
      <w:r w:rsidR="0034071B" w:rsidRPr="00192BB0">
        <w:rPr>
          <w:spacing w:val="-2"/>
          <w:szCs w:val="28"/>
        </w:rPr>
        <w:t xml:space="preserve"> (</w:t>
      </w:r>
      <w:r w:rsidR="00251C2F">
        <w:t>ПП ТД «Салют</w:t>
      </w:r>
      <w:r w:rsidR="00AB52B5">
        <w:t>»</w:t>
      </w:r>
      <w:r w:rsidR="0034071B" w:rsidRPr="00192BB0">
        <w:rPr>
          <w:spacing w:val="-2"/>
          <w:szCs w:val="28"/>
        </w:rPr>
        <w:t>)</w:t>
      </w:r>
      <w:r w:rsidR="00AC7283" w:rsidRPr="00192BB0">
        <w:rPr>
          <w:spacing w:val="-2"/>
          <w:szCs w:val="28"/>
        </w:rPr>
        <w:t>,</w:t>
      </w:r>
      <w:r w:rsidR="0034071B" w:rsidRPr="00192BB0">
        <w:rPr>
          <w:spacing w:val="-2"/>
          <w:szCs w:val="28"/>
        </w:rPr>
        <w:t xml:space="preserve"> </w:t>
      </w:r>
      <w:r w:rsidR="006C1938">
        <w:rPr>
          <w:szCs w:val="28"/>
        </w:rPr>
        <w:t>із забороною продажу з 07</w:t>
      </w:r>
      <w:r w:rsidR="0010145A">
        <w:rPr>
          <w:szCs w:val="28"/>
        </w:rPr>
        <w:t xml:space="preserve">.00 до 08.00 </w:t>
      </w:r>
      <w:r w:rsidR="00E224E6">
        <w:rPr>
          <w:szCs w:val="28"/>
        </w:rPr>
        <w:t xml:space="preserve">та з 22.00 до 23.00 </w:t>
      </w:r>
      <w:r w:rsidR="0010145A">
        <w:rPr>
          <w:szCs w:val="28"/>
        </w:rPr>
        <w:t xml:space="preserve">пива (крім безалкогольного), алкогольних, слабоалкогольних напоїв, вин столових, за умови дотримання обмежувальних протиепідемічних заходів. </w:t>
      </w:r>
    </w:p>
    <w:p w14:paraId="14BB6DC8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756F4F05" w14:textId="77777777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802E7B">
        <w:t>ПП ТД</w:t>
      </w:r>
      <w:r w:rsidR="00AB52B5">
        <w:t xml:space="preserve"> </w:t>
      </w:r>
      <w:r w:rsidR="00802E7B">
        <w:t>«Салют</w:t>
      </w:r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4A3769F4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4AE88849" w14:textId="77777777" w:rsidR="00847A68" w:rsidRPr="000E404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55C13FC5" w14:textId="77777777" w:rsidR="00847A68" w:rsidRPr="00251799" w:rsidRDefault="00847A68" w:rsidP="00192BB0">
      <w:pPr>
        <w:ind w:firstLine="567"/>
        <w:jc w:val="both"/>
        <w:rPr>
          <w:sz w:val="24"/>
        </w:rPr>
      </w:pPr>
    </w:p>
    <w:p w14:paraId="71B84DF1" w14:textId="77777777" w:rsidR="00847A68" w:rsidRPr="00251799" w:rsidRDefault="00847A68" w:rsidP="00847A68">
      <w:pPr>
        <w:jc w:val="both"/>
        <w:rPr>
          <w:sz w:val="24"/>
        </w:rPr>
      </w:pPr>
    </w:p>
    <w:p w14:paraId="46930D89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127B2BB2" w14:textId="77777777" w:rsidR="00847A68" w:rsidRPr="00251799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1A4806DC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583BEC6E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0DEA0EE2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67499C30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C421A" w14:textId="77777777" w:rsidR="00637507" w:rsidRDefault="00637507">
      <w:r>
        <w:separator/>
      </w:r>
    </w:p>
  </w:endnote>
  <w:endnote w:type="continuationSeparator" w:id="0">
    <w:p w14:paraId="7B14343B" w14:textId="77777777" w:rsidR="00637507" w:rsidRDefault="0063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CD1B4" w14:textId="77777777" w:rsidR="00637507" w:rsidRDefault="00637507">
      <w:r>
        <w:separator/>
      </w:r>
    </w:p>
  </w:footnote>
  <w:footnote w:type="continuationSeparator" w:id="0">
    <w:p w14:paraId="4183F501" w14:textId="77777777" w:rsidR="00637507" w:rsidRDefault="00637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3EC8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853FD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7BDD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145A">
      <w:rPr>
        <w:rStyle w:val="a4"/>
        <w:noProof/>
      </w:rPr>
      <w:t>2</w:t>
    </w:r>
    <w:r>
      <w:rPr>
        <w:rStyle w:val="a4"/>
      </w:rPr>
      <w:fldChar w:fldCharType="end"/>
    </w:r>
  </w:p>
  <w:p w14:paraId="3968C180" w14:textId="77777777" w:rsidR="003326B1" w:rsidRDefault="003326B1">
    <w:pPr>
      <w:pStyle w:val="a3"/>
    </w:pPr>
  </w:p>
  <w:p w14:paraId="02D41AC7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8B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45A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265F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4BED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1C2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4B87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50E4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67BC0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503D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37507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938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0B16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0C1"/>
    <w:rsid w:val="007B54D0"/>
    <w:rsid w:val="007B68E2"/>
    <w:rsid w:val="007B79C1"/>
    <w:rsid w:val="007C21AD"/>
    <w:rsid w:val="007C268A"/>
    <w:rsid w:val="007C3CE1"/>
    <w:rsid w:val="007C5C96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2E7B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E4ABC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2E25"/>
    <w:rsid w:val="009D3513"/>
    <w:rsid w:val="009D36E2"/>
    <w:rsid w:val="009D3BBB"/>
    <w:rsid w:val="009D4EA3"/>
    <w:rsid w:val="009D56B6"/>
    <w:rsid w:val="009E03B2"/>
    <w:rsid w:val="009E164F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6C13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34AD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5629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0FC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16727"/>
    <w:rsid w:val="00E21E7C"/>
    <w:rsid w:val="00E224E6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2E7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8A4FF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543AF03-21B3-4021-A84B-AA7E8D1A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7</cp:revision>
  <cp:lastPrinted>2022-06-24T09:15:00Z</cp:lastPrinted>
  <dcterms:created xsi:type="dcterms:W3CDTF">2022-11-16T06:52:00Z</dcterms:created>
  <dcterms:modified xsi:type="dcterms:W3CDTF">2022-11-16T11:46:00Z</dcterms:modified>
</cp:coreProperties>
</file>