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0111406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192BB0">
      <w:pPr>
        <w:rPr>
          <w:sz w:val="24"/>
        </w:rPr>
      </w:pPr>
    </w:p>
    <w:p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</w:p>
    <w:p w:rsidR="00E3084A" w:rsidRDefault="00AB52B5" w:rsidP="00847A68">
      <w:r>
        <w:t>м</w:t>
      </w:r>
      <w:r w:rsidR="00284B87">
        <w:t>агазину «Салют</w:t>
      </w:r>
      <w:r w:rsidR="005260F0">
        <w:t>»</w:t>
      </w:r>
    </w:p>
    <w:p w:rsidR="00847A68" w:rsidRDefault="0034071B" w:rsidP="00847A68">
      <w:r>
        <w:t xml:space="preserve">на </w:t>
      </w:r>
      <w:r w:rsidR="002577E3">
        <w:t>бульв</w:t>
      </w:r>
      <w:r w:rsidR="00530086">
        <w:t>. </w:t>
      </w:r>
      <w:r w:rsidR="002577E3">
        <w:t>Дружби Народів, 3</w:t>
      </w:r>
    </w:p>
    <w:p w:rsidR="00192BB0" w:rsidRPr="00EA024B" w:rsidRDefault="00192BB0" w:rsidP="00847A68"/>
    <w:p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1F4BED">
        <w:t>ПП ТД «Салют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284B87">
        <w:t>Салют</w:t>
      </w:r>
      <w:r w:rsidR="00AB52B5">
        <w:t>» з 07</w:t>
      </w:r>
      <w:r w:rsidR="003E45C9">
        <w:t>.00 до 2</w:t>
      </w:r>
      <w:r w:rsidR="002577E3">
        <w:t>2</w:t>
      </w:r>
      <w:r>
        <w:t xml:space="preserve">.00 </w:t>
      </w:r>
      <w:r w:rsidRPr="00EA024B">
        <w:t>на</w:t>
      </w:r>
      <w:r w:rsidR="004B1562">
        <w:t xml:space="preserve"> бульв. Дружби Н</w:t>
      </w:r>
      <w:r w:rsidR="002577E3">
        <w:t>ародів, 3</w:t>
      </w:r>
      <w:r>
        <w:t xml:space="preserve">, </w:t>
      </w:r>
      <w:r w:rsidR="00284B87">
        <w:t xml:space="preserve">                           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3F639C">
        <w:rPr>
          <w:szCs w:val="28"/>
        </w:rPr>
        <w:t>31.08.2022 № 34</w:t>
      </w:r>
      <w:bookmarkStart w:id="0" w:name="_GoBack"/>
      <w:bookmarkEnd w:id="0"/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192BB0" w:rsidRDefault="00847A68" w:rsidP="00847A68">
      <w:pPr>
        <w:rPr>
          <w:sz w:val="16"/>
          <w:szCs w:val="16"/>
        </w:rPr>
      </w:pPr>
    </w:p>
    <w:p w:rsidR="00AA0473" w:rsidRDefault="00E152E6" w:rsidP="00AA0473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1. Встановити </w:t>
      </w:r>
      <w:r w:rsidR="00BA7D2E">
        <w:rPr>
          <w:szCs w:val="28"/>
        </w:rPr>
        <w:t>п</w:t>
      </w:r>
      <w:r w:rsidR="00377899">
        <w:rPr>
          <w:szCs w:val="28"/>
        </w:rPr>
        <w:t>о 23</w:t>
      </w:r>
      <w:r w:rsidR="00DB4766">
        <w:rPr>
          <w:szCs w:val="28"/>
        </w:rPr>
        <w:t>.11</w:t>
      </w:r>
      <w:r>
        <w:rPr>
          <w:szCs w:val="28"/>
        </w:rPr>
        <w:t xml:space="preserve">.2023 </w:t>
      </w:r>
      <w:r w:rsidR="00847A68" w:rsidRPr="00192BB0">
        <w:rPr>
          <w:spacing w:val="-2"/>
          <w:szCs w:val="28"/>
        </w:rPr>
        <w:t xml:space="preserve">режим роботи </w:t>
      </w:r>
      <w:r w:rsidR="00AB52B5">
        <w:rPr>
          <w:spacing w:val="-2"/>
          <w:szCs w:val="28"/>
        </w:rPr>
        <w:t>з 07</w:t>
      </w:r>
      <w:r w:rsidR="007A7E25" w:rsidRPr="00192BB0">
        <w:rPr>
          <w:spacing w:val="-2"/>
          <w:szCs w:val="28"/>
        </w:rPr>
        <w:t>.00 до 2</w:t>
      </w:r>
      <w:r w:rsidR="00305743">
        <w:rPr>
          <w:spacing w:val="-2"/>
          <w:szCs w:val="28"/>
        </w:rPr>
        <w:t>2</w:t>
      </w:r>
      <w:r w:rsidR="0034071B" w:rsidRPr="00192BB0">
        <w:rPr>
          <w:spacing w:val="-2"/>
          <w:szCs w:val="28"/>
        </w:rPr>
        <w:t>.00</w:t>
      </w:r>
      <w:r w:rsidR="00AB52B5">
        <w:rPr>
          <w:spacing w:val="-2"/>
          <w:szCs w:val="28"/>
        </w:rPr>
        <w:t xml:space="preserve"> магазину </w:t>
      </w:r>
      <w:r w:rsidR="000F3E28">
        <w:rPr>
          <w:spacing w:val="-2"/>
          <w:szCs w:val="28"/>
        </w:rPr>
        <w:t xml:space="preserve">               </w:t>
      </w:r>
      <w:r w:rsidR="00251C2F">
        <w:rPr>
          <w:spacing w:val="-2"/>
          <w:szCs w:val="28"/>
        </w:rPr>
        <w:t>«Салют</w:t>
      </w:r>
      <w:r w:rsidR="0034071B" w:rsidRPr="00192BB0">
        <w:rPr>
          <w:spacing w:val="-2"/>
        </w:rPr>
        <w:t xml:space="preserve">» на </w:t>
      </w:r>
      <w:r w:rsidR="00305743">
        <w:rPr>
          <w:spacing w:val="-2"/>
        </w:rPr>
        <w:t xml:space="preserve">бульв. Дружби Народів, 3 </w:t>
      </w:r>
      <w:r w:rsidR="0034071B" w:rsidRPr="00192BB0">
        <w:rPr>
          <w:spacing w:val="-2"/>
          <w:szCs w:val="28"/>
        </w:rPr>
        <w:t>(</w:t>
      </w:r>
      <w:r w:rsidR="00251C2F">
        <w:t>ПП ТД «Салют</w:t>
      </w:r>
      <w:r w:rsidR="00AB52B5">
        <w:t>»</w:t>
      </w:r>
      <w:r w:rsidR="0034071B" w:rsidRPr="00192BB0">
        <w:rPr>
          <w:spacing w:val="-2"/>
          <w:szCs w:val="28"/>
        </w:rPr>
        <w:t>)</w:t>
      </w:r>
      <w:r w:rsidR="00AC7283" w:rsidRPr="00192BB0">
        <w:rPr>
          <w:spacing w:val="-2"/>
          <w:szCs w:val="28"/>
        </w:rPr>
        <w:t>,</w:t>
      </w:r>
      <w:r w:rsidR="0034071B" w:rsidRPr="00192BB0">
        <w:rPr>
          <w:spacing w:val="-2"/>
          <w:szCs w:val="28"/>
        </w:rPr>
        <w:t xml:space="preserve"> </w:t>
      </w:r>
      <w:r w:rsidR="009D399D">
        <w:rPr>
          <w:szCs w:val="28"/>
        </w:rPr>
        <w:t>із забороною продажу з 07</w:t>
      </w:r>
      <w:r w:rsidR="00AA0473">
        <w:rPr>
          <w:szCs w:val="28"/>
        </w:rPr>
        <w:t xml:space="preserve">.00 до 08.00 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802E7B">
        <w:t>ПП ТД</w:t>
      </w:r>
      <w:r w:rsidR="00AB52B5">
        <w:t xml:space="preserve"> </w:t>
      </w:r>
      <w:r w:rsidR="00802E7B">
        <w:t>«Салют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847A68" w:rsidRPr="000E404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:rsidR="00847A68" w:rsidRPr="00251799" w:rsidRDefault="00847A68" w:rsidP="00192BB0">
      <w:pPr>
        <w:ind w:firstLine="567"/>
        <w:jc w:val="both"/>
        <w:rPr>
          <w:sz w:val="24"/>
        </w:rPr>
      </w:pPr>
    </w:p>
    <w:p w:rsidR="00847A68" w:rsidRPr="00251799" w:rsidRDefault="00847A68" w:rsidP="00847A68">
      <w:pPr>
        <w:jc w:val="both"/>
        <w:rPr>
          <w:sz w:val="24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:rsidR="00847A68" w:rsidRPr="00251799" w:rsidRDefault="00847A68" w:rsidP="00847A68">
      <w:pPr>
        <w:tabs>
          <w:tab w:val="left" w:pos="6663"/>
        </w:tabs>
        <w:jc w:val="both"/>
        <w:rPr>
          <w:sz w:val="24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90" w:rsidRDefault="00BB4C90">
      <w:r>
        <w:separator/>
      </w:r>
    </w:p>
  </w:endnote>
  <w:endnote w:type="continuationSeparator" w:id="0">
    <w:p w:rsidR="00BB4C90" w:rsidRDefault="00BB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90" w:rsidRDefault="00BB4C90">
      <w:r>
        <w:separator/>
      </w:r>
    </w:p>
  </w:footnote>
  <w:footnote w:type="continuationSeparator" w:id="0">
    <w:p w:rsidR="00BB4C90" w:rsidRDefault="00BB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0473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8B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2FCB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4BED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1C2F"/>
    <w:rsid w:val="00253E71"/>
    <w:rsid w:val="00254466"/>
    <w:rsid w:val="00255D6F"/>
    <w:rsid w:val="002577E3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4B87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743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0E4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77899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639C"/>
    <w:rsid w:val="003F764A"/>
    <w:rsid w:val="00401107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1562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45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B83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B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99D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0473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6C13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D2E"/>
    <w:rsid w:val="00BA7FCA"/>
    <w:rsid w:val="00BB3755"/>
    <w:rsid w:val="00BB384B"/>
    <w:rsid w:val="00BB4C9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7A0F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A7C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766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42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701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729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12F99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89680EA-DE61-4DE5-B29E-A8E0659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7</cp:revision>
  <cp:lastPrinted>2022-06-24T09:15:00Z</cp:lastPrinted>
  <dcterms:created xsi:type="dcterms:W3CDTF">2022-11-16T06:51:00Z</dcterms:created>
  <dcterms:modified xsi:type="dcterms:W3CDTF">2022-11-16T11:44:00Z</dcterms:modified>
</cp:coreProperties>
</file>