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31332944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A75CAA" w:rsidRDefault="00917FE8" w:rsidP="00192BB0">
      <w:pPr>
        <w:rPr>
          <w:szCs w:val="28"/>
        </w:rPr>
      </w:pPr>
    </w:p>
    <w:p w14:paraId="45AAD6FC" w14:textId="3A888A0E" w:rsidR="00847A68" w:rsidRDefault="00847A68" w:rsidP="00A75CAA">
      <w:pPr>
        <w:ind w:right="5811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  <w:r w:rsidR="00A75CAA">
        <w:t xml:space="preserve"> </w:t>
      </w:r>
      <w:r w:rsidR="005260F0">
        <w:t>«Сім 23</w:t>
      </w:r>
      <w:r w:rsidR="003E5A0B">
        <w:t>.</w:t>
      </w:r>
      <w:r w:rsidR="005260F0">
        <w:t xml:space="preserve"> Зручний маркет»</w:t>
      </w:r>
      <w:r w:rsidR="00A75CAA">
        <w:t xml:space="preserve"> </w:t>
      </w:r>
      <w:r w:rsidR="0034071B">
        <w:t xml:space="preserve">на </w:t>
      </w:r>
      <w:r w:rsidR="00530086">
        <w:t>вул. </w:t>
      </w:r>
      <w:r w:rsidR="00621A01">
        <w:t>Воїнів-афганців</w:t>
      </w:r>
      <w:r w:rsidR="00530086">
        <w:t>,</w:t>
      </w:r>
      <w:r w:rsidR="00621A01">
        <w:t> 7</w:t>
      </w:r>
    </w:p>
    <w:p w14:paraId="46066C2B" w14:textId="77777777" w:rsidR="00192BB0" w:rsidRPr="00EA024B" w:rsidRDefault="00192BB0" w:rsidP="00847A68"/>
    <w:p w14:paraId="7F7099AA" w14:textId="77FB4A95" w:rsidR="0034071B" w:rsidRPr="00EA024B" w:rsidRDefault="0034071B" w:rsidP="005764E5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AF09C7">
        <w:t>ТОВ «</w:t>
      </w:r>
      <w:proofErr w:type="spellStart"/>
      <w:r w:rsidR="00AF09C7">
        <w:t>Клевер</w:t>
      </w:r>
      <w:proofErr w:type="spellEnd"/>
      <w:r w:rsidR="00AF09C7">
        <w:t xml:space="preserve"> </w:t>
      </w:r>
      <w:proofErr w:type="spellStart"/>
      <w:r w:rsidR="00AF09C7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«Сім 23</w:t>
      </w:r>
      <w:r w:rsidR="003E5A0B">
        <w:t>.</w:t>
      </w:r>
      <w:r w:rsidR="009028AB">
        <w:t xml:space="preserve"> З</w:t>
      </w:r>
      <w:r w:rsidR="00AB52B5">
        <w:t>ручний маркет» з 07</w:t>
      </w:r>
      <w:r w:rsidR="003E45C9">
        <w:t>.00 до 2</w:t>
      </w:r>
      <w:r w:rsidR="00AB52B5">
        <w:t>3</w:t>
      </w:r>
      <w:r>
        <w:t xml:space="preserve">.00 </w:t>
      </w:r>
      <w:r w:rsidRPr="00EA024B">
        <w:t>на</w:t>
      </w:r>
      <w:r>
        <w:t xml:space="preserve"> </w:t>
      </w:r>
      <w:r w:rsidR="00A75CAA">
        <w:t xml:space="preserve">  </w:t>
      </w:r>
      <w:r w:rsidR="00EB464A">
        <w:t xml:space="preserve">          вул. </w:t>
      </w:r>
      <w:r w:rsidR="005764E5">
        <w:t>Воїнів-афганців, 7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89527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 Правила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64663897" w14:textId="6A211314" w:rsidR="00CA1AA6" w:rsidRDefault="00E152E6" w:rsidP="00192BB0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 xml:space="preserve">1. Встановити </w:t>
      </w:r>
      <w:r w:rsidR="006C66AC">
        <w:rPr>
          <w:szCs w:val="28"/>
        </w:rPr>
        <w:t>п</w:t>
      </w:r>
      <w:r w:rsidR="006A752B">
        <w:rPr>
          <w:szCs w:val="28"/>
        </w:rPr>
        <w:t xml:space="preserve">о </w:t>
      </w:r>
      <w:r w:rsidR="0078733D">
        <w:rPr>
          <w:szCs w:val="28"/>
        </w:rPr>
        <w:t xml:space="preserve">07.12.2023 </w:t>
      </w:r>
      <w:r w:rsidR="00847A68" w:rsidRPr="00192BB0">
        <w:rPr>
          <w:spacing w:val="-2"/>
          <w:szCs w:val="28"/>
        </w:rPr>
        <w:t xml:space="preserve">режим роботи </w:t>
      </w:r>
      <w:r w:rsidR="00AB52B5">
        <w:rPr>
          <w:spacing w:val="-2"/>
          <w:szCs w:val="28"/>
        </w:rPr>
        <w:t>з 07</w:t>
      </w:r>
      <w:r w:rsidR="007A7E25" w:rsidRPr="00192BB0">
        <w:rPr>
          <w:spacing w:val="-2"/>
          <w:szCs w:val="28"/>
        </w:rPr>
        <w:t>.00 до 2</w:t>
      </w:r>
      <w:r w:rsidR="00AB52B5">
        <w:rPr>
          <w:spacing w:val="-2"/>
          <w:szCs w:val="28"/>
        </w:rPr>
        <w:t>3</w:t>
      </w:r>
      <w:r w:rsidR="0034071B" w:rsidRPr="00192BB0">
        <w:rPr>
          <w:spacing w:val="-2"/>
          <w:szCs w:val="28"/>
        </w:rPr>
        <w:t>.00</w:t>
      </w:r>
      <w:r w:rsidR="00AB52B5">
        <w:rPr>
          <w:spacing w:val="-2"/>
          <w:szCs w:val="28"/>
        </w:rPr>
        <w:t xml:space="preserve"> магазину «Сім</w:t>
      </w:r>
      <w:r w:rsidR="00A75CAA">
        <w:rPr>
          <w:spacing w:val="-2"/>
          <w:szCs w:val="28"/>
        </w:rPr>
        <w:t> </w:t>
      </w:r>
      <w:r w:rsidR="00AB52B5">
        <w:rPr>
          <w:spacing w:val="-2"/>
          <w:szCs w:val="28"/>
        </w:rPr>
        <w:t>23</w:t>
      </w:r>
      <w:r w:rsidR="003E5A0B">
        <w:rPr>
          <w:spacing w:val="-2"/>
          <w:szCs w:val="28"/>
        </w:rPr>
        <w:t>.</w:t>
      </w:r>
      <w:r w:rsidR="00A75CAA">
        <w:rPr>
          <w:spacing w:val="-2"/>
          <w:szCs w:val="28"/>
        </w:rPr>
        <w:t> </w:t>
      </w:r>
      <w:r w:rsidR="00AB52B5">
        <w:rPr>
          <w:spacing w:val="-2"/>
          <w:szCs w:val="28"/>
        </w:rPr>
        <w:t>Зручний маркет</w:t>
      </w:r>
      <w:r w:rsidR="0034071B" w:rsidRPr="00192BB0">
        <w:rPr>
          <w:spacing w:val="-2"/>
        </w:rPr>
        <w:t xml:space="preserve">» на </w:t>
      </w:r>
      <w:r w:rsidR="00DC1F08">
        <w:rPr>
          <w:spacing w:val="-2"/>
        </w:rPr>
        <w:t>вул. </w:t>
      </w:r>
      <w:r w:rsidR="00592556">
        <w:rPr>
          <w:spacing w:val="-2"/>
        </w:rPr>
        <w:t>Воїнів-афганців, 7</w:t>
      </w:r>
      <w:r w:rsidR="0034071B" w:rsidRPr="00192BB0">
        <w:rPr>
          <w:spacing w:val="-2"/>
          <w:szCs w:val="28"/>
        </w:rPr>
        <w:t xml:space="preserve"> (</w:t>
      </w:r>
      <w:r w:rsidR="00142176">
        <w:t>ТОВ «</w:t>
      </w:r>
      <w:proofErr w:type="spellStart"/>
      <w:r w:rsidR="00142176">
        <w:t>Клевер</w:t>
      </w:r>
      <w:proofErr w:type="spellEnd"/>
      <w:r w:rsidR="00142176">
        <w:t xml:space="preserve"> </w:t>
      </w:r>
      <w:proofErr w:type="spellStart"/>
      <w:r w:rsidR="00142176">
        <w:t>С</w:t>
      </w:r>
      <w:r w:rsidR="00AB52B5">
        <w:t>торс</w:t>
      </w:r>
      <w:proofErr w:type="spellEnd"/>
      <w:r w:rsidR="00AB52B5">
        <w:t>»</w:t>
      </w:r>
      <w:r w:rsidR="0034071B" w:rsidRPr="00192BB0">
        <w:rPr>
          <w:spacing w:val="-2"/>
          <w:szCs w:val="28"/>
        </w:rPr>
        <w:t>)</w:t>
      </w:r>
      <w:r w:rsidR="00AC7283" w:rsidRPr="00192BB0">
        <w:rPr>
          <w:spacing w:val="-2"/>
          <w:szCs w:val="28"/>
        </w:rPr>
        <w:t>,</w:t>
      </w:r>
      <w:r w:rsidR="0034071B" w:rsidRPr="00192BB0">
        <w:rPr>
          <w:spacing w:val="-2"/>
          <w:szCs w:val="28"/>
        </w:rPr>
        <w:t xml:space="preserve"> </w:t>
      </w:r>
      <w:r w:rsidR="005A5819">
        <w:rPr>
          <w:szCs w:val="28"/>
        </w:rPr>
        <w:t>із забороною продажу з 07.00 до 08.00 та з 22</w:t>
      </w:r>
      <w:r w:rsidR="00CA1AA6">
        <w:rPr>
          <w:szCs w:val="28"/>
        </w:rPr>
        <w:t>.00</w:t>
      </w:r>
      <w:r w:rsidR="005A5819">
        <w:rPr>
          <w:szCs w:val="28"/>
        </w:rPr>
        <w:t xml:space="preserve"> до 23.00</w:t>
      </w:r>
      <w:r w:rsidR="00CA1AA6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 обмежувальних протиепідемічних заходів. </w:t>
      </w:r>
    </w:p>
    <w:p w14:paraId="4095D7B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4F815FAC" w14:textId="3029EF6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E152C8">
        <w:t>ТОВ «</w:t>
      </w:r>
      <w:proofErr w:type="spellStart"/>
      <w:r w:rsidR="00E152C8">
        <w:t>Клевер</w:t>
      </w:r>
      <w:proofErr w:type="spellEnd"/>
      <w:r w:rsidR="00E152C8">
        <w:t xml:space="preserve"> </w:t>
      </w:r>
      <w:proofErr w:type="spellStart"/>
      <w:r w:rsidR="00E152C8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31401B4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77777777" w:rsidR="00847A68" w:rsidRPr="000E404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3DC34DBE" w14:textId="77777777" w:rsidR="00847A68" w:rsidRPr="00A75CAA" w:rsidRDefault="00847A68" w:rsidP="00A75CAA">
      <w:pPr>
        <w:jc w:val="both"/>
        <w:rPr>
          <w:sz w:val="16"/>
          <w:szCs w:val="16"/>
        </w:rPr>
      </w:pPr>
    </w:p>
    <w:p w14:paraId="088A3E87" w14:textId="77777777" w:rsidR="00847A68" w:rsidRPr="00251799" w:rsidRDefault="00847A68" w:rsidP="00847A68">
      <w:pPr>
        <w:jc w:val="both"/>
        <w:rPr>
          <w:sz w:val="24"/>
        </w:rPr>
      </w:pPr>
    </w:p>
    <w:p w14:paraId="3A8D85FA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259A5DB" w14:textId="77777777" w:rsidR="00847A68" w:rsidRPr="00251799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440C6971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35F742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7837" w14:textId="77777777" w:rsidR="000D6B1C" w:rsidRDefault="000D6B1C">
      <w:r>
        <w:separator/>
      </w:r>
    </w:p>
  </w:endnote>
  <w:endnote w:type="continuationSeparator" w:id="0">
    <w:p w14:paraId="44E6C845" w14:textId="77777777" w:rsidR="000D6B1C" w:rsidRDefault="000D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7279" w14:textId="77777777" w:rsidR="000D6B1C" w:rsidRDefault="000D6B1C">
      <w:r>
        <w:separator/>
      </w:r>
    </w:p>
  </w:footnote>
  <w:footnote w:type="continuationSeparator" w:id="0">
    <w:p w14:paraId="04E0809C" w14:textId="77777777" w:rsidR="000D6B1C" w:rsidRDefault="000D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3542" w14:textId="798BE8E6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64E5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04624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984790">
    <w:abstractNumId w:val="1"/>
  </w:num>
  <w:num w:numId="3" w16cid:durableId="1709259703">
    <w:abstractNumId w:val="10"/>
  </w:num>
  <w:num w:numId="4" w16cid:durableId="444925337">
    <w:abstractNumId w:val="9"/>
  </w:num>
  <w:num w:numId="5" w16cid:durableId="1312632982">
    <w:abstractNumId w:val="2"/>
  </w:num>
  <w:num w:numId="6" w16cid:durableId="115293543">
    <w:abstractNumId w:val="4"/>
  </w:num>
  <w:num w:numId="7" w16cid:durableId="307394737">
    <w:abstractNumId w:val="8"/>
  </w:num>
  <w:num w:numId="8" w16cid:durableId="1032879178">
    <w:abstractNumId w:val="6"/>
  </w:num>
  <w:num w:numId="9" w16cid:durableId="1776632054">
    <w:abstractNumId w:val="7"/>
    <w:lvlOverride w:ilvl="0">
      <w:startOverride w:val="1"/>
    </w:lvlOverride>
  </w:num>
  <w:num w:numId="10" w16cid:durableId="1245069608">
    <w:abstractNumId w:val="0"/>
  </w:num>
  <w:num w:numId="11" w16cid:durableId="1134833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B1C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3D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5CA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ED800CA-8667-4F1B-9140-9C534FF2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19</cp:revision>
  <cp:lastPrinted>2022-11-29T09:48:00Z</cp:lastPrinted>
  <dcterms:created xsi:type="dcterms:W3CDTF">2022-11-16T06:54:00Z</dcterms:created>
  <dcterms:modified xsi:type="dcterms:W3CDTF">2022-11-30T15:03:00Z</dcterms:modified>
</cp:coreProperties>
</file>