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FC2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1FC23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42733206" r:id="rId9"/>
        </w:object>
      </w:r>
    </w:p>
    <w:p w14:paraId="6AEB49B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5F78365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21C8A1DC" w14:textId="77777777" w:rsidR="00B93C03" w:rsidRPr="009167B5" w:rsidRDefault="00B93C03" w:rsidP="00875EE1">
      <w:pPr>
        <w:rPr>
          <w:sz w:val="10"/>
          <w:szCs w:val="10"/>
        </w:rPr>
      </w:pPr>
    </w:p>
    <w:p w14:paraId="28F645FF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0AE80FA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ACF5C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D5D75B0" w14:textId="77777777" w:rsidR="00B93C03" w:rsidRPr="007505D5" w:rsidRDefault="00B93C03" w:rsidP="00875EE1">
      <w:pPr>
        <w:jc w:val="center"/>
        <w:rPr>
          <w:bCs w:val="0"/>
          <w:sz w:val="32"/>
          <w:szCs w:val="32"/>
        </w:rPr>
      </w:pPr>
    </w:p>
    <w:p w14:paraId="2578A2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0077F7B" w14:textId="77777777" w:rsidR="00D61492" w:rsidRPr="0004359E" w:rsidRDefault="00D61492" w:rsidP="00E91F72">
      <w:pPr>
        <w:jc w:val="both"/>
        <w:rPr>
          <w:szCs w:val="28"/>
        </w:rPr>
      </w:pPr>
    </w:p>
    <w:p w14:paraId="5AB25737" w14:textId="77777777" w:rsidR="00E91F72" w:rsidRPr="005E5A5F" w:rsidRDefault="007505D5" w:rsidP="0081760B">
      <w:pPr>
        <w:jc w:val="both"/>
        <w:rPr>
          <w:szCs w:val="28"/>
        </w:rPr>
      </w:pPr>
      <w:r>
        <w:rPr>
          <w:szCs w:val="28"/>
        </w:rPr>
        <w:t>Про</w:t>
      </w:r>
      <w:r w:rsidR="00691B65" w:rsidRPr="005E5A5F">
        <w:rPr>
          <w:szCs w:val="28"/>
        </w:rPr>
        <w:t xml:space="preserve"> </w:t>
      </w:r>
      <w:r w:rsidR="00E91F72" w:rsidRPr="005E5A5F">
        <w:rPr>
          <w:szCs w:val="28"/>
        </w:rPr>
        <w:t>при</w:t>
      </w:r>
      <w:r w:rsidR="00691B65" w:rsidRPr="005E5A5F">
        <w:rPr>
          <w:szCs w:val="28"/>
        </w:rPr>
        <w:t xml:space="preserve">пинення </w:t>
      </w:r>
      <w:r w:rsidR="00E91F72" w:rsidRPr="005E5A5F">
        <w:rPr>
          <w:szCs w:val="28"/>
        </w:rPr>
        <w:t xml:space="preserve">опалювального </w:t>
      </w:r>
    </w:p>
    <w:p w14:paraId="06C8C867" w14:textId="77777777" w:rsidR="00E91F72" w:rsidRPr="005E5A5F" w:rsidRDefault="00CA32A7" w:rsidP="00CA32A7">
      <w:pPr>
        <w:jc w:val="both"/>
        <w:rPr>
          <w:szCs w:val="28"/>
        </w:rPr>
      </w:pPr>
      <w:r w:rsidRPr="005E5A5F">
        <w:rPr>
          <w:szCs w:val="28"/>
        </w:rPr>
        <w:t>сезону 2022/2023 років</w:t>
      </w:r>
    </w:p>
    <w:p w14:paraId="5FBCCEB7" w14:textId="77777777" w:rsidR="001C122B" w:rsidRPr="005E5A5F" w:rsidRDefault="001C122B" w:rsidP="00CA32A7">
      <w:pPr>
        <w:jc w:val="both"/>
        <w:rPr>
          <w:rStyle w:val="FontStyle11"/>
          <w:sz w:val="28"/>
          <w:szCs w:val="28"/>
          <w:lang w:eastAsia="uk-UA"/>
        </w:rPr>
      </w:pPr>
    </w:p>
    <w:p w14:paraId="69531E44" w14:textId="474BCB72" w:rsidR="00E6238D" w:rsidRPr="0050107F" w:rsidRDefault="003D4839" w:rsidP="00E6238D">
      <w:pPr>
        <w:pStyle w:val="Style3"/>
        <w:widowControl/>
        <w:tabs>
          <w:tab w:val="left" w:leader="dot" w:pos="2942"/>
        </w:tabs>
        <w:ind w:firstLine="567"/>
        <w:jc w:val="both"/>
        <w:rPr>
          <w:rStyle w:val="FontStyle11"/>
          <w:sz w:val="28"/>
          <w:szCs w:val="28"/>
          <w:lang w:val="uk-UA" w:eastAsia="uk-UA"/>
        </w:rPr>
      </w:pPr>
      <w:r w:rsidRPr="005E5A5F">
        <w:rPr>
          <w:rStyle w:val="FontStyle11"/>
          <w:sz w:val="28"/>
          <w:szCs w:val="28"/>
          <w:lang w:val="uk-UA" w:eastAsia="uk-UA"/>
        </w:rPr>
        <w:t xml:space="preserve">На виконання </w:t>
      </w:r>
      <w:r w:rsidR="00060539" w:rsidRPr="005E5A5F">
        <w:rPr>
          <w:rStyle w:val="FontStyle11"/>
          <w:sz w:val="28"/>
          <w:szCs w:val="28"/>
          <w:lang w:val="uk-UA" w:eastAsia="uk-UA"/>
        </w:rPr>
        <w:t>розпорядження Волинської обл</w:t>
      </w:r>
      <w:r w:rsidR="00B250B5" w:rsidRPr="005E5A5F">
        <w:rPr>
          <w:rStyle w:val="FontStyle11"/>
          <w:sz w:val="28"/>
          <w:szCs w:val="28"/>
          <w:lang w:val="uk-UA" w:eastAsia="uk-UA"/>
        </w:rPr>
        <w:t>а</w:t>
      </w:r>
      <w:r w:rsidR="00060539" w:rsidRPr="005E5A5F">
        <w:rPr>
          <w:rStyle w:val="FontStyle11"/>
          <w:sz w:val="28"/>
          <w:szCs w:val="28"/>
          <w:lang w:val="uk-UA" w:eastAsia="uk-UA"/>
        </w:rPr>
        <w:t>сної військової</w:t>
      </w:r>
      <w:r w:rsidR="00474153" w:rsidRPr="005E5A5F">
        <w:rPr>
          <w:rStyle w:val="FontStyle11"/>
          <w:sz w:val="28"/>
          <w:szCs w:val="28"/>
          <w:lang w:val="uk-UA" w:eastAsia="uk-UA"/>
        </w:rPr>
        <w:t xml:space="preserve"> адміністрації від 20.03.2023 № </w:t>
      </w:r>
      <w:r w:rsidR="00060539" w:rsidRPr="005E5A5F">
        <w:rPr>
          <w:rStyle w:val="FontStyle11"/>
          <w:sz w:val="28"/>
          <w:szCs w:val="28"/>
          <w:lang w:val="uk-UA" w:eastAsia="uk-UA"/>
        </w:rPr>
        <w:t>111 «Про закінчення опалювального сезону 2022</w:t>
      </w:r>
      <w:r w:rsidR="00803D2F">
        <w:rPr>
          <w:rStyle w:val="FontStyle11"/>
          <w:sz w:val="28"/>
          <w:szCs w:val="28"/>
          <w:lang w:val="uk-UA" w:eastAsia="uk-UA"/>
        </w:rPr>
        <w:t>–</w:t>
      </w:r>
      <w:r w:rsidR="00060539" w:rsidRPr="005E5A5F">
        <w:rPr>
          <w:rStyle w:val="FontStyle11"/>
          <w:sz w:val="28"/>
          <w:szCs w:val="28"/>
          <w:lang w:val="uk-UA" w:eastAsia="uk-UA"/>
        </w:rPr>
        <w:t>2023 років»</w:t>
      </w:r>
      <w:r w:rsidR="00B250B5" w:rsidRPr="005E5A5F">
        <w:rPr>
          <w:rStyle w:val="FontStyle11"/>
          <w:sz w:val="28"/>
          <w:szCs w:val="28"/>
          <w:lang w:val="uk-UA" w:eastAsia="uk-UA"/>
        </w:rPr>
        <w:t xml:space="preserve">, </w:t>
      </w:r>
      <w:r w:rsidRPr="005E5A5F">
        <w:rPr>
          <w:rStyle w:val="FontStyle11"/>
          <w:sz w:val="28"/>
          <w:szCs w:val="28"/>
          <w:lang w:val="uk-UA" w:eastAsia="uk-UA"/>
        </w:rPr>
        <w:t xml:space="preserve">керуючись </w:t>
      </w:r>
      <w:r w:rsidR="00803D2F">
        <w:rPr>
          <w:rStyle w:val="FontStyle11"/>
          <w:sz w:val="28"/>
          <w:szCs w:val="28"/>
          <w:lang w:val="uk-UA" w:eastAsia="uk-UA"/>
        </w:rPr>
        <w:t>з</w:t>
      </w:r>
      <w:r w:rsidRPr="005E5A5F">
        <w:rPr>
          <w:rStyle w:val="FontStyle11"/>
          <w:sz w:val="28"/>
          <w:szCs w:val="28"/>
          <w:lang w:val="uk-UA" w:eastAsia="uk-UA"/>
        </w:rPr>
        <w:t>акон</w:t>
      </w:r>
      <w:r w:rsidR="00803D2F">
        <w:rPr>
          <w:rStyle w:val="FontStyle11"/>
          <w:sz w:val="28"/>
          <w:szCs w:val="28"/>
          <w:lang w:val="uk-UA" w:eastAsia="uk-UA"/>
        </w:rPr>
        <w:t>ами</w:t>
      </w:r>
      <w:r w:rsidRPr="005E5A5F">
        <w:rPr>
          <w:rStyle w:val="FontStyle11"/>
          <w:sz w:val="28"/>
          <w:szCs w:val="28"/>
          <w:lang w:val="uk-UA" w:eastAsia="uk-UA"/>
        </w:rPr>
        <w:t xml:space="preserve"> України «Про місцеве самоврядування в Україні»,</w:t>
      </w:r>
      <w:r w:rsidR="001D7A10" w:rsidRPr="005E5A5F">
        <w:rPr>
          <w:sz w:val="28"/>
          <w:szCs w:val="28"/>
          <w:lang w:val="uk-UA"/>
        </w:rPr>
        <w:t xml:space="preserve"> «Про житлово-комунальні </w:t>
      </w:r>
      <w:r w:rsidR="001D7A10" w:rsidRPr="005E5A5F">
        <w:rPr>
          <w:spacing w:val="-8"/>
          <w:sz w:val="28"/>
          <w:szCs w:val="28"/>
          <w:lang w:val="uk-UA"/>
        </w:rPr>
        <w:t>послуги»,</w:t>
      </w:r>
      <w:r w:rsidRPr="005E5A5F">
        <w:rPr>
          <w:rStyle w:val="FontStyle11"/>
          <w:sz w:val="28"/>
          <w:szCs w:val="28"/>
          <w:lang w:val="uk-UA" w:eastAsia="uk-UA"/>
        </w:rPr>
        <w:t xml:space="preserve"> Правилами надання послуги з постачання теплової енергії і типових договорів про надання послуги </w:t>
      </w:r>
      <w:r w:rsidR="00474153" w:rsidRPr="005E5A5F">
        <w:rPr>
          <w:rStyle w:val="FontStyle11"/>
          <w:sz w:val="28"/>
          <w:szCs w:val="28"/>
          <w:lang w:val="uk-UA" w:eastAsia="uk-UA"/>
        </w:rPr>
        <w:t xml:space="preserve">з постачання теплової енергії, </w:t>
      </w:r>
      <w:r w:rsidRPr="005E5A5F">
        <w:rPr>
          <w:rStyle w:val="FontStyle11"/>
          <w:sz w:val="28"/>
          <w:szCs w:val="28"/>
          <w:lang w:val="uk-UA" w:eastAsia="uk-UA"/>
        </w:rPr>
        <w:t>затверджени</w:t>
      </w:r>
      <w:r w:rsidR="009B581B">
        <w:rPr>
          <w:rStyle w:val="FontStyle11"/>
          <w:sz w:val="28"/>
          <w:szCs w:val="28"/>
          <w:lang w:val="uk-UA" w:eastAsia="uk-UA"/>
        </w:rPr>
        <w:t>ми</w:t>
      </w:r>
      <w:r w:rsidRPr="005E5A5F">
        <w:rPr>
          <w:rStyle w:val="FontStyle11"/>
          <w:sz w:val="28"/>
          <w:szCs w:val="28"/>
          <w:lang w:val="uk-UA" w:eastAsia="uk-UA"/>
        </w:rPr>
        <w:t xml:space="preserve"> постановою Кабінету Мін</w:t>
      </w:r>
      <w:r w:rsidR="00474153" w:rsidRPr="005E5A5F">
        <w:rPr>
          <w:rStyle w:val="FontStyle11"/>
          <w:sz w:val="28"/>
          <w:szCs w:val="28"/>
          <w:lang w:val="uk-UA" w:eastAsia="uk-UA"/>
        </w:rPr>
        <w:t>істрів України від 21.08.2019 № </w:t>
      </w:r>
      <w:r w:rsidRPr="005E5A5F">
        <w:rPr>
          <w:rStyle w:val="FontStyle11"/>
          <w:sz w:val="28"/>
          <w:szCs w:val="28"/>
          <w:lang w:val="uk-UA" w:eastAsia="uk-UA"/>
        </w:rPr>
        <w:t>830, з</w:t>
      </w:r>
      <w:r w:rsidR="00803D2F">
        <w:rPr>
          <w:rStyle w:val="FontStyle11"/>
          <w:sz w:val="28"/>
          <w:szCs w:val="28"/>
          <w:lang w:val="uk-UA" w:eastAsia="uk-UA"/>
        </w:rPr>
        <w:t>і</w:t>
      </w:r>
      <w:r w:rsidRPr="005E5A5F">
        <w:rPr>
          <w:rStyle w:val="FontStyle11"/>
          <w:sz w:val="28"/>
          <w:szCs w:val="28"/>
          <w:lang w:val="uk-UA" w:eastAsia="uk-UA"/>
        </w:rPr>
        <w:t xml:space="preserve"> змінами в</w:t>
      </w:r>
      <w:r w:rsidR="00474153" w:rsidRPr="005E5A5F">
        <w:rPr>
          <w:rStyle w:val="FontStyle11"/>
          <w:sz w:val="28"/>
          <w:szCs w:val="28"/>
          <w:lang w:val="uk-UA" w:eastAsia="uk-UA"/>
        </w:rPr>
        <w:t>ід 08.09.2021 № 1022</w:t>
      </w:r>
      <w:r w:rsidR="00803D2F">
        <w:rPr>
          <w:rStyle w:val="FontStyle11"/>
          <w:sz w:val="28"/>
          <w:szCs w:val="28"/>
          <w:lang w:val="uk-UA" w:eastAsia="uk-UA"/>
        </w:rPr>
        <w:t xml:space="preserve"> та</w:t>
      </w:r>
      <w:r w:rsidR="00474153" w:rsidRPr="005E5A5F">
        <w:rPr>
          <w:rStyle w:val="FontStyle11"/>
          <w:sz w:val="28"/>
          <w:szCs w:val="28"/>
          <w:lang w:val="uk-UA" w:eastAsia="uk-UA"/>
        </w:rPr>
        <w:t xml:space="preserve"> </w:t>
      </w:r>
      <w:r w:rsidRPr="005E5A5F">
        <w:rPr>
          <w:rStyle w:val="FontStyle11"/>
          <w:sz w:val="28"/>
          <w:szCs w:val="28"/>
          <w:lang w:val="uk-UA" w:eastAsia="uk-UA"/>
        </w:rPr>
        <w:t>від 10.11.2021</w:t>
      </w:r>
      <w:r w:rsidR="00474153" w:rsidRPr="005E5A5F">
        <w:rPr>
          <w:rStyle w:val="FontStyle11"/>
          <w:sz w:val="28"/>
          <w:szCs w:val="28"/>
          <w:lang w:val="uk-UA" w:eastAsia="uk-UA"/>
        </w:rPr>
        <w:t xml:space="preserve"> № 1209</w:t>
      </w:r>
      <w:r w:rsidR="00803D2F">
        <w:rPr>
          <w:rStyle w:val="FontStyle11"/>
          <w:sz w:val="28"/>
          <w:szCs w:val="28"/>
          <w:lang w:val="uk-UA" w:eastAsia="uk-UA"/>
        </w:rPr>
        <w:t>,</w:t>
      </w:r>
      <w:r w:rsidRPr="005E5A5F">
        <w:rPr>
          <w:rStyle w:val="FontStyle11"/>
          <w:sz w:val="28"/>
          <w:szCs w:val="28"/>
          <w:lang w:val="uk-UA" w:eastAsia="uk-UA"/>
        </w:rPr>
        <w:t xml:space="preserve"> у зв’язку з </w:t>
      </w:r>
      <w:r w:rsidR="00E6238D">
        <w:rPr>
          <w:sz w:val="28"/>
          <w:szCs w:val="28"/>
          <w:lang w:val="uk-UA"/>
        </w:rPr>
        <w:t>прогнозованим підвищенням середньодобової температури зовнішнього повітря, ви</w:t>
      </w:r>
      <w:r w:rsidR="00E6238D" w:rsidRPr="0050107F">
        <w:rPr>
          <w:rStyle w:val="FontStyle11"/>
          <w:sz w:val="28"/>
          <w:szCs w:val="28"/>
          <w:lang w:val="uk-UA" w:eastAsia="uk-UA"/>
        </w:rPr>
        <w:t>конавчий комітет міської ради</w:t>
      </w:r>
    </w:p>
    <w:p w14:paraId="34BD0419" w14:textId="77777777" w:rsidR="00E91F72" w:rsidRPr="005E5A5F" w:rsidRDefault="00E91F72" w:rsidP="00FF6FA8">
      <w:pPr>
        <w:pStyle w:val="Style3"/>
        <w:widowControl/>
        <w:tabs>
          <w:tab w:val="left" w:leader="dot" w:pos="2942"/>
        </w:tabs>
        <w:ind w:firstLine="567"/>
        <w:jc w:val="both"/>
        <w:rPr>
          <w:rStyle w:val="FontStyle11"/>
          <w:sz w:val="28"/>
          <w:szCs w:val="28"/>
          <w:lang w:val="uk-UA" w:eastAsia="uk-UA"/>
        </w:rPr>
      </w:pPr>
      <w:r w:rsidRPr="005E5A5F">
        <w:rPr>
          <w:spacing w:val="-8"/>
          <w:sz w:val="28"/>
          <w:szCs w:val="28"/>
          <w:lang w:val="uk-UA"/>
        </w:rPr>
        <w:t xml:space="preserve"> </w:t>
      </w:r>
    </w:p>
    <w:p w14:paraId="5253146A" w14:textId="77777777" w:rsidR="00E91F72" w:rsidRPr="005E5A5F" w:rsidRDefault="00E91F72" w:rsidP="007D77D1">
      <w:pPr>
        <w:pStyle w:val="Style3"/>
        <w:widowControl/>
        <w:rPr>
          <w:rStyle w:val="FontStyle11"/>
          <w:sz w:val="28"/>
          <w:szCs w:val="28"/>
          <w:lang w:val="uk-UA" w:eastAsia="uk-UA"/>
        </w:rPr>
      </w:pPr>
      <w:r w:rsidRPr="005E5A5F">
        <w:rPr>
          <w:rStyle w:val="FontStyle11"/>
          <w:sz w:val="28"/>
          <w:szCs w:val="28"/>
          <w:lang w:val="uk-UA" w:eastAsia="uk-UA"/>
        </w:rPr>
        <w:t>ВИРІШИВ:</w:t>
      </w:r>
      <w:r w:rsidR="007D77D1" w:rsidRPr="005E5A5F">
        <w:rPr>
          <w:sz w:val="28"/>
          <w:szCs w:val="28"/>
          <w:lang w:val="uk-UA"/>
        </w:rPr>
        <w:t xml:space="preserve"> </w:t>
      </w:r>
    </w:p>
    <w:p w14:paraId="5842FE79" w14:textId="77777777" w:rsidR="00E91F72" w:rsidRPr="005E5A5F" w:rsidRDefault="00E91F72" w:rsidP="00E91F72">
      <w:pPr>
        <w:pStyle w:val="Style3"/>
        <w:widowControl/>
        <w:rPr>
          <w:rStyle w:val="FontStyle11"/>
          <w:sz w:val="28"/>
          <w:szCs w:val="28"/>
          <w:lang w:val="uk-UA" w:eastAsia="uk-UA"/>
        </w:rPr>
      </w:pPr>
    </w:p>
    <w:p w14:paraId="1D294B3D" w14:textId="086BF352" w:rsidR="00CD5D9E" w:rsidRPr="0026326B" w:rsidRDefault="0026394F" w:rsidP="0026394F">
      <w:pPr>
        <w:pStyle w:val="ab"/>
        <w:ind w:left="0" w:firstLine="567"/>
        <w:jc w:val="both"/>
        <w:rPr>
          <w:lang w:val="uk-UA"/>
        </w:rPr>
      </w:pPr>
      <w:r w:rsidRPr="005E5A5F">
        <w:rPr>
          <w:lang w:val="uk-UA"/>
        </w:rPr>
        <w:t>1. </w:t>
      </w:r>
      <w:r w:rsidR="00E91F72" w:rsidRPr="005E5A5F">
        <w:rPr>
          <w:lang w:val="uk-UA"/>
        </w:rPr>
        <w:t xml:space="preserve">Теплопостачальним підприємствам, суб’єктам господарювання всіх форм власності – виробникам та виконавцям послуг з теплопостачання </w:t>
      </w:r>
      <w:r w:rsidR="00CD5D9E" w:rsidRPr="005E5A5F">
        <w:rPr>
          <w:lang w:val="uk-UA"/>
        </w:rPr>
        <w:t>у місті Луцьку та населених пунктах Луцької міської територіальної громади</w:t>
      </w:r>
      <w:r w:rsidR="00C11470">
        <w:rPr>
          <w:lang w:val="uk-UA"/>
        </w:rPr>
        <w:t>,</w:t>
      </w:r>
      <w:r w:rsidR="00466C34" w:rsidRPr="005E5A5F">
        <w:rPr>
          <w:lang w:val="uk-UA"/>
        </w:rPr>
        <w:t xml:space="preserve"> </w:t>
      </w:r>
      <w:r w:rsidR="00B61412">
        <w:rPr>
          <w:lang w:val="uk-UA"/>
        </w:rPr>
        <w:t>у</w:t>
      </w:r>
      <w:r w:rsidR="00466C34" w:rsidRPr="005E5A5F">
        <w:rPr>
          <w:lang w:val="uk-UA"/>
        </w:rPr>
        <w:t xml:space="preserve"> зв’язку з</w:t>
      </w:r>
      <w:r w:rsidR="00CD5D9E" w:rsidRPr="005E5A5F">
        <w:rPr>
          <w:lang w:val="uk-UA"/>
        </w:rPr>
        <w:t xml:space="preserve"> </w:t>
      </w:r>
      <w:r w:rsidR="00E6238D">
        <w:rPr>
          <w:lang w:val="uk-UA"/>
        </w:rPr>
        <w:t>прогнозованим підвищенням середньодобової температури зовнішнього повітря</w:t>
      </w:r>
      <w:r w:rsidR="00E6238D" w:rsidRPr="005E5A5F">
        <w:rPr>
          <w:lang w:val="uk-UA"/>
        </w:rPr>
        <w:t xml:space="preserve"> </w:t>
      </w:r>
      <w:r w:rsidR="00466C34" w:rsidRPr="005E5A5F">
        <w:rPr>
          <w:lang w:val="uk-UA"/>
        </w:rPr>
        <w:t>при</w:t>
      </w:r>
      <w:r w:rsidR="00353794" w:rsidRPr="005E5A5F">
        <w:rPr>
          <w:lang w:val="uk-UA"/>
        </w:rPr>
        <w:t>пинити опалювальний сезон 2022/</w:t>
      </w:r>
      <w:r w:rsidR="00CC38DE" w:rsidRPr="005E5A5F">
        <w:rPr>
          <w:lang w:val="uk-UA"/>
        </w:rPr>
        <w:t>2023 років</w:t>
      </w:r>
      <w:r w:rsidR="005537FD" w:rsidRPr="005E5A5F">
        <w:rPr>
          <w:lang w:val="uk-UA"/>
        </w:rPr>
        <w:t xml:space="preserve"> </w:t>
      </w:r>
      <w:r w:rsidR="005537FD" w:rsidRPr="0026326B">
        <w:rPr>
          <w:lang w:val="uk-UA"/>
        </w:rPr>
        <w:t>12.04.2023.</w:t>
      </w:r>
    </w:p>
    <w:p w14:paraId="5438307C" w14:textId="77777777" w:rsidR="00014809" w:rsidRPr="005E5A5F" w:rsidRDefault="005E5A5F" w:rsidP="005E5A5F">
      <w:pPr>
        <w:pStyle w:val="ab"/>
        <w:ind w:left="0" w:firstLine="567"/>
        <w:jc w:val="both"/>
        <w:rPr>
          <w:rStyle w:val="FontStyle11"/>
          <w:sz w:val="28"/>
          <w:szCs w:val="28"/>
          <w:lang w:val="uk-UA"/>
        </w:rPr>
      </w:pPr>
      <w:r w:rsidRPr="005E5A5F">
        <w:rPr>
          <w:rStyle w:val="FontStyle11"/>
          <w:sz w:val="28"/>
          <w:szCs w:val="28"/>
          <w:lang w:val="uk-UA"/>
        </w:rPr>
        <w:t>2</w:t>
      </w:r>
      <w:r w:rsidR="0026394F" w:rsidRPr="005E5A5F">
        <w:rPr>
          <w:rStyle w:val="FontStyle11"/>
          <w:sz w:val="28"/>
          <w:szCs w:val="28"/>
          <w:lang w:val="uk-UA"/>
        </w:rPr>
        <w:t>.</w:t>
      </w:r>
      <w:r w:rsidR="0026394F" w:rsidRPr="005E5A5F">
        <w:rPr>
          <w:rStyle w:val="FontStyle11"/>
          <w:sz w:val="28"/>
          <w:szCs w:val="28"/>
        </w:rPr>
        <w:t> </w:t>
      </w:r>
      <w:r w:rsidR="00D61492" w:rsidRPr="005E5A5F">
        <w:rPr>
          <w:rStyle w:val="FontStyle11"/>
          <w:sz w:val="28"/>
          <w:szCs w:val="28"/>
          <w:lang w:val="uk-UA"/>
        </w:rPr>
        <w:t>Управлінню</w:t>
      </w:r>
      <w:r w:rsidR="00E91F72" w:rsidRPr="005E5A5F">
        <w:rPr>
          <w:rStyle w:val="FontStyle11"/>
          <w:sz w:val="28"/>
          <w:szCs w:val="28"/>
          <w:lang w:val="uk-UA"/>
        </w:rPr>
        <w:t xml:space="preserve"> інформаційної роботи міської ради дове</w:t>
      </w:r>
      <w:r w:rsidR="00B96F60" w:rsidRPr="005E5A5F">
        <w:rPr>
          <w:rStyle w:val="FontStyle11"/>
          <w:sz w:val="28"/>
          <w:szCs w:val="28"/>
          <w:lang w:val="uk-UA"/>
        </w:rPr>
        <w:t>сти рішення до відома мешканців</w:t>
      </w:r>
      <w:r w:rsidR="00B537EA" w:rsidRPr="005E5A5F">
        <w:rPr>
          <w:rStyle w:val="FontStyle11"/>
          <w:sz w:val="28"/>
          <w:szCs w:val="28"/>
          <w:lang w:val="uk-UA"/>
        </w:rPr>
        <w:t xml:space="preserve"> </w:t>
      </w:r>
      <w:r w:rsidR="00E91F72" w:rsidRPr="005E5A5F">
        <w:rPr>
          <w:rStyle w:val="FontStyle11"/>
          <w:sz w:val="28"/>
          <w:szCs w:val="28"/>
          <w:lang w:val="uk-UA"/>
        </w:rPr>
        <w:t>через засоби масової інформації.</w:t>
      </w:r>
    </w:p>
    <w:p w14:paraId="0AA8F046" w14:textId="77777777" w:rsidR="00E91F72" w:rsidRPr="005E5A5F" w:rsidRDefault="005E5A5F" w:rsidP="0026394F">
      <w:pPr>
        <w:ind w:firstLine="567"/>
        <w:jc w:val="both"/>
        <w:rPr>
          <w:szCs w:val="28"/>
        </w:rPr>
      </w:pPr>
      <w:r w:rsidRPr="005E5A5F">
        <w:rPr>
          <w:szCs w:val="28"/>
        </w:rPr>
        <w:t>3</w:t>
      </w:r>
      <w:r w:rsidR="00E91F72" w:rsidRPr="005E5A5F">
        <w:rPr>
          <w:szCs w:val="28"/>
        </w:rPr>
        <w:t xml:space="preserve">. Контроль за виконанням рішення покласти на заступника міського голови </w:t>
      </w:r>
      <w:r w:rsidR="005B20B8" w:rsidRPr="005E5A5F">
        <w:rPr>
          <w:szCs w:val="28"/>
        </w:rPr>
        <w:t>Ірину</w:t>
      </w:r>
      <w:r w:rsidR="00353794" w:rsidRPr="005E5A5F">
        <w:rPr>
          <w:szCs w:val="28"/>
        </w:rPr>
        <w:t xml:space="preserve"> Чебелюк</w:t>
      </w:r>
      <w:r w:rsidR="005B20B8" w:rsidRPr="005E5A5F">
        <w:rPr>
          <w:szCs w:val="28"/>
        </w:rPr>
        <w:t>.</w:t>
      </w:r>
    </w:p>
    <w:p w14:paraId="0E165E23" w14:textId="77777777" w:rsidR="00E91F72" w:rsidRPr="005E5A5F" w:rsidRDefault="00E91F72" w:rsidP="0050107F">
      <w:pPr>
        <w:jc w:val="both"/>
        <w:rPr>
          <w:szCs w:val="28"/>
        </w:rPr>
      </w:pPr>
    </w:p>
    <w:p w14:paraId="0B261ABE" w14:textId="77777777" w:rsidR="0026394F" w:rsidRPr="005E5A5F" w:rsidRDefault="0026394F" w:rsidP="0050107F">
      <w:pPr>
        <w:jc w:val="both"/>
        <w:rPr>
          <w:szCs w:val="28"/>
        </w:rPr>
      </w:pPr>
    </w:p>
    <w:p w14:paraId="4FDC9D13" w14:textId="77777777" w:rsidR="00E91F72" w:rsidRPr="005E5A5F" w:rsidRDefault="00E91F72" w:rsidP="0050107F">
      <w:pPr>
        <w:jc w:val="both"/>
        <w:rPr>
          <w:szCs w:val="28"/>
        </w:rPr>
      </w:pPr>
      <w:r w:rsidRPr="005E5A5F">
        <w:rPr>
          <w:szCs w:val="28"/>
        </w:rPr>
        <w:t xml:space="preserve">Міський голова </w:t>
      </w:r>
      <w:r w:rsidRPr="005E5A5F">
        <w:rPr>
          <w:szCs w:val="28"/>
        </w:rPr>
        <w:tab/>
      </w:r>
      <w:r w:rsidRPr="005E5A5F">
        <w:rPr>
          <w:szCs w:val="28"/>
        </w:rPr>
        <w:tab/>
      </w:r>
      <w:r w:rsidRPr="005E5A5F">
        <w:rPr>
          <w:szCs w:val="28"/>
        </w:rPr>
        <w:tab/>
      </w:r>
      <w:r w:rsidRPr="005E5A5F">
        <w:rPr>
          <w:szCs w:val="28"/>
        </w:rPr>
        <w:tab/>
      </w:r>
      <w:r w:rsidRPr="005E5A5F">
        <w:rPr>
          <w:szCs w:val="28"/>
        </w:rPr>
        <w:tab/>
      </w:r>
      <w:r w:rsidRPr="005E5A5F">
        <w:rPr>
          <w:szCs w:val="28"/>
        </w:rPr>
        <w:tab/>
      </w:r>
      <w:r w:rsidRPr="005E5A5F">
        <w:rPr>
          <w:szCs w:val="28"/>
        </w:rPr>
        <w:tab/>
      </w:r>
      <w:r w:rsidRPr="005E5A5F">
        <w:rPr>
          <w:szCs w:val="28"/>
        </w:rPr>
        <w:tab/>
        <w:t>Ігор ПОЛІЩУК</w:t>
      </w:r>
    </w:p>
    <w:p w14:paraId="5D82C8A1" w14:textId="77777777" w:rsidR="00E91F72" w:rsidRDefault="00E91F72" w:rsidP="0050107F">
      <w:pPr>
        <w:jc w:val="both"/>
        <w:rPr>
          <w:szCs w:val="28"/>
        </w:rPr>
      </w:pPr>
    </w:p>
    <w:p w14:paraId="7D57A373" w14:textId="77777777" w:rsidR="005E5A5F" w:rsidRPr="005E5A5F" w:rsidRDefault="005E5A5F" w:rsidP="0050107F">
      <w:pPr>
        <w:jc w:val="both"/>
        <w:rPr>
          <w:szCs w:val="28"/>
        </w:rPr>
      </w:pPr>
    </w:p>
    <w:p w14:paraId="26266040" w14:textId="77777777" w:rsidR="00E91F72" w:rsidRPr="005E5A5F" w:rsidRDefault="00E91F72" w:rsidP="0050107F">
      <w:pPr>
        <w:jc w:val="both"/>
        <w:textAlignment w:val="baseline"/>
        <w:rPr>
          <w:szCs w:val="28"/>
        </w:rPr>
      </w:pPr>
      <w:r w:rsidRPr="005E5A5F">
        <w:rPr>
          <w:szCs w:val="28"/>
        </w:rPr>
        <w:t>Заступник міського голови,</w:t>
      </w:r>
    </w:p>
    <w:p w14:paraId="29473943" w14:textId="77777777" w:rsidR="00E91F72" w:rsidRPr="005E5A5F" w:rsidRDefault="00E91F72" w:rsidP="0050107F">
      <w:pPr>
        <w:jc w:val="both"/>
        <w:textAlignment w:val="baseline"/>
        <w:rPr>
          <w:szCs w:val="28"/>
        </w:rPr>
      </w:pPr>
      <w:r w:rsidRPr="005E5A5F">
        <w:rPr>
          <w:szCs w:val="28"/>
        </w:rPr>
        <w:t>керуючий справами виконкому</w:t>
      </w:r>
      <w:r w:rsidRPr="005E5A5F">
        <w:rPr>
          <w:szCs w:val="28"/>
        </w:rPr>
        <w:tab/>
      </w:r>
      <w:r w:rsidRPr="005E5A5F">
        <w:rPr>
          <w:szCs w:val="28"/>
        </w:rPr>
        <w:tab/>
      </w:r>
      <w:r w:rsidRPr="005E5A5F">
        <w:rPr>
          <w:szCs w:val="28"/>
        </w:rPr>
        <w:tab/>
      </w:r>
      <w:r w:rsidRPr="005E5A5F">
        <w:rPr>
          <w:szCs w:val="28"/>
        </w:rPr>
        <w:tab/>
      </w:r>
      <w:r w:rsidRPr="005E5A5F">
        <w:rPr>
          <w:szCs w:val="28"/>
        </w:rPr>
        <w:tab/>
        <w:t>Юрій ВЕРБИЧ</w:t>
      </w:r>
    </w:p>
    <w:p w14:paraId="2C6C9A28" w14:textId="77777777" w:rsidR="00D61492" w:rsidRPr="005E5A5F" w:rsidRDefault="00D61492" w:rsidP="0050107F">
      <w:pPr>
        <w:jc w:val="both"/>
        <w:textAlignment w:val="baseline"/>
        <w:rPr>
          <w:szCs w:val="28"/>
        </w:rPr>
      </w:pPr>
    </w:p>
    <w:p w14:paraId="5D62A9B3" w14:textId="77777777" w:rsidR="00F33E21" w:rsidRPr="00C74E60" w:rsidRDefault="00E91F72" w:rsidP="0050107F">
      <w:pPr>
        <w:jc w:val="both"/>
        <w:rPr>
          <w:sz w:val="24"/>
        </w:rPr>
      </w:pPr>
      <w:r w:rsidRPr="00C74E60">
        <w:rPr>
          <w:sz w:val="24"/>
        </w:rPr>
        <w:t>Скорупський 283 068</w:t>
      </w:r>
    </w:p>
    <w:p w14:paraId="2D152892" w14:textId="77777777" w:rsidR="00E91F72" w:rsidRPr="00C74E60" w:rsidRDefault="00E91F72" w:rsidP="0050107F">
      <w:pPr>
        <w:jc w:val="both"/>
        <w:rPr>
          <w:sz w:val="24"/>
        </w:rPr>
      </w:pPr>
    </w:p>
    <w:sectPr w:rsidR="00E91F72" w:rsidRPr="00C74E60" w:rsidSect="00CC38DE">
      <w:headerReference w:type="even" r:id="rId10"/>
      <w:headerReference w:type="default" r:id="rId11"/>
      <w:pgSz w:w="11907" w:h="16840" w:code="9"/>
      <w:pgMar w:top="567" w:right="567" w:bottom="14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43E2" w14:textId="77777777" w:rsidR="007E57AE" w:rsidRDefault="007E57AE">
      <w:r>
        <w:separator/>
      </w:r>
    </w:p>
  </w:endnote>
  <w:endnote w:type="continuationSeparator" w:id="0">
    <w:p w14:paraId="612B2AA3" w14:textId="77777777" w:rsidR="007E57AE" w:rsidRDefault="007E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EF2A" w14:textId="77777777" w:rsidR="007E57AE" w:rsidRDefault="007E57AE">
      <w:r>
        <w:separator/>
      </w:r>
    </w:p>
  </w:footnote>
  <w:footnote w:type="continuationSeparator" w:id="0">
    <w:p w14:paraId="193950C2" w14:textId="77777777" w:rsidR="007E57AE" w:rsidRDefault="007E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71E9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66AE7E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684B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4DEE">
      <w:rPr>
        <w:rStyle w:val="a4"/>
        <w:noProof/>
      </w:rPr>
      <w:t>2</w:t>
    </w:r>
    <w:r>
      <w:rPr>
        <w:rStyle w:val="a4"/>
      </w:rPr>
      <w:fldChar w:fldCharType="end"/>
    </w:r>
  </w:p>
  <w:p w14:paraId="58D5E47B" w14:textId="77777777" w:rsidR="003326B1" w:rsidRDefault="003326B1">
    <w:pPr>
      <w:pStyle w:val="a3"/>
    </w:pPr>
  </w:p>
  <w:p w14:paraId="20AB175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DFC1E58"/>
    <w:multiLevelType w:val="hybridMultilevel"/>
    <w:tmpl w:val="2C6CAC76"/>
    <w:lvl w:ilvl="0" w:tplc="6FC203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58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945602">
    <w:abstractNumId w:val="1"/>
  </w:num>
  <w:num w:numId="3" w16cid:durableId="524565718">
    <w:abstractNumId w:val="11"/>
  </w:num>
  <w:num w:numId="4" w16cid:durableId="716321773">
    <w:abstractNumId w:val="10"/>
  </w:num>
  <w:num w:numId="5" w16cid:durableId="52050382">
    <w:abstractNumId w:val="2"/>
  </w:num>
  <w:num w:numId="6" w16cid:durableId="1351179540">
    <w:abstractNumId w:val="5"/>
  </w:num>
  <w:num w:numId="7" w16cid:durableId="219875725">
    <w:abstractNumId w:val="9"/>
  </w:num>
  <w:num w:numId="8" w16cid:durableId="1339966013">
    <w:abstractNumId w:val="7"/>
  </w:num>
  <w:num w:numId="9" w16cid:durableId="2115199864">
    <w:abstractNumId w:val="8"/>
    <w:lvlOverride w:ilvl="0">
      <w:startOverride w:val="1"/>
    </w:lvlOverride>
  </w:num>
  <w:num w:numId="10" w16cid:durableId="1670256203">
    <w:abstractNumId w:val="0"/>
  </w:num>
  <w:num w:numId="11" w16cid:durableId="2082867364">
    <w:abstractNumId w:val="6"/>
  </w:num>
  <w:num w:numId="12" w16cid:durableId="1537884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80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359E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539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38B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6F2F"/>
    <w:rsid w:val="001A48AB"/>
    <w:rsid w:val="001A4C55"/>
    <w:rsid w:val="001B14FB"/>
    <w:rsid w:val="001B4287"/>
    <w:rsid w:val="001B4EB8"/>
    <w:rsid w:val="001B76AE"/>
    <w:rsid w:val="001C0534"/>
    <w:rsid w:val="001C0C27"/>
    <w:rsid w:val="001C122B"/>
    <w:rsid w:val="001C4B1C"/>
    <w:rsid w:val="001C5E78"/>
    <w:rsid w:val="001C6892"/>
    <w:rsid w:val="001D1F30"/>
    <w:rsid w:val="001D2E8C"/>
    <w:rsid w:val="001D59A9"/>
    <w:rsid w:val="001D66BE"/>
    <w:rsid w:val="001D7A10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F84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C7"/>
    <w:rsid w:val="00253E71"/>
    <w:rsid w:val="00254466"/>
    <w:rsid w:val="00255D6F"/>
    <w:rsid w:val="00260D98"/>
    <w:rsid w:val="0026138F"/>
    <w:rsid w:val="00261C62"/>
    <w:rsid w:val="002628F6"/>
    <w:rsid w:val="0026326B"/>
    <w:rsid w:val="0026394F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C738B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0B89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06FA"/>
    <w:rsid w:val="0034269C"/>
    <w:rsid w:val="00343A2F"/>
    <w:rsid w:val="00344A22"/>
    <w:rsid w:val="003465C2"/>
    <w:rsid w:val="0034720D"/>
    <w:rsid w:val="0034750D"/>
    <w:rsid w:val="0035140A"/>
    <w:rsid w:val="00352642"/>
    <w:rsid w:val="00353794"/>
    <w:rsid w:val="00354FB4"/>
    <w:rsid w:val="00356089"/>
    <w:rsid w:val="00356D77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02E3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4839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66C34"/>
    <w:rsid w:val="00470D3C"/>
    <w:rsid w:val="00470DB4"/>
    <w:rsid w:val="004713A2"/>
    <w:rsid w:val="004739B1"/>
    <w:rsid w:val="00474153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567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107F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28A"/>
    <w:rsid w:val="005536C6"/>
    <w:rsid w:val="005537FD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0B8"/>
    <w:rsid w:val="005B266E"/>
    <w:rsid w:val="005B4404"/>
    <w:rsid w:val="005B594E"/>
    <w:rsid w:val="005B5E1D"/>
    <w:rsid w:val="005C08C2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5A5F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237D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690"/>
    <w:rsid w:val="00657A76"/>
    <w:rsid w:val="00675882"/>
    <w:rsid w:val="006773C9"/>
    <w:rsid w:val="00682665"/>
    <w:rsid w:val="0068286C"/>
    <w:rsid w:val="006850A8"/>
    <w:rsid w:val="00691B65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4DEE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05D5"/>
    <w:rsid w:val="00751163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D77D1"/>
    <w:rsid w:val="007E373F"/>
    <w:rsid w:val="007E57AE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3D2F"/>
    <w:rsid w:val="00805111"/>
    <w:rsid w:val="008072D5"/>
    <w:rsid w:val="00814E3B"/>
    <w:rsid w:val="0081656F"/>
    <w:rsid w:val="00816E9D"/>
    <w:rsid w:val="0081760B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E7E"/>
    <w:rsid w:val="008D7317"/>
    <w:rsid w:val="008D765A"/>
    <w:rsid w:val="008E18CA"/>
    <w:rsid w:val="008E2128"/>
    <w:rsid w:val="008E4A8E"/>
    <w:rsid w:val="008E6CC3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1D0B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81B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58FD"/>
    <w:rsid w:val="009E03B2"/>
    <w:rsid w:val="009E6CB7"/>
    <w:rsid w:val="009F0284"/>
    <w:rsid w:val="009F1873"/>
    <w:rsid w:val="009F3615"/>
    <w:rsid w:val="009F4AB1"/>
    <w:rsid w:val="009F4D0A"/>
    <w:rsid w:val="009F6952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8D1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0B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7EA"/>
    <w:rsid w:val="00B538FF"/>
    <w:rsid w:val="00B5483F"/>
    <w:rsid w:val="00B55987"/>
    <w:rsid w:val="00B55A10"/>
    <w:rsid w:val="00B61412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87468"/>
    <w:rsid w:val="00B9015A"/>
    <w:rsid w:val="00B9168F"/>
    <w:rsid w:val="00B93C03"/>
    <w:rsid w:val="00B96F60"/>
    <w:rsid w:val="00BA05DE"/>
    <w:rsid w:val="00BA0EFD"/>
    <w:rsid w:val="00BA165A"/>
    <w:rsid w:val="00BA2CB6"/>
    <w:rsid w:val="00BA309E"/>
    <w:rsid w:val="00BA34F8"/>
    <w:rsid w:val="00BA5B1B"/>
    <w:rsid w:val="00BA752D"/>
    <w:rsid w:val="00BA7FCA"/>
    <w:rsid w:val="00BB3755"/>
    <w:rsid w:val="00BB384B"/>
    <w:rsid w:val="00BC0AEC"/>
    <w:rsid w:val="00BC3252"/>
    <w:rsid w:val="00BC6C86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470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000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8A9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4E60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32A7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38DE"/>
    <w:rsid w:val="00CC497E"/>
    <w:rsid w:val="00CC5E50"/>
    <w:rsid w:val="00CD0222"/>
    <w:rsid w:val="00CD0F40"/>
    <w:rsid w:val="00CD1A4D"/>
    <w:rsid w:val="00CD5D9E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1492"/>
    <w:rsid w:val="00D62039"/>
    <w:rsid w:val="00D62D6D"/>
    <w:rsid w:val="00D6555E"/>
    <w:rsid w:val="00D66909"/>
    <w:rsid w:val="00D6778F"/>
    <w:rsid w:val="00D717C6"/>
    <w:rsid w:val="00D7187F"/>
    <w:rsid w:val="00D73511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87E97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238D"/>
    <w:rsid w:val="00E63D67"/>
    <w:rsid w:val="00E65294"/>
    <w:rsid w:val="00E678E8"/>
    <w:rsid w:val="00E67F3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1F72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4BC0"/>
    <w:rsid w:val="00F155AB"/>
    <w:rsid w:val="00F164E9"/>
    <w:rsid w:val="00F165BC"/>
    <w:rsid w:val="00F20EFA"/>
    <w:rsid w:val="00F273F6"/>
    <w:rsid w:val="00F320B8"/>
    <w:rsid w:val="00F33E21"/>
    <w:rsid w:val="00F3410F"/>
    <w:rsid w:val="00F34C12"/>
    <w:rsid w:val="00F35DD0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9C3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675B6"/>
  <w15:docId w15:val="{EB811DA4-A193-434C-843A-9A813C3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en-US" w:eastAsia="en-US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E91F72"/>
    <w:pPr>
      <w:widowControl w:val="0"/>
      <w:autoSpaceDE w:val="0"/>
      <w:autoSpaceDN w:val="0"/>
      <w:adjustRightInd w:val="0"/>
    </w:pPr>
    <w:rPr>
      <w:bCs w:val="0"/>
      <w:sz w:val="24"/>
      <w:lang w:val="ru-RU"/>
    </w:rPr>
  </w:style>
  <w:style w:type="character" w:customStyle="1" w:styleId="FontStyle11">
    <w:name w:val="Font Style11"/>
    <w:uiPriority w:val="99"/>
    <w:rsid w:val="00E91F72"/>
    <w:rPr>
      <w:rFonts w:ascii="Times New Roman" w:hAnsi="Times New Roman" w:cs="Times New Roman"/>
      <w:sz w:val="26"/>
      <w:szCs w:val="26"/>
    </w:rPr>
  </w:style>
  <w:style w:type="paragraph" w:styleId="af2">
    <w:name w:val="Balloon Text"/>
    <w:basedOn w:val="a"/>
    <w:link w:val="af3"/>
    <w:semiHidden/>
    <w:unhideWhenUsed/>
    <w:rsid w:val="00691B65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semiHidden/>
    <w:rsid w:val="00691B65"/>
    <w:rPr>
      <w:rFonts w:ascii="Segoe UI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BD0F920-3561-41A6-99B5-2E767254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16</cp:revision>
  <cp:lastPrinted>2023-04-04T08:32:00Z</cp:lastPrinted>
  <dcterms:created xsi:type="dcterms:W3CDTF">2023-04-03T08:05:00Z</dcterms:created>
  <dcterms:modified xsi:type="dcterms:W3CDTF">2023-04-11T12:47:00Z</dcterms:modified>
</cp:coreProperties>
</file>