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43585173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E938DF" w:rsidRDefault="00E938DF" w:rsidP="00E938DF">
      <w:pPr>
        <w:tabs>
          <w:tab w:val="left" w:pos="4687"/>
        </w:tabs>
        <w:jc w:val="both"/>
        <w:rPr>
          <w:szCs w:val="28"/>
          <w:lang w:eastAsia="ar-SA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711931" w:rsidRPr="00711931" w:rsidRDefault="00711931" w:rsidP="00E71255">
      <w:pPr>
        <w:widowControl w:val="0"/>
        <w:suppressAutoHyphens/>
        <w:autoSpaceDE w:val="0"/>
        <w:rPr>
          <w:sz w:val="24"/>
          <w:lang w:eastAsia="ar-SA"/>
        </w:rPr>
      </w:pPr>
    </w:p>
    <w:p w:rsidR="00AD421C" w:rsidRPr="005178F0" w:rsidRDefault="00E71255" w:rsidP="00E71255">
      <w:pPr>
        <w:widowControl w:val="0"/>
        <w:suppressAutoHyphens/>
        <w:autoSpaceDE w:val="0"/>
        <w:rPr>
          <w:szCs w:val="28"/>
          <w:lang w:eastAsia="ar-SA"/>
        </w:rPr>
      </w:pPr>
      <w:r w:rsidRPr="005178F0">
        <w:rPr>
          <w:szCs w:val="28"/>
          <w:lang w:eastAsia="ar-SA"/>
        </w:rPr>
        <w:t xml:space="preserve">Про дозвіл на розміщення </w:t>
      </w:r>
      <w:r w:rsidR="00EF4DE5" w:rsidRPr="005178F0">
        <w:rPr>
          <w:szCs w:val="28"/>
          <w:lang w:eastAsia="ar-SA"/>
        </w:rPr>
        <w:t>зовнішньої</w:t>
      </w:r>
    </w:p>
    <w:p w:rsidR="00AD421C" w:rsidRPr="005178F0" w:rsidRDefault="00E71255" w:rsidP="006E64AA">
      <w:pPr>
        <w:widowControl w:val="0"/>
        <w:suppressAutoHyphens/>
        <w:autoSpaceDE w:val="0"/>
        <w:rPr>
          <w:szCs w:val="28"/>
          <w:lang w:eastAsia="ar-SA"/>
        </w:rPr>
      </w:pPr>
      <w:r w:rsidRPr="005178F0">
        <w:rPr>
          <w:szCs w:val="28"/>
          <w:lang w:eastAsia="ar-SA"/>
        </w:rPr>
        <w:t xml:space="preserve">реклами </w:t>
      </w:r>
      <w:r w:rsidR="00711931" w:rsidRPr="005178F0">
        <w:rPr>
          <w:szCs w:val="28"/>
          <w:lang w:eastAsia="ar-SA"/>
        </w:rPr>
        <w:t>ПП</w:t>
      </w:r>
      <w:r w:rsidR="00C42351" w:rsidRPr="005178F0">
        <w:rPr>
          <w:szCs w:val="28"/>
          <w:lang w:eastAsia="ar-SA"/>
        </w:rPr>
        <w:t xml:space="preserve"> </w:t>
      </w:r>
      <w:r w:rsidR="00FC673C" w:rsidRPr="005178F0">
        <w:rPr>
          <w:szCs w:val="28"/>
          <w:lang w:eastAsia="ar-SA"/>
        </w:rPr>
        <w:t>«</w:t>
      </w:r>
      <w:r w:rsidR="00711931" w:rsidRPr="005178F0">
        <w:rPr>
          <w:szCs w:val="28"/>
          <w:lang w:eastAsia="ar-SA"/>
        </w:rPr>
        <w:t>РЕМ</w:t>
      </w:r>
      <w:r w:rsidR="009163F3">
        <w:rPr>
          <w:szCs w:val="28"/>
          <w:lang w:eastAsia="ar-SA"/>
        </w:rPr>
        <w:t>М</w:t>
      </w:r>
      <w:r w:rsidR="00711931" w:rsidRPr="005178F0">
        <w:rPr>
          <w:szCs w:val="28"/>
          <w:lang w:eastAsia="ar-SA"/>
        </w:rPr>
        <w:t>ЕБЛІ</w:t>
      </w:r>
      <w:r w:rsidR="00FC673C" w:rsidRPr="005178F0">
        <w:rPr>
          <w:szCs w:val="28"/>
          <w:lang w:eastAsia="ar-SA"/>
        </w:rPr>
        <w:t>»</w:t>
      </w:r>
    </w:p>
    <w:p w:rsidR="00ED6E38" w:rsidRPr="005178F0" w:rsidRDefault="00E71255" w:rsidP="00FC673C">
      <w:pPr>
        <w:widowControl w:val="0"/>
        <w:suppressAutoHyphens/>
        <w:autoSpaceDE w:val="0"/>
        <w:rPr>
          <w:szCs w:val="28"/>
          <w:lang w:eastAsia="ar-SA"/>
        </w:rPr>
      </w:pPr>
      <w:r w:rsidRPr="005178F0">
        <w:rPr>
          <w:szCs w:val="28"/>
          <w:lang w:eastAsia="ar-SA"/>
        </w:rPr>
        <w:t xml:space="preserve">на </w:t>
      </w:r>
      <w:r w:rsidR="00822F79">
        <w:rPr>
          <w:szCs w:val="28"/>
          <w:lang w:eastAsia="ar-SA"/>
        </w:rPr>
        <w:t>пр-ті</w:t>
      </w:r>
      <w:bookmarkStart w:id="0" w:name="_GoBack"/>
      <w:bookmarkEnd w:id="0"/>
      <w:r w:rsidR="00711931" w:rsidRPr="005178F0">
        <w:rPr>
          <w:szCs w:val="28"/>
          <w:lang w:eastAsia="ar-SA"/>
        </w:rPr>
        <w:t xml:space="preserve"> Соборності, 43</w:t>
      </w:r>
    </w:p>
    <w:p w:rsidR="00FC673C" w:rsidRPr="005178F0" w:rsidRDefault="00FC673C" w:rsidP="00FC673C">
      <w:pPr>
        <w:widowControl w:val="0"/>
        <w:suppressAutoHyphens/>
        <w:autoSpaceDE w:val="0"/>
        <w:rPr>
          <w:szCs w:val="28"/>
          <w:lang w:eastAsia="ar-SA"/>
        </w:rPr>
      </w:pPr>
    </w:p>
    <w:p w:rsidR="00711931" w:rsidRPr="005178F0" w:rsidRDefault="00711931" w:rsidP="00FC673C">
      <w:pPr>
        <w:widowControl w:val="0"/>
        <w:suppressAutoHyphens/>
        <w:autoSpaceDE w:val="0"/>
        <w:rPr>
          <w:szCs w:val="28"/>
          <w:lang w:eastAsia="ar-SA"/>
        </w:rPr>
      </w:pPr>
    </w:p>
    <w:p w:rsidR="00BC3BDC" w:rsidRPr="005178F0" w:rsidRDefault="00E71255" w:rsidP="00D44E63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5178F0">
        <w:rPr>
          <w:szCs w:val="28"/>
          <w:lang w:eastAsia="ar-SA"/>
        </w:rPr>
        <w:t xml:space="preserve">Розглянувши звернення </w:t>
      </w:r>
      <w:r w:rsidR="00711931" w:rsidRPr="005178F0">
        <w:rPr>
          <w:szCs w:val="28"/>
          <w:lang w:eastAsia="ar-SA"/>
        </w:rPr>
        <w:t>приватного підприємства</w:t>
      </w:r>
      <w:r w:rsidR="00C42351" w:rsidRPr="005178F0">
        <w:rPr>
          <w:szCs w:val="28"/>
          <w:lang w:eastAsia="ar-SA"/>
        </w:rPr>
        <w:t xml:space="preserve"> </w:t>
      </w:r>
      <w:r w:rsidR="00553A07" w:rsidRPr="005178F0">
        <w:rPr>
          <w:szCs w:val="28"/>
          <w:lang w:eastAsia="ar-SA"/>
        </w:rPr>
        <w:t>«</w:t>
      </w:r>
      <w:r w:rsidR="00711931" w:rsidRPr="005178F0">
        <w:rPr>
          <w:szCs w:val="28"/>
          <w:lang w:eastAsia="ar-SA"/>
        </w:rPr>
        <w:t>РЕММЕБЛІ</w:t>
      </w:r>
      <w:r w:rsidR="00553A07" w:rsidRPr="005178F0">
        <w:rPr>
          <w:szCs w:val="28"/>
          <w:lang w:eastAsia="ar-SA"/>
        </w:rPr>
        <w:t xml:space="preserve">» </w:t>
      </w:r>
      <w:r w:rsidRPr="005178F0">
        <w:rPr>
          <w:szCs w:val="28"/>
          <w:lang w:eastAsia="ar-SA"/>
        </w:rPr>
        <w:t>про надання дозволу на розміщення зовнішньої реклами, керуючись законами України «Про рекламу», «Про дозвільну систему у сфері господарської діяльності», «Про місцеве самоврядування в Україні», Типовими правилами розміщення зовнішньої реклами, затвердженими постановою Кабінету Міністрів України від 29.12.2003 № 2067</w:t>
      </w:r>
      <w:r w:rsidR="00822F79">
        <w:rPr>
          <w:szCs w:val="28"/>
          <w:lang w:eastAsia="ar-SA"/>
        </w:rPr>
        <w:t>,</w:t>
      </w:r>
      <w:r w:rsidRPr="005178F0">
        <w:rPr>
          <w:szCs w:val="28"/>
          <w:lang w:eastAsia="ar-SA"/>
        </w:rPr>
        <w:t xml:space="preserve"> зі змінами,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міської ради від 19.02.2020 № 96-1, </w:t>
      </w:r>
      <w:r w:rsidR="00BC3BDC" w:rsidRPr="005178F0">
        <w:rPr>
          <w:szCs w:val="28"/>
        </w:rPr>
        <w:t>виконавчий комітет міської ради</w:t>
      </w:r>
    </w:p>
    <w:p w:rsidR="00E87922" w:rsidRPr="005178F0" w:rsidRDefault="00E87922" w:rsidP="00E71255">
      <w:pPr>
        <w:widowControl w:val="0"/>
        <w:suppressAutoHyphens/>
        <w:autoSpaceDE w:val="0"/>
        <w:rPr>
          <w:szCs w:val="28"/>
          <w:lang w:eastAsia="ar-SA"/>
        </w:rPr>
      </w:pPr>
    </w:p>
    <w:p w:rsidR="00711931" w:rsidRPr="005178F0" w:rsidRDefault="00711931" w:rsidP="00E71255">
      <w:pPr>
        <w:widowControl w:val="0"/>
        <w:suppressAutoHyphens/>
        <w:autoSpaceDE w:val="0"/>
        <w:rPr>
          <w:szCs w:val="28"/>
          <w:lang w:eastAsia="ar-SA"/>
        </w:rPr>
      </w:pPr>
    </w:p>
    <w:p w:rsidR="00E71255" w:rsidRPr="005178F0" w:rsidRDefault="00E71255" w:rsidP="00E71255">
      <w:pPr>
        <w:widowControl w:val="0"/>
        <w:suppressAutoHyphens/>
        <w:autoSpaceDE w:val="0"/>
        <w:rPr>
          <w:szCs w:val="28"/>
          <w:lang w:eastAsia="ar-SA"/>
        </w:rPr>
      </w:pPr>
      <w:r w:rsidRPr="005178F0">
        <w:rPr>
          <w:szCs w:val="28"/>
          <w:lang w:eastAsia="ar-SA"/>
        </w:rPr>
        <w:t>ВИРІШИВ:</w:t>
      </w:r>
    </w:p>
    <w:p w:rsidR="00E71255" w:rsidRPr="005178F0" w:rsidRDefault="00E71255" w:rsidP="00E71255">
      <w:pPr>
        <w:widowControl w:val="0"/>
        <w:suppressAutoHyphens/>
        <w:autoSpaceDE w:val="0"/>
        <w:jc w:val="both"/>
        <w:rPr>
          <w:szCs w:val="28"/>
          <w:lang w:eastAsia="ar-SA"/>
        </w:rPr>
      </w:pPr>
    </w:p>
    <w:p w:rsidR="00711931" w:rsidRPr="005178F0" w:rsidRDefault="00E71255" w:rsidP="00711931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5178F0">
        <w:rPr>
          <w:szCs w:val="28"/>
          <w:lang w:eastAsia="ar-SA"/>
        </w:rPr>
        <w:t xml:space="preserve">1. Надати </w:t>
      </w:r>
      <w:r w:rsidR="00711931" w:rsidRPr="005178F0">
        <w:rPr>
          <w:szCs w:val="28"/>
          <w:lang w:eastAsia="ar-SA"/>
        </w:rPr>
        <w:t>приватному підприємству</w:t>
      </w:r>
      <w:r w:rsidR="00FC673C" w:rsidRPr="005178F0">
        <w:rPr>
          <w:szCs w:val="28"/>
          <w:lang w:eastAsia="ar-SA"/>
        </w:rPr>
        <w:t xml:space="preserve"> </w:t>
      </w:r>
      <w:r w:rsidR="00553A07" w:rsidRPr="005178F0">
        <w:rPr>
          <w:szCs w:val="28"/>
          <w:lang w:eastAsia="ar-SA"/>
        </w:rPr>
        <w:t>«</w:t>
      </w:r>
      <w:r w:rsidR="00711931" w:rsidRPr="005178F0">
        <w:rPr>
          <w:szCs w:val="28"/>
          <w:lang w:eastAsia="ar-SA"/>
        </w:rPr>
        <w:t>РЕММЕБЛІ</w:t>
      </w:r>
      <w:r w:rsidR="00553A07" w:rsidRPr="005178F0">
        <w:rPr>
          <w:szCs w:val="28"/>
          <w:lang w:eastAsia="ar-SA"/>
        </w:rPr>
        <w:t xml:space="preserve">» </w:t>
      </w:r>
      <w:r w:rsidR="00711931" w:rsidRPr="005178F0">
        <w:rPr>
          <w:szCs w:val="28"/>
          <w:lang w:eastAsia="ar-SA"/>
        </w:rPr>
        <w:t>дозвіл на розміщення зовнішньої реклами (два відеоекрани розміром 2,9 м х 5,78 м</w:t>
      </w:r>
      <w:r w:rsidR="005178F0" w:rsidRPr="005178F0">
        <w:rPr>
          <w:szCs w:val="28"/>
          <w:lang w:eastAsia="ar-SA"/>
        </w:rPr>
        <w:t xml:space="preserve"> без аудіозвуку на фасаді будівлі</w:t>
      </w:r>
      <w:r w:rsidR="00822F79">
        <w:rPr>
          <w:szCs w:val="28"/>
          <w:lang w:eastAsia="ar-SA"/>
        </w:rPr>
        <w:t xml:space="preserve"> на пр-ті</w:t>
      </w:r>
      <w:r w:rsidR="00711931" w:rsidRPr="005178F0">
        <w:rPr>
          <w:szCs w:val="28"/>
          <w:lang w:eastAsia="ar-SA"/>
        </w:rPr>
        <w:t> Соборності, 43) на період з дати ухвале</w:t>
      </w:r>
      <w:r w:rsidR="00822F79">
        <w:rPr>
          <w:szCs w:val="28"/>
          <w:lang w:eastAsia="ar-SA"/>
        </w:rPr>
        <w:t>ння цього рішення до 01.05.2026</w:t>
      </w:r>
      <w:r w:rsidR="00711931" w:rsidRPr="005178F0">
        <w:rPr>
          <w:szCs w:val="28"/>
          <w:lang w:eastAsia="ar-SA"/>
        </w:rPr>
        <w:t xml:space="preserve"> згідно з додатком.</w:t>
      </w:r>
    </w:p>
    <w:p w:rsidR="00BC3BDC" w:rsidRPr="005178F0" w:rsidRDefault="005178F0" w:rsidP="00D44E63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5178F0">
        <w:rPr>
          <w:szCs w:val="28"/>
          <w:lang w:eastAsia="ar-SA"/>
        </w:rPr>
        <w:t>2</w:t>
      </w:r>
      <w:r w:rsidR="00BC3BDC" w:rsidRPr="005178F0">
        <w:rPr>
          <w:szCs w:val="28"/>
          <w:lang w:eastAsia="ar-SA"/>
        </w:rPr>
        <w:t>. </w:t>
      </w:r>
      <w:r w:rsidR="00062D68" w:rsidRPr="005178F0">
        <w:rPr>
          <w:szCs w:val="28"/>
          <w:lang w:eastAsia="ar-SA"/>
        </w:rPr>
        <w:t xml:space="preserve">Контроль за виконанням рішення покласти на заступника міського голови </w:t>
      </w:r>
      <w:r w:rsidR="00ED6E38" w:rsidRPr="005178F0">
        <w:rPr>
          <w:szCs w:val="28"/>
          <w:lang w:eastAsia="ar-SA"/>
        </w:rPr>
        <w:t>Ірину Чебелюк</w:t>
      </w:r>
      <w:r w:rsidR="00062D68" w:rsidRPr="005178F0">
        <w:rPr>
          <w:szCs w:val="28"/>
          <w:lang w:eastAsia="ar-SA"/>
        </w:rPr>
        <w:t>.</w:t>
      </w:r>
    </w:p>
    <w:p w:rsidR="0041520E" w:rsidRPr="005178F0" w:rsidRDefault="0041520E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:rsidR="00711931" w:rsidRPr="005178F0" w:rsidRDefault="00711931" w:rsidP="00BC3BDC">
      <w:pPr>
        <w:widowControl w:val="0"/>
        <w:suppressAutoHyphens/>
        <w:autoSpaceDE w:val="0"/>
        <w:rPr>
          <w:szCs w:val="28"/>
          <w:lang w:eastAsia="ar-SA"/>
        </w:rPr>
      </w:pPr>
    </w:p>
    <w:p w:rsidR="00BC3BDC" w:rsidRPr="005178F0" w:rsidRDefault="00A82F7B" w:rsidP="00BC3BDC">
      <w:pPr>
        <w:widowControl w:val="0"/>
        <w:suppressAutoHyphens/>
        <w:autoSpaceDE w:val="0"/>
        <w:rPr>
          <w:szCs w:val="28"/>
          <w:lang w:eastAsia="ar-SA"/>
        </w:rPr>
      </w:pPr>
      <w:r w:rsidRPr="005178F0">
        <w:rPr>
          <w:szCs w:val="28"/>
          <w:lang w:eastAsia="ar-SA"/>
        </w:rPr>
        <w:t>Міський голова</w:t>
      </w:r>
      <w:r w:rsidR="00BC3BDC" w:rsidRPr="005178F0">
        <w:rPr>
          <w:szCs w:val="28"/>
          <w:lang w:eastAsia="ar-SA"/>
        </w:rPr>
        <w:tab/>
      </w:r>
      <w:r w:rsidR="00BC3BDC" w:rsidRPr="005178F0">
        <w:rPr>
          <w:szCs w:val="28"/>
          <w:lang w:eastAsia="ar-SA"/>
        </w:rPr>
        <w:tab/>
      </w:r>
      <w:r w:rsidR="00BC3BDC" w:rsidRPr="005178F0">
        <w:rPr>
          <w:szCs w:val="28"/>
          <w:lang w:eastAsia="ar-SA"/>
        </w:rPr>
        <w:tab/>
      </w:r>
      <w:r w:rsidR="00BC3BDC" w:rsidRPr="005178F0">
        <w:rPr>
          <w:szCs w:val="28"/>
          <w:lang w:eastAsia="ar-SA"/>
        </w:rPr>
        <w:tab/>
      </w:r>
      <w:r w:rsidR="00BC3BDC" w:rsidRPr="005178F0">
        <w:rPr>
          <w:szCs w:val="28"/>
          <w:lang w:eastAsia="ar-SA"/>
        </w:rPr>
        <w:tab/>
      </w:r>
      <w:r w:rsidR="00BC3BDC" w:rsidRPr="005178F0">
        <w:rPr>
          <w:szCs w:val="28"/>
          <w:lang w:eastAsia="ar-SA"/>
        </w:rPr>
        <w:tab/>
      </w:r>
      <w:r w:rsidRPr="005178F0">
        <w:rPr>
          <w:i/>
          <w:szCs w:val="28"/>
          <w:lang w:eastAsia="ar-SA"/>
        </w:rPr>
        <w:tab/>
      </w:r>
      <w:r w:rsidR="00C25121" w:rsidRPr="005178F0">
        <w:rPr>
          <w:i/>
          <w:szCs w:val="28"/>
          <w:lang w:eastAsia="ar-SA"/>
        </w:rPr>
        <w:tab/>
      </w:r>
      <w:r w:rsidRPr="005178F0">
        <w:rPr>
          <w:szCs w:val="28"/>
          <w:lang w:eastAsia="ar-SA"/>
        </w:rPr>
        <w:t>Ігор ПОЛІЩУК</w:t>
      </w:r>
    </w:p>
    <w:p w:rsidR="00711931" w:rsidRPr="005178F0" w:rsidRDefault="00711931" w:rsidP="00EE7F13">
      <w:pPr>
        <w:widowControl w:val="0"/>
        <w:suppressAutoHyphens/>
        <w:autoSpaceDE w:val="0"/>
        <w:rPr>
          <w:szCs w:val="28"/>
          <w:lang w:eastAsia="ar-SA"/>
        </w:rPr>
      </w:pPr>
    </w:p>
    <w:p w:rsidR="00EE7F13" w:rsidRPr="005178F0" w:rsidRDefault="00EE7F13" w:rsidP="00EE7F13">
      <w:pPr>
        <w:widowControl w:val="0"/>
        <w:suppressAutoHyphens/>
        <w:autoSpaceDE w:val="0"/>
        <w:rPr>
          <w:szCs w:val="28"/>
          <w:lang w:eastAsia="ar-SA"/>
        </w:rPr>
      </w:pPr>
      <w:r w:rsidRPr="005178F0">
        <w:rPr>
          <w:szCs w:val="28"/>
          <w:lang w:eastAsia="ar-SA"/>
        </w:rPr>
        <w:t>Заступник міського голови,</w:t>
      </w:r>
    </w:p>
    <w:p w:rsidR="00EE7F13" w:rsidRPr="005178F0" w:rsidRDefault="00EE7F13" w:rsidP="00EE7F13">
      <w:pPr>
        <w:widowControl w:val="0"/>
        <w:suppressAutoHyphens/>
        <w:autoSpaceDE w:val="0"/>
        <w:rPr>
          <w:szCs w:val="28"/>
          <w:lang w:eastAsia="ar-SA"/>
        </w:rPr>
      </w:pPr>
      <w:r w:rsidRPr="005178F0">
        <w:rPr>
          <w:szCs w:val="28"/>
          <w:lang w:eastAsia="ar-SA"/>
        </w:rPr>
        <w:t>керуючий справами виконкому</w:t>
      </w:r>
      <w:r w:rsidRPr="005178F0">
        <w:rPr>
          <w:szCs w:val="28"/>
          <w:lang w:eastAsia="ar-SA"/>
        </w:rPr>
        <w:tab/>
      </w:r>
      <w:r w:rsidRPr="005178F0">
        <w:rPr>
          <w:szCs w:val="28"/>
          <w:lang w:eastAsia="ar-SA"/>
        </w:rPr>
        <w:tab/>
      </w:r>
      <w:r w:rsidRPr="005178F0">
        <w:rPr>
          <w:szCs w:val="28"/>
          <w:lang w:eastAsia="ar-SA"/>
        </w:rPr>
        <w:tab/>
      </w:r>
      <w:r w:rsidRPr="005178F0">
        <w:rPr>
          <w:szCs w:val="28"/>
          <w:lang w:eastAsia="ar-SA"/>
        </w:rPr>
        <w:tab/>
      </w:r>
      <w:r w:rsidR="00C25121" w:rsidRPr="005178F0">
        <w:rPr>
          <w:szCs w:val="28"/>
          <w:lang w:eastAsia="ar-SA"/>
        </w:rPr>
        <w:tab/>
      </w:r>
      <w:r w:rsidRPr="005178F0">
        <w:rPr>
          <w:szCs w:val="28"/>
          <w:lang w:eastAsia="ar-SA"/>
        </w:rPr>
        <w:t>Юрій ВЕРБИЧ</w:t>
      </w:r>
    </w:p>
    <w:p w:rsidR="00BC3BDC" w:rsidRPr="005178F0" w:rsidRDefault="00BC3BDC" w:rsidP="00E71255">
      <w:pPr>
        <w:widowControl w:val="0"/>
        <w:suppressAutoHyphens/>
        <w:autoSpaceDE w:val="0"/>
        <w:rPr>
          <w:szCs w:val="28"/>
          <w:lang w:eastAsia="ar-SA"/>
        </w:rPr>
      </w:pPr>
    </w:p>
    <w:p w:rsidR="00364B19" w:rsidRPr="00E71255" w:rsidRDefault="00364B19" w:rsidP="00364B19">
      <w:pPr>
        <w:widowControl w:val="0"/>
        <w:suppressAutoHyphens/>
        <w:autoSpaceDE w:val="0"/>
        <w:rPr>
          <w:sz w:val="24"/>
        </w:rPr>
      </w:pPr>
      <w:r w:rsidRPr="00C3711F">
        <w:rPr>
          <w:sz w:val="24"/>
          <w:lang w:eastAsia="ar-SA"/>
        </w:rPr>
        <w:t>Туз 777 863</w:t>
      </w:r>
    </w:p>
    <w:p w:rsidR="00355AEF" w:rsidRPr="00E71255" w:rsidRDefault="00355AEF" w:rsidP="00364B19">
      <w:pPr>
        <w:widowControl w:val="0"/>
        <w:suppressAutoHyphens/>
        <w:autoSpaceDE w:val="0"/>
        <w:rPr>
          <w:sz w:val="24"/>
        </w:rPr>
      </w:pPr>
    </w:p>
    <w:sectPr w:rsidR="00355AEF" w:rsidRPr="00E71255" w:rsidSect="00711931">
      <w:headerReference w:type="even" r:id="rId10"/>
      <w:headerReference w:type="default" r:id="rId11"/>
      <w:pgSz w:w="11907" w:h="16840" w:code="9"/>
      <w:pgMar w:top="567" w:right="567" w:bottom="0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524" w:rsidRDefault="00F11524">
      <w:r>
        <w:separator/>
      </w:r>
    </w:p>
  </w:endnote>
  <w:endnote w:type="continuationSeparator" w:id="0">
    <w:p w:rsidR="00F11524" w:rsidRDefault="00F1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524" w:rsidRDefault="00F11524">
      <w:r>
        <w:separator/>
      </w:r>
    </w:p>
  </w:footnote>
  <w:footnote w:type="continuationSeparator" w:id="0">
    <w:p w:rsidR="00F11524" w:rsidRDefault="00F11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11931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2D68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342C"/>
    <w:rsid w:val="000E58E4"/>
    <w:rsid w:val="000E7FE1"/>
    <w:rsid w:val="000F0205"/>
    <w:rsid w:val="000F0B2F"/>
    <w:rsid w:val="000F1AEB"/>
    <w:rsid w:val="000F324E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0BE1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6737"/>
    <w:rsid w:val="001B76AE"/>
    <w:rsid w:val="001C0534"/>
    <w:rsid w:val="001C0C27"/>
    <w:rsid w:val="001C4B1C"/>
    <w:rsid w:val="001C5E78"/>
    <w:rsid w:val="001C6892"/>
    <w:rsid w:val="001D1F30"/>
    <w:rsid w:val="001D2E8C"/>
    <w:rsid w:val="001D3BDF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471F8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56BB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C73B8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3940"/>
    <w:rsid w:val="002F52E8"/>
    <w:rsid w:val="002F60D0"/>
    <w:rsid w:val="002F7B55"/>
    <w:rsid w:val="002F7F12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16BE7"/>
    <w:rsid w:val="003215F1"/>
    <w:rsid w:val="00321942"/>
    <w:rsid w:val="0032373A"/>
    <w:rsid w:val="0032550B"/>
    <w:rsid w:val="00325F68"/>
    <w:rsid w:val="003311DB"/>
    <w:rsid w:val="003318F7"/>
    <w:rsid w:val="003326B1"/>
    <w:rsid w:val="003340C3"/>
    <w:rsid w:val="00334185"/>
    <w:rsid w:val="00334664"/>
    <w:rsid w:val="0033786D"/>
    <w:rsid w:val="0034269C"/>
    <w:rsid w:val="00343A2F"/>
    <w:rsid w:val="00343C33"/>
    <w:rsid w:val="00344A22"/>
    <w:rsid w:val="003465C2"/>
    <w:rsid w:val="0034720D"/>
    <w:rsid w:val="0034750D"/>
    <w:rsid w:val="0034788A"/>
    <w:rsid w:val="0035140A"/>
    <w:rsid w:val="00352642"/>
    <w:rsid w:val="00354FB4"/>
    <w:rsid w:val="00355AEF"/>
    <w:rsid w:val="00356089"/>
    <w:rsid w:val="00361223"/>
    <w:rsid w:val="00361E02"/>
    <w:rsid w:val="00363A4B"/>
    <w:rsid w:val="00364B19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59DA"/>
    <w:rsid w:val="003C7AFB"/>
    <w:rsid w:val="003D1E54"/>
    <w:rsid w:val="003D28DA"/>
    <w:rsid w:val="003D40D7"/>
    <w:rsid w:val="003D5948"/>
    <w:rsid w:val="003D5B4F"/>
    <w:rsid w:val="003E086E"/>
    <w:rsid w:val="003E0F2E"/>
    <w:rsid w:val="003E14BA"/>
    <w:rsid w:val="003E17EA"/>
    <w:rsid w:val="003E31E7"/>
    <w:rsid w:val="003E5A24"/>
    <w:rsid w:val="003E718A"/>
    <w:rsid w:val="003F16A1"/>
    <w:rsid w:val="003F2108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0E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C39"/>
    <w:rsid w:val="00495EA4"/>
    <w:rsid w:val="004A0322"/>
    <w:rsid w:val="004A41E3"/>
    <w:rsid w:val="004A5E47"/>
    <w:rsid w:val="004B1026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3F29"/>
    <w:rsid w:val="00515755"/>
    <w:rsid w:val="00515962"/>
    <w:rsid w:val="005178F0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3A07"/>
    <w:rsid w:val="00554389"/>
    <w:rsid w:val="00557726"/>
    <w:rsid w:val="005604A4"/>
    <w:rsid w:val="00560AA0"/>
    <w:rsid w:val="005622B3"/>
    <w:rsid w:val="00563E6D"/>
    <w:rsid w:val="00567EB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86C"/>
    <w:rsid w:val="005A2C59"/>
    <w:rsid w:val="005A4504"/>
    <w:rsid w:val="005A5469"/>
    <w:rsid w:val="005A54B2"/>
    <w:rsid w:val="005A56ED"/>
    <w:rsid w:val="005B06D6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7A2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4B37"/>
    <w:rsid w:val="00606AF6"/>
    <w:rsid w:val="00607294"/>
    <w:rsid w:val="006078F3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5F4"/>
    <w:rsid w:val="006469F4"/>
    <w:rsid w:val="00646ED2"/>
    <w:rsid w:val="00647F82"/>
    <w:rsid w:val="00651A89"/>
    <w:rsid w:val="00652B7B"/>
    <w:rsid w:val="00652E4A"/>
    <w:rsid w:val="00653537"/>
    <w:rsid w:val="006537E3"/>
    <w:rsid w:val="0065501E"/>
    <w:rsid w:val="0065529E"/>
    <w:rsid w:val="00657A76"/>
    <w:rsid w:val="0067233A"/>
    <w:rsid w:val="00675882"/>
    <w:rsid w:val="00675FCD"/>
    <w:rsid w:val="006773C9"/>
    <w:rsid w:val="00682665"/>
    <w:rsid w:val="0068286C"/>
    <w:rsid w:val="006850A8"/>
    <w:rsid w:val="0069422B"/>
    <w:rsid w:val="0069589C"/>
    <w:rsid w:val="006968D8"/>
    <w:rsid w:val="006A075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0DF9"/>
    <w:rsid w:val="006D2A88"/>
    <w:rsid w:val="006D3750"/>
    <w:rsid w:val="006D469D"/>
    <w:rsid w:val="006D699E"/>
    <w:rsid w:val="006D78BD"/>
    <w:rsid w:val="006E0324"/>
    <w:rsid w:val="006E0344"/>
    <w:rsid w:val="006E3399"/>
    <w:rsid w:val="006E5381"/>
    <w:rsid w:val="006E6024"/>
    <w:rsid w:val="006E64AA"/>
    <w:rsid w:val="006F1B6A"/>
    <w:rsid w:val="006F3209"/>
    <w:rsid w:val="006F4106"/>
    <w:rsid w:val="006F5396"/>
    <w:rsid w:val="006F5BF7"/>
    <w:rsid w:val="006F612E"/>
    <w:rsid w:val="006F620A"/>
    <w:rsid w:val="00701DBA"/>
    <w:rsid w:val="007022DE"/>
    <w:rsid w:val="0070315C"/>
    <w:rsid w:val="00703205"/>
    <w:rsid w:val="007033B4"/>
    <w:rsid w:val="00711931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3000"/>
    <w:rsid w:val="00775D91"/>
    <w:rsid w:val="0077670C"/>
    <w:rsid w:val="0078056D"/>
    <w:rsid w:val="00782746"/>
    <w:rsid w:val="0078316E"/>
    <w:rsid w:val="007835B9"/>
    <w:rsid w:val="00787368"/>
    <w:rsid w:val="0078765F"/>
    <w:rsid w:val="00787F95"/>
    <w:rsid w:val="00793FE9"/>
    <w:rsid w:val="0079546A"/>
    <w:rsid w:val="00796030"/>
    <w:rsid w:val="007A338E"/>
    <w:rsid w:val="007A3620"/>
    <w:rsid w:val="007B0606"/>
    <w:rsid w:val="007B27A7"/>
    <w:rsid w:val="007B46F8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ADD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79"/>
    <w:rsid w:val="00822FDC"/>
    <w:rsid w:val="00825C8E"/>
    <w:rsid w:val="008308BE"/>
    <w:rsid w:val="00830BEF"/>
    <w:rsid w:val="008318FA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5269"/>
    <w:rsid w:val="008661CB"/>
    <w:rsid w:val="0086734D"/>
    <w:rsid w:val="0086753D"/>
    <w:rsid w:val="008702CB"/>
    <w:rsid w:val="008716FC"/>
    <w:rsid w:val="00873BC2"/>
    <w:rsid w:val="00875EE1"/>
    <w:rsid w:val="00876D54"/>
    <w:rsid w:val="00880A4D"/>
    <w:rsid w:val="0088222D"/>
    <w:rsid w:val="008824B6"/>
    <w:rsid w:val="008826EA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346E"/>
    <w:rsid w:val="00914555"/>
    <w:rsid w:val="00914F0D"/>
    <w:rsid w:val="009163F3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211"/>
    <w:rsid w:val="0094394F"/>
    <w:rsid w:val="00943BEB"/>
    <w:rsid w:val="009472FC"/>
    <w:rsid w:val="00954770"/>
    <w:rsid w:val="0095498E"/>
    <w:rsid w:val="009559C5"/>
    <w:rsid w:val="00960C2C"/>
    <w:rsid w:val="009613C8"/>
    <w:rsid w:val="00962012"/>
    <w:rsid w:val="009655A3"/>
    <w:rsid w:val="00967198"/>
    <w:rsid w:val="00970D55"/>
    <w:rsid w:val="00973888"/>
    <w:rsid w:val="00976170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29B"/>
    <w:rsid w:val="00986FC2"/>
    <w:rsid w:val="009870F5"/>
    <w:rsid w:val="00987C7B"/>
    <w:rsid w:val="00990D29"/>
    <w:rsid w:val="00991E05"/>
    <w:rsid w:val="00992634"/>
    <w:rsid w:val="00993533"/>
    <w:rsid w:val="0099541D"/>
    <w:rsid w:val="0099580B"/>
    <w:rsid w:val="0099622D"/>
    <w:rsid w:val="009978BD"/>
    <w:rsid w:val="009A42F6"/>
    <w:rsid w:val="009A574E"/>
    <w:rsid w:val="009A6BF1"/>
    <w:rsid w:val="009B0E13"/>
    <w:rsid w:val="009B3AC3"/>
    <w:rsid w:val="009B5084"/>
    <w:rsid w:val="009B52CC"/>
    <w:rsid w:val="009B7FAA"/>
    <w:rsid w:val="009C049B"/>
    <w:rsid w:val="009C1864"/>
    <w:rsid w:val="009C1A29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39F5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2F7B"/>
    <w:rsid w:val="00A86E82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A6EC8"/>
    <w:rsid w:val="00AB4380"/>
    <w:rsid w:val="00AB6427"/>
    <w:rsid w:val="00AB6B19"/>
    <w:rsid w:val="00AC1952"/>
    <w:rsid w:val="00AC1B33"/>
    <w:rsid w:val="00AC2E62"/>
    <w:rsid w:val="00AC5100"/>
    <w:rsid w:val="00AC79AE"/>
    <w:rsid w:val="00AD2B3C"/>
    <w:rsid w:val="00AD421C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5C25"/>
    <w:rsid w:val="00AF6DD9"/>
    <w:rsid w:val="00B01BFD"/>
    <w:rsid w:val="00B01D8F"/>
    <w:rsid w:val="00B034CA"/>
    <w:rsid w:val="00B03DE6"/>
    <w:rsid w:val="00B04F96"/>
    <w:rsid w:val="00B07992"/>
    <w:rsid w:val="00B07C8A"/>
    <w:rsid w:val="00B12602"/>
    <w:rsid w:val="00B15F74"/>
    <w:rsid w:val="00B16600"/>
    <w:rsid w:val="00B22E60"/>
    <w:rsid w:val="00B25D74"/>
    <w:rsid w:val="00B322AF"/>
    <w:rsid w:val="00B33137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2D4"/>
    <w:rsid w:val="00B478E3"/>
    <w:rsid w:val="00B51EAF"/>
    <w:rsid w:val="00B525B7"/>
    <w:rsid w:val="00B538FF"/>
    <w:rsid w:val="00B5483F"/>
    <w:rsid w:val="00B55987"/>
    <w:rsid w:val="00B55A10"/>
    <w:rsid w:val="00B577E6"/>
    <w:rsid w:val="00B6250F"/>
    <w:rsid w:val="00B62EBC"/>
    <w:rsid w:val="00B64AD1"/>
    <w:rsid w:val="00B66D05"/>
    <w:rsid w:val="00B70DF8"/>
    <w:rsid w:val="00B71F7E"/>
    <w:rsid w:val="00B746F9"/>
    <w:rsid w:val="00B776C0"/>
    <w:rsid w:val="00B8031E"/>
    <w:rsid w:val="00B8116C"/>
    <w:rsid w:val="00B82ACF"/>
    <w:rsid w:val="00B838FE"/>
    <w:rsid w:val="00B83E79"/>
    <w:rsid w:val="00B84A95"/>
    <w:rsid w:val="00B870C8"/>
    <w:rsid w:val="00B9015A"/>
    <w:rsid w:val="00B9168F"/>
    <w:rsid w:val="00B93C03"/>
    <w:rsid w:val="00BA003C"/>
    <w:rsid w:val="00BA2CB6"/>
    <w:rsid w:val="00BA309E"/>
    <w:rsid w:val="00BA5513"/>
    <w:rsid w:val="00BA5B1B"/>
    <w:rsid w:val="00BA6DAF"/>
    <w:rsid w:val="00BA752D"/>
    <w:rsid w:val="00BA7FCA"/>
    <w:rsid w:val="00BB3755"/>
    <w:rsid w:val="00BB384B"/>
    <w:rsid w:val="00BC0AEC"/>
    <w:rsid w:val="00BC3252"/>
    <w:rsid w:val="00BC3BDC"/>
    <w:rsid w:val="00BD1390"/>
    <w:rsid w:val="00BD2643"/>
    <w:rsid w:val="00BD28FE"/>
    <w:rsid w:val="00BD4DAE"/>
    <w:rsid w:val="00BD4E97"/>
    <w:rsid w:val="00BD5827"/>
    <w:rsid w:val="00BE1367"/>
    <w:rsid w:val="00BE1450"/>
    <w:rsid w:val="00BE376B"/>
    <w:rsid w:val="00BE389B"/>
    <w:rsid w:val="00BE4788"/>
    <w:rsid w:val="00BE6C9A"/>
    <w:rsid w:val="00BE6FDA"/>
    <w:rsid w:val="00BE7A8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193"/>
    <w:rsid w:val="00C155C4"/>
    <w:rsid w:val="00C16650"/>
    <w:rsid w:val="00C17955"/>
    <w:rsid w:val="00C17A0E"/>
    <w:rsid w:val="00C23A3D"/>
    <w:rsid w:val="00C25121"/>
    <w:rsid w:val="00C26CE4"/>
    <w:rsid w:val="00C26E2A"/>
    <w:rsid w:val="00C27307"/>
    <w:rsid w:val="00C27958"/>
    <w:rsid w:val="00C30CE5"/>
    <w:rsid w:val="00C31173"/>
    <w:rsid w:val="00C32E71"/>
    <w:rsid w:val="00C354D3"/>
    <w:rsid w:val="00C3711F"/>
    <w:rsid w:val="00C375CC"/>
    <w:rsid w:val="00C37DCF"/>
    <w:rsid w:val="00C4084A"/>
    <w:rsid w:val="00C42351"/>
    <w:rsid w:val="00C4436B"/>
    <w:rsid w:val="00C44BD2"/>
    <w:rsid w:val="00C47B16"/>
    <w:rsid w:val="00C50C5D"/>
    <w:rsid w:val="00C5106B"/>
    <w:rsid w:val="00C53D74"/>
    <w:rsid w:val="00C570CC"/>
    <w:rsid w:val="00C5719B"/>
    <w:rsid w:val="00C57926"/>
    <w:rsid w:val="00C57B83"/>
    <w:rsid w:val="00C605D2"/>
    <w:rsid w:val="00C6096A"/>
    <w:rsid w:val="00C62428"/>
    <w:rsid w:val="00C62CA1"/>
    <w:rsid w:val="00C635C3"/>
    <w:rsid w:val="00C63957"/>
    <w:rsid w:val="00C6421D"/>
    <w:rsid w:val="00C64DBA"/>
    <w:rsid w:val="00C65764"/>
    <w:rsid w:val="00C65861"/>
    <w:rsid w:val="00C65D61"/>
    <w:rsid w:val="00C67FC1"/>
    <w:rsid w:val="00C73327"/>
    <w:rsid w:val="00C746CF"/>
    <w:rsid w:val="00C74D29"/>
    <w:rsid w:val="00C7780D"/>
    <w:rsid w:val="00C80655"/>
    <w:rsid w:val="00C8149A"/>
    <w:rsid w:val="00C82FAC"/>
    <w:rsid w:val="00C83097"/>
    <w:rsid w:val="00C86417"/>
    <w:rsid w:val="00C87E4A"/>
    <w:rsid w:val="00C904A7"/>
    <w:rsid w:val="00C92136"/>
    <w:rsid w:val="00C94089"/>
    <w:rsid w:val="00C94EE5"/>
    <w:rsid w:val="00C95580"/>
    <w:rsid w:val="00C97712"/>
    <w:rsid w:val="00C97BA3"/>
    <w:rsid w:val="00CA0BBC"/>
    <w:rsid w:val="00CA46A6"/>
    <w:rsid w:val="00CA4881"/>
    <w:rsid w:val="00CA48B3"/>
    <w:rsid w:val="00CA5D35"/>
    <w:rsid w:val="00CA6450"/>
    <w:rsid w:val="00CA696E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27CF"/>
    <w:rsid w:val="00CD64AC"/>
    <w:rsid w:val="00CD6D88"/>
    <w:rsid w:val="00CD7190"/>
    <w:rsid w:val="00CE0878"/>
    <w:rsid w:val="00CE09FB"/>
    <w:rsid w:val="00CE0D3C"/>
    <w:rsid w:val="00CE1B12"/>
    <w:rsid w:val="00CE23D0"/>
    <w:rsid w:val="00CE2916"/>
    <w:rsid w:val="00CE2D6F"/>
    <w:rsid w:val="00CE62A3"/>
    <w:rsid w:val="00CE7B65"/>
    <w:rsid w:val="00CF38DA"/>
    <w:rsid w:val="00CF6DF9"/>
    <w:rsid w:val="00CF7892"/>
    <w:rsid w:val="00D13DB0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4E63"/>
    <w:rsid w:val="00D459CF"/>
    <w:rsid w:val="00D4654A"/>
    <w:rsid w:val="00D46632"/>
    <w:rsid w:val="00D535BE"/>
    <w:rsid w:val="00D5456F"/>
    <w:rsid w:val="00D5472C"/>
    <w:rsid w:val="00D548B4"/>
    <w:rsid w:val="00D56BA4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11D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4BAA"/>
    <w:rsid w:val="00D97D0A"/>
    <w:rsid w:val="00DA46F6"/>
    <w:rsid w:val="00DA496F"/>
    <w:rsid w:val="00DA4D77"/>
    <w:rsid w:val="00DA4E30"/>
    <w:rsid w:val="00DA7300"/>
    <w:rsid w:val="00DB0392"/>
    <w:rsid w:val="00DB0B20"/>
    <w:rsid w:val="00DB1A39"/>
    <w:rsid w:val="00DB4B17"/>
    <w:rsid w:val="00DB4CD8"/>
    <w:rsid w:val="00DB591B"/>
    <w:rsid w:val="00DB5B12"/>
    <w:rsid w:val="00DB7A59"/>
    <w:rsid w:val="00DC13FE"/>
    <w:rsid w:val="00DC180A"/>
    <w:rsid w:val="00DC3B04"/>
    <w:rsid w:val="00DC4409"/>
    <w:rsid w:val="00DC60A1"/>
    <w:rsid w:val="00DC6956"/>
    <w:rsid w:val="00DC69C7"/>
    <w:rsid w:val="00DC766F"/>
    <w:rsid w:val="00DD1EBC"/>
    <w:rsid w:val="00DD29D1"/>
    <w:rsid w:val="00DE397B"/>
    <w:rsid w:val="00DE4A8E"/>
    <w:rsid w:val="00DF0FC7"/>
    <w:rsid w:val="00DF339F"/>
    <w:rsid w:val="00DF3527"/>
    <w:rsid w:val="00DF4060"/>
    <w:rsid w:val="00DF6147"/>
    <w:rsid w:val="00E00B15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16C2C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1483"/>
    <w:rsid w:val="00E414FC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236F"/>
    <w:rsid w:val="00E56ABA"/>
    <w:rsid w:val="00E56F80"/>
    <w:rsid w:val="00E57161"/>
    <w:rsid w:val="00E60E47"/>
    <w:rsid w:val="00E6294B"/>
    <w:rsid w:val="00E63D67"/>
    <w:rsid w:val="00E65294"/>
    <w:rsid w:val="00E656D2"/>
    <w:rsid w:val="00E678E8"/>
    <w:rsid w:val="00E703DD"/>
    <w:rsid w:val="00E71255"/>
    <w:rsid w:val="00E71AD7"/>
    <w:rsid w:val="00E7313A"/>
    <w:rsid w:val="00E7349F"/>
    <w:rsid w:val="00E75781"/>
    <w:rsid w:val="00E75FEB"/>
    <w:rsid w:val="00E778C6"/>
    <w:rsid w:val="00E778E1"/>
    <w:rsid w:val="00E77AB7"/>
    <w:rsid w:val="00E8288B"/>
    <w:rsid w:val="00E82F19"/>
    <w:rsid w:val="00E85E77"/>
    <w:rsid w:val="00E87922"/>
    <w:rsid w:val="00E91410"/>
    <w:rsid w:val="00E9259D"/>
    <w:rsid w:val="00E938DF"/>
    <w:rsid w:val="00EA1A07"/>
    <w:rsid w:val="00EA4A2B"/>
    <w:rsid w:val="00EA519A"/>
    <w:rsid w:val="00EB0108"/>
    <w:rsid w:val="00EB1D6C"/>
    <w:rsid w:val="00EB6ED1"/>
    <w:rsid w:val="00EB7A34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D6E38"/>
    <w:rsid w:val="00EE012A"/>
    <w:rsid w:val="00EE0A25"/>
    <w:rsid w:val="00EE184D"/>
    <w:rsid w:val="00EE3286"/>
    <w:rsid w:val="00EE381E"/>
    <w:rsid w:val="00EE7F13"/>
    <w:rsid w:val="00EF0EB1"/>
    <w:rsid w:val="00EF119E"/>
    <w:rsid w:val="00EF29A7"/>
    <w:rsid w:val="00EF34F8"/>
    <w:rsid w:val="00EF3F62"/>
    <w:rsid w:val="00EF4DE5"/>
    <w:rsid w:val="00EF64B4"/>
    <w:rsid w:val="00EF7BB0"/>
    <w:rsid w:val="00F013A1"/>
    <w:rsid w:val="00F01D23"/>
    <w:rsid w:val="00F05609"/>
    <w:rsid w:val="00F056BB"/>
    <w:rsid w:val="00F05A13"/>
    <w:rsid w:val="00F10270"/>
    <w:rsid w:val="00F109E0"/>
    <w:rsid w:val="00F10D74"/>
    <w:rsid w:val="00F11524"/>
    <w:rsid w:val="00F117BD"/>
    <w:rsid w:val="00F12737"/>
    <w:rsid w:val="00F155AB"/>
    <w:rsid w:val="00F164E9"/>
    <w:rsid w:val="00F165BC"/>
    <w:rsid w:val="00F17349"/>
    <w:rsid w:val="00F20EFA"/>
    <w:rsid w:val="00F273F6"/>
    <w:rsid w:val="00F31149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1DDF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516C"/>
    <w:rsid w:val="00FC03AD"/>
    <w:rsid w:val="00FC07E1"/>
    <w:rsid w:val="00FC1F6C"/>
    <w:rsid w:val="00FC51B2"/>
    <w:rsid w:val="00FC673C"/>
    <w:rsid w:val="00FC791D"/>
    <w:rsid w:val="00FD0A79"/>
    <w:rsid w:val="00FD251C"/>
    <w:rsid w:val="00FD312A"/>
    <w:rsid w:val="00FD49FB"/>
    <w:rsid w:val="00FD6997"/>
    <w:rsid w:val="00FE1958"/>
    <w:rsid w:val="00FE5533"/>
    <w:rsid w:val="00FE66C4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E62D2"/>
  <w15:chartTrackingRefBased/>
  <w15:docId w15:val="{B32D38A7-289D-47F9-8831-22B92638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  <w:lang w:val="x-none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x-none" w:eastAsia="x-none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  <w:rPr>
      <w:lang w:val="x-none"/>
    </w:r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C95580"/>
    <w:rPr>
      <w:rFonts w:ascii="Segoe UI" w:hAnsi="Segoe UI"/>
      <w:sz w:val="18"/>
      <w:szCs w:val="18"/>
      <w:lang w:eastAsia="x-none"/>
    </w:rPr>
  </w:style>
  <w:style w:type="character" w:customStyle="1" w:styleId="af3">
    <w:name w:val="Текст у виносці Знак"/>
    <w:link w:val="af2"/>
    <w:rsid w:val="00C95580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942D6FFC-1913-4703-81C9-4A6D0A76E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24</cp:revision>
  <cp:lastPrinted>2020-12-02T13:08:00Z</cp:lastPrinted>
  <dcterms:created xsi:type="dcterms:W3CDTF">2021-11-24T07:55:00Z</dcterms:created>
  <dcterms:modified xsi:type="dcterms:W3CDTF">2023-04-21T09:26:00Z</dcterms:modified>
</cp:coreProperties>
</file>