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BCB20" w14:textId="77777777" w:rsidR="00E525DE" w:rsidRPr="0038557D" w:rsidRDefault="00E525DE" w:rsidP="00E525DE">
      <w:pPr>
        <w:pStyle w:val="a8"/>
        <w:spacing w:after="0" w:line="240" w:lineRule="auto"/>
        <w:ind w:left="5245"/>
      </w:pPr>
      <w:r w:rsidRPr="0038557D">
        <w:t>Додаток</w:t>
      </w:r>
    </w:p>
    <w:p w14:paraId="447C51A8" w14:textId="77777777" w:rsidR="00E525DE" w:rsidRPr="00B2482B" w:rsidRDefault="00E525DE" w:rsidP="00E525DE">
      <w:pPr>
        <w:pStyle w:val="a8"/>
        <w:spacing w:after="0" w:line="240" w:lineRule="auto"/>
        <w:ind w:left="5245"/>
      </w:pPr>
      <w:r w:rsidRPr="00B2482B">
        <w:t xml:space="preserve">до рішення </w:t>
      </w:r>
      <w:r>
        <w:t>міської ради</w:t>
      </w:r>
    </w:p>
    <w:p w14:paraId="315FD03D" w14:textId="70557B5C" w:rsidR="00593463" w:rsidRPr="00BA7AD2" w:rsidRDefault="00E525DE" w:rsidP="00E525DE">
      <w:pPr>
        <w:ind w:left="5245"/>
        <w:rPr>
          <w:lang w:val="ru-RU"/>
        </w:rPr>
      </w:pPr>
      <w:r w:rsidRPr="00B2482B">
        <w:t>_________</w:t>
      </w:r>
      <w:r>
        <w:t>_____№</w:t>
      </w:r>
      <w:r w:rsidRPr="00B2482B">
        <w:t>____________</w:t>
      </w:r>
    </w:p>
    <w:p w14:paraId="43C48C33" w14:textId="77777777" w:rsidR="007520AC" w:rsidRPr="009C2369" w:rsidRDefault="007520AC" w:rsidP="00003D41">
      <w:pPr>
        <w:pStyle w:val="a8"/>
        <w:spacing w:after="0" w:line="240" w:lineRule="auto"/>
        <w:jc w:val="center"/>
        <w:rPr>
          <w:sz w:val="16"/>
          <w:szCs w:val="16"/>
        </w:rPr>
      </w:pPr>
    </w:p>
    <w:p w14:paraId="1A6A76C1" w14:textId="77777777" w:rsidR="00E525DE" w:rsidRDefault="00E525DE" w:rsidP="00003D41">
      <w:pPr>
        <w:pStyle w:val="a8"/>
        <w:spacing w:after="0" w:line="240" w:lineRule="auto"/>
        <w:jc w:val="center"/>
        <w:rPr>
          <w:b/>
          <w:bCs/>
        </w:rPr>
      </w:pPr>
    </w:p>
    <w:p w14:paraId="66436AC6" w14:textId="77777777" w:rsidR="00ED4557" w:rsidRDefault="007520AC" w:rsidP="00003D41">
      <w:pPr>
        <w:pStyle w:val="a8"/>
        <w:spacing w:after="0" w:line="240" w:lineRule="auto"/>
        <w:jc w:val="center"/>
        <w:rPr>
          <w:b/>
          <w:bCs/>
        </w:rPr>
      </w:pPr>
      <w:r w:rsidRPr="00B2482B">
        <w:rPr>
          <w:b/>
          <w:bCs/>
        </w:rPr>
        <w:t xml:space="preserve">Програма соціального захисту населення </w:t>
      </w:r>
    </w:p>
    <w:p w14:paraId="43641D7F" w14:textId="77777777" w:rsidR="007520AC" w:rsidRPr="0073327A" w:rsidRDefault="007520AC" w:rsidP="00003D41">
      <w:pPr>
        <w:pStyle w:val="a8"/>
        <w:spacing w:after="0" w:line="240" w:lineRule="auto"/>
        <w:jc w:val="center"/>
        <w:rPr>
          <w:b/>
          <w:bCs/>
        </w:rPr>
      </w:pPr>
      <w:r w:rsidRPr="00B2482B">
        <w:rPr>
          <w:b/>
          <w:bCs/>
        </w:rPr>
        <w:t>Луцької міської терит</w:t>
      </w:r>
      <w:r w:rsidR="001641E1">
        <w:rPr>
          <w:b/>
          <w:bCs/>
        </w:rPr>
        <w:t xml:space="preserve">оріальної </w:t>
      </w:r>
      <w:r w:rsidR="001641E1" w:rsidRPr="0073327A">
        <w:rPr>
          <w:b/>
          <w:bCs/>
        </w:rPr>
        <w:t xml:space="preserve">громади на </w:t>
      </w:r>
      <w:r w:rsidR="004F7B69" w:rsidRPr="0073327A">
        <w:rPr>
          <w:b/>
          <w:bCs/>
        </w:rPr>
        <w:t>2023</w:t>
      </w:r>
      <w:r w:rsidR="00E01FDA" w:rsidRPr="0073327A">
        <w:rPr>
          <w:b/>
          <w:bCs/>
        </w:rPr>
        <w:t>–</w:t>
      </w:r>
      <w:r w:rsidR="00467504" w:rsidRPr="0073327A">
        <w:rPr>
          <w:b/>
          <w:bCs/>
        </w:rPr>
        <w:t>202</w:t>
      </w:r>
      <w:r w:rsidR="0073327A" w:rsidRPr="0073327A">
        <w:rPr>
          <w:b/>
          <w:bCs/>
          <w:lang w:val="ru-RU"/>
        </w:rPr>
        <w:t>5</w:t>
      </w:r>
      <w:r w:rsidRPr="0073327A">
        <w:rPr>
          <w:b/>
          <w:bCs/>
        </w:rPr>
        <w:t xml:space="preserve"> роки</w:t>
      </w:r>
    </w:p>
    <w:p w14:paraId="29DA0BD8" w14:textId="77777777" w:rsidR="00ED4557" w:rsidRDefault="00ED4557" w:rsidP="00003D41">
      <w:pPr>
        <w:pStyle w:val="a8"/>
        <w:spacing w:after="0" w:line="240" w:lineRule="auto"/>
        <w:jc w:val="center"/>
        <w:rPr>
          <w:sz w:val="4"/>
          <w:szCs w:val="4"/>
        </w:rPr>
      </w:pPr>
    </w:p>
    <w:p w14:paraId="58F3E16D" w14:textId="77777777" w:rsidR="00E525DE" w:rsidRPr="00593463" w:rsidRDefault="00E525DE" w:rsidP="00003D41">
      <w:pPr>
        <w:pStyle w:val="a8"/>
        <w:spacing w:after="0" w:line="240" w:lineRule="auto"/>
        <w:jc w:val="center"/>
        <w:rPr>
          <w:sz w:val="4"/>
          <w:szCs w:val="4"/>
        </w:rPr>
      </w:pPr>
    </w:p>
    <w:p w14:paraId="2D052554" w14:textId="77777777" w:rsidR="007520AC" w:rsidRPr="00F84635" w:rsidRDefault="007520AC" w:rsidP="00003D41">
      <w:pPr>
        <w:pStyle w:val="a8"/>
        <w:spacing w:after="0" w:line="240" w:lineRule="auto"/>
        <w:jc w:val="center"/>
        <w:rPr>
          <w:sz w:val="8"/>
          <w:szCs w:val="8"/>
        </w:rPr>
      </w:pPr>
    </w:p>
    <w:p w14:paraId="3975C269" w14:textId="15EA66D5" w:rsidR="007520AC" w:rsidRPr="0073327A" w:rsidRDefault="007520AC" w:rsidP="00003D41">
      <w:pPr>
        <w:pStyle w:val="a8"/>
        <w:spacing w:after="0" w:line="240" w:lineRule="auto"/>
        <w:jc w:val="center"/>
        <w:rPr>
          <w:b/>
          <w:bCs/>
        </w:rPr>
      </w:pPr>
      <w:r w:rsidRPr="0073327A">
        <w:rPr>
          <w:b/>
          <w:bCs/>
        </w:rPr>
        <w:t xml:space="preserve">1. Паспорт Програми </w:t>
      </w:r>
    </w:p>
    <w:p w14:paraId="75B00724" w14:textId="77777777" w:rsidR="00486996" w:rsidRPr="00F84635" w:rsidRDefault="00486996" w:rsidP="00003D41">
      <w:pPr>
        <w:pStyle w:val="a8"/>
        <w:spacing w:after="0" w:line="240" w:lineRule="auto"/>
        <w:jc w:val="center"/>
        <w:rPr>
          <w:sz w:val="6"/>
          <w:szCs w:val="6"/>
        </w:rPr>
      </w:pPr>
    </w:p>
    <w:p w14:paraId="7D0ED77A" w14:textId="77777777" w:rsidR="007520AC" w:rsidRPr="00B2482B" w:rsidRDefault="007520AC" w:rsidP="00003D41">
      <w:pPr>
        <w:pStyle w:val="a8"/>
        <w:spacing w:after="0" w:line="240" w:lineRule="auto"/>
        <w:jc w:val="center"/>
        <w:rPr>
          <w:sz w:val="4"/>
          <w:szCs w:val="4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40"/>
        <w:gridCol w:w="4100"/>
        <w:gridCol w:w="4694"/>
      </w:tblGrid>
      <w:tr w:rsidR="007520AC" w:rsidRPr="00B2482B" w14:paraId="0583643C" w14:textId="77777777" w:rsidTr="00ED4557">
        <w:trPr>
          <w:trHeight w:val="47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D56A3" w14:textId="77777777" w:rsidR="007520AC" w:rsidRPr="00486996" w:rsidRDefault="007520AC" w:rsidP="00486996">
            <w:r w:rsidRPr="00486996">
              <w:t>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173AC" w14:textId="79D27553" w:rsidR="007520AC" w:rsidRPr="00486996" w:rsidRDefault="00486996" w:rsidP="00003D41">
            <w:pPr>
              <w:tabs>
                <w:tab w:val="left" w:pos="-6539"/>
              </w:tabs>
              <w:ind w:right="-217"/>
            </w:pPr>
            <w:r w:rsidRPr="00486996">
              <w:t xml:space="preserve">Ініціатор розроблення </w:t>
            </w:r>
            <w:r w:rsidR="00DA6FD0">
              <w:t>П</w:t>
            </w:r>
            <w:r w:rsidR="007520AC" w:rsidRPr="00486996">
              <w:t>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59C4" w14:textId="77777777" w:rsidR="007520AC" w:rsidRPr="006B406D" w:rsidRDefault="007520AC" w:rsidP="00003D41">
            <w:r w:rsidRPr="006B406D">
              <w:t>Департамент соціальної політики</w:t>
            </w:r>
          </w:p>
        </w:tc>
      </w:tr>
      <w:tr w:rsidR="00216517" w:rsidRPr="00B2482B" w14:paraId="6B2C42C7" w14:textId="77777777" w:rsidTr="00F84635">
        <w:trPr>
          <w:trHeight w:val="4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915D6" w14:textId="77777777" w:rsidR="00216517" w:rsidRPr="00486996" w:rsidRDefault="00216517" w:rsidP="00486996">
            <w:r w:rsidRPr="00486996">
              <w:t>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76386" w14:textId="0CA535A7" w:rsidR="00216517" w:rsidRPr="00486996" w:rsidRDefault="00216517" w:rsidP="00486996">
            <w:r w:rsidRPr="00486996">
              <w:t xml:space="preserve">Розробник </w:t>
            </w:r>
            <w:r w:rsidR="00DA6FD0">
              <w:t>П</w:t>
            </w:r>
            <w:r w:rsidRPr="00486996">
              <w:t>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C8AC" w14:textId="77777777" w:rsidR="00216517" w:rsidRPr="006B406D" w:rsidRDefault="00216517" w:rsidP="00216517">
            <w:pPr>
              <w:jc w:val="both"/>
            </w:pPr>
            <w:r w:rsidRPr="006B406D">
              <w:t>Департамент соціальної політики</w:t>
            </w:r>
          </w:p>
        </w:tc>
      </w:tr>
      <w:tr w:rsidR="00216517" w:rsidRPr="00B2482B" w14:paraId="01F67E28" w14:textId="77777777" w:rsidTr="00F84635">
        <w:trPr>
          <w:trHeight w:val="113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AB366" w14:textId="77777777" w:rsidR="00216517" w:rsidRPr="00486996" w:rsidRDefault="00216517" w:rsidP="00486996">
            <w:r w:rsidRPr="00486996">
              <w:t>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10122" w14:textId="02A4E755" w:rsidR="00216517" w:rsidRPr="00486996" w:rsidRDefault="00486996" w:rsidP="00216517">
            <w:proofErr w:type="spellStart"/>
            <w:r w:rsidRPr="007244F1">
              <w:t>Співрозробники</w:t>
            </w:r>
            <w:proofErr w:type="spellEnd"/>
            <w:r w:rsidRPr="00486996">
              <w:t xml:space="preserve"> </w:t>
            </w:r>
            <w:r w:rsidR="00DA6FD0">
              <w:t>П</w:t>
            </w:r>
            <w:r w:rsidR="00216517" w:rsidRPr="00486996">
              <w:t xml:space="preserve">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4E38" w14:textId="77777777" w:rsidR="00216517" w:rsidRPr="006B406D" w:rsidRDefault="001E5F47" w:rsidP="006B406D">
            <w:pPr>
              <w:jc w:val="both"/>
            </w:pPr>
            <w:r>
              <w:t>Т</w:t>
            </w:r>
            <w:r w:rsidR="006B406D" w:rsidRPr="006B406D">
              <w:t>ериторіальний центр соціального обслуговування (надання соціальних послуг) Луцької міської територіальної громади</w:t>
            </w:r>
          </w:p>
        </w:tc>
      </w:tr>
      <w:tr w:rsidR="00216517" w:rsidRPr="00B2482B" w14:paraId="5C5D53E1" w14:textId="77777777" w:rsidTr="002631D4">
        <w:trPr>
          <w:trHeight w:val="1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286C4" w14:textId="77777777" w:rsidR="00216517" w:rsidRPr="00486996" w:rsidRDefault="00216517" w:rsidP="00486996">
            <w:r w:rsidRPr="00486996">
              <w:t>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8FCEC" w14:textId="6510A2D3" w:rsidR="00216517" w:rsidRPr="00486996" w:rsidRDefault="00216517" w:rsidP="00216517">
            <w:r w:rsidRPr="00486996">
              <w:t xml:space="preserve">Відповідальний виконавець </w:t>
            </w:r>
            <w:r w:rsidR="00DA6FD0">
              <w:t>П</w:t>
            </w:r>
            <w:r w:rsidRPr="00486996">
              <w:t>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D3E9" w14:textId="77777777" w:rsidR="00216517" w:rsidRPr="006B406D" w:rsidRDefault="00216517" w:rsidP="006B406D">
            <w:pPr>
              <w:jc w:val="both"/>
            </w:pPr>
            <w:r w:rsidRPr="006B406D">
              <w:t xml:space="preserve">Департамент соціальної політики, </w:t>
            </w:r>
            <w:r w:rsidR="006B406D" w:rsidRPr="006B406D">
              <w:t>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</w:tr>
      <w:tr w:rsidR="00216517" w:rsidRPr="00B2482B" w14:paraId="6F3B3345" w14:textId="77777777" w:rsidTr="00F84635">
        <w:trPr>
          <w:trHeight w:val="289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7CE76" w14:textId="77777777" w:rsidR="00216517" w:rsidRPr="00486996" w:rsidRDefault="00216517" w:rsidP="00486996">
            <w:r w:rsidRPr="00486996">
              <w:t>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831AD" w14:textId="188E6A16" w:rsidR="00216517" w:rsidRPr="00486996" w:rsidRDefault="00486996" w:rsidP="00216517">
            <w:r w:rsidRPr="00486996">
              <w:t xml:space="preserve">Учасники </w:t>
            </w:r>
            <w:r w:rsidR="00DA6FD0">
              <w:t>П</w:t>
            </w:r>
            <w:r w:rsidR="00216517" w:rsidRPr="00486996">
              <w:t xml:space="preserve">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8526" w14:textId="77777777" w:rsidR="00216517" w:rsidRPr="006B406D" w:rsidRDefault="00216517" w:rsidP="00216517">
            <w:pPr>
              <w:pStyle w:val="a8"/>
              <w:spacing w:after="0" w:line="240" w:lineRule="auto"/>
              <w:jc w:val="both"/>
            </w:pPr>
            <w:r w:rsidRPr="006B406D">
              <w:t>Департамент соціальної політики,</w:t>
            </w:r>
          </w:p>
          <w:p w14:paraId="446EF1B3" w14:textId="77777777" w:rsidR="00216517" w:rsidRPr="006B406D" w:rsidRDefault="006B406D" w:rsidP="006B406D">
            <w:pPr>
              <w:pStyle w:val="a8"/>
              <w:spacing w:after="0" w:line="240" w:lineRule="auto"/>
              <w:jc w:val="both"/>
            </w:pPr>
            <w:r w:rsidRPr="006B406D">
              <w:t>територіальний центр соціального обслуговування (надання соціальних послуг) Луцької міської територіальної громади</w:t>
            </w:r>
            <w:r w:rsidR="00216517" w:rsidRPr="006B406D">
              <w:t>, виконавчі органи Луцької міської ради, підприємства, установи та організації усіх форм власності, громадські</w:t>
            </w:r>
            <w:r>
              <w:t xml:space="preserve"> об’єднання</w:t>
            </w:r>
            <w:r w:rsidR="00216517" w:rsidRPr="006B406D">
              <w:t xml:space="preserve"> </w:t>
            </w:r>
          </w:p>
        </w:tc>
      </w:tr>
      <w:tr w:rsidR="00216517" w:rsidRPr="0038557D" w14:paraId="53F9AA66" w14:textId="77777777" w:rsidTr="00ED4557">
        <w:trPr>
          <w:trHeight w:val="4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AD6B3" w14:textId="77777777" w:rsidR="00216517" w:rsidRPr="00486996" w:rsidRDefault="00216517" w:rsidP="00486996">
            <w:r w:rsidRPr="00486996">
              <w:t>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7B7BF2" w14:textId="5D569E7B" w:rsidR="00216517" w:rsidRPr="00486996" w:rsidRDefault="00486996" w:rsidP="00216517">
            <w:r w:rsidRPr="00486996">
              <w:t xml:space="preserve">Термін реалізації </w:t>
            </w:r>
            <w:r w:rsidR="00DA6FD0">
              <w:t>П</w:t>
            </w:r>
            <w:r w:rsidR="00216517" w:rsidRPr="00486996">
              <w:t>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FAD6" w14:textId="519C6D1C" w:rsidR="00216517" w:rsidRPr="00337C27" w:rsidRDefault="00216517" w:rsidP="00DA6FD0">
            <w:pPr>
              <w:jc w:val="center"/>
              <w:rPr>
                <w:color w:val="C00000"/>
              </w:rPr>
            </w:pPr>
            <w:r w:rsidRPr="0073327A">
              <w:t>202</w:t>
            </w:r>
            <w:r w:rsidR="00260172" w:rsidRPr="0073327A">
              <w:t>3</w:t>
            </w:r>
            <w:r w:rsidR="00DA6FD0">
              <w:t>–</w:t>
            </w:r>
            <w:r w:rsidRPr="0073327A">
              <w:t>202</w:t>
            </w:r>
            <w:r w:rsidR="0073327A" w:rsidRPr="0073327A">
              <w:rPr>
                <w:lang w:val="en-US"/>
              </w:rPr>
              <w:t>5</w:t>
            </w:r>
            <w:r w:rsidRPr="0073327A">
              <w:t xml:space="preserve"> роки</w:t>
            </w:r>
          </w:p>
        </w:tc>
      </w:tr>
      <w:tr w:rsidR="00216517" w:rsidRPr="0038557D" w14:paraId="6EE87467" w14:textId="77777777" w:rsidTr="00DA6FD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AEFE9" w14:textId="77777777" w:rsidR="00216517" w:rsidRPr="00486996" w:rsidRDefault="00216517" w:rsidP="00486996">
            <w:r w:rsidRPr="00486996">
              <w:t>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283DA" w14:textId="3B9BF0E6" w:rsidR="001E5F47" w:rsidRDefault="00216517" w:rsidP="001E5F47">
            <w:r w:rsidRPr="00486996">
              <w:t xml:space="preserve">Загальний обсяг фінансових ресурсів, необхідних для реалізації </w:t>
            </w:r>
            <w:r w:rsidR="00DA6FD0">
              <w:t>П</w:t>
            </w:r>
            <w:r w:rsidRPr="00486996">
              <w:t>рограми, всього,</w:t>
            </w:r>
            <w:r w:rsidR="001E5F47">
              <w:t xml:space="preserve"> </w:t>
            </w:r>
          </w:p>
          <w:p w14:paraId="07A9239B" w14:textId="77777777" w:rsidR="00216517" w:rsidRPr="00486996" w:rsidRDefault="001E5F47" w:rsidP="001E5F47">
            <w:r>
              <w:t xml:space="preserve">тис. грн </w:t>
            </w:r>
            <w:r w:rsidR="00486996" w:rsidRPr="00486996">
              <w:t>у тому числі: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FBE6" w14:textId="17B9B8D6" w:rsidR="00216517" w:rsidRPr="00086E98" w:rsidRDefault="00636D5A" w:rsidP="00F84635">
            <w:pPr>
              <w:snapToGrid w:val="0"/>
              <w:jc w:val="center"/>
            </w:pPr>
            <w:r w:rsidRPr="00086E98">
              <w:rPr>
                <w:lang w:val="ru-RU"/>
              </w:rPr>
              <w:t>1</w:t>
            </w:r>
            <w:r w:rsidR="00837F0D">
              <w:t>4</w:t>
            </w:r>
            <w:r w:rsidR="00086E98" w:rsidRPr="00086E98">
              <w:rPr>
                <w:lang w:val="en-US"/>
              </w:rPr>
              <w:t>9</w:t>
            </w:r>
            <w:r w:rsidR="00F84635" w:rsidRPr="00086E98">
              <w:rPr>
                <w:lang w:val="en-US"/>
              </w:rPr>
              <w:t>5</w:t>
            </w:r>
            <w:r w:rsidR="00BE2068" w:rsidRPr="00086E98">
              <w:rPr>
                <w:lang w:val="en-US"/>
              </w:rPr>
              <w:t>82</w:t>
            </w:r>
            <w:r w:rsidRPr="00086E98">
              <w:t>,0</w:t>
            </w:r>
          </w:p>
        </w:tc>
      </w:tr>
      <w:tr w:rsidR="00216517" w:rsidRPr="00526608" w14:paraId="7939CDE1" w14:textId="77777777" w:rsidTr="00DA6FD0">
        <w:trPr>
          <w:trHeight w:val="60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6890E" w14:textId="77777777" w:rsidR="00216517" w:rsidRPr="00486996" w:rsidRDefault="00216517" w:rsidP="00486996">
            <w:pPr>
              <w:jc w:val="center"/>
            </w:pPr>
            <w:r w:rsidRPr="00486996">
              <w:t>7.1</w:t>
            </w:r>
            <w:r w:rsidR="00486996" w:rsidRPr="00486996">
              <w:t>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4BED1" w14:textId="77777777" w:rsidR="00216517" w:rsidRDefault="00486996" w:rsidP="00486996">
            <w:r w:rsidRPr="00486996">
              <w:t>коштів бюджету громади</w:t>
            </w:r>
          </w:p>
          <w:p w14:paraId="249944E0" w14:textId="77777777" w:rsidR="00DE26C7" w:rsidRPr="00486996" w:rsidRDefault="00DE26C7" w:rsidP="00DE26C7">
            <w:r w:rsidRPr="00486996">
              <w:t>всього,</w:t>
            </w:r>
            <w:r>
              <w:t xml:space="preserve"> тис. грн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3FCE6" w14:textId="291D1287" w:rsidR="00216517" w:rsidRPr="00086E98" w:rsidRDefault="00636D5A" w:rsidP="00F84635">
            <w:pPr>
              <w:pStyle w:val="a8"/>
              <w:snapToGrid w:val="0"/>
              <w:spacing w:after="0" w:line="240" w:lineRule="auto"/>
              <w:jc w:val="center"/>
            </w:pPr>
            <w:r w:rsidRPr="00086E98">
              <w:t>1</w:t>
            </w:r>
            <w:r w:rsidR="00837F0D">
              <w:t>4</w:t>
            </w:r>
            <w:r w:rsidR="00086E98" w:rsidRPr="00086E98">
              <w:rPr>
                <w:lang w:val="en-US"/>
              </w:rPr>
              <w:t>9</w:t>
            </w:r>
            <w:r w:rsidR="00F84635" w:rsidRPr="00086E98">
              <w:rPr>
                <w:lang w:val="en-US"/>
              </w:rPr>
              <w:t>5</w:t>
            </w:r>
            <w:r w:rsidR="00BE2068" w:rsidRPr="00086E98">
              <w:rPr>
                <w:lang w:val="en-US"/>
              </w:rPr>
              <w:t>82</w:t>
            </w:r>
            <w:r w:rsidRPr="00086E98">
              <w:t>,0</w:t>
            </w:r>
          </w:p>
        </w:tc>
      </w:tr>
    </w:tbl>
    <w:p w14:paraId="3663BE62" w14:textId="77777777" w:rsidR="00540C7D" w:rsidRDefault="00540C7D" w:rsidP="00434AA0">
      <w:pPr>
        <w:autoSpaceDE w:val="0"/>
        <w:autoSpaceDN w:val="0"/>
        <w:adjustRightInd w:val="0"/>
        <w:ind w:firstLine="567"/>
        <w:jc w:val="both"/>
      </w:pPr>
    </w:p>
    <w:p w14:paraId="2B8B864D" w14:textId="77777777" w:rsidR="00540C7D" w:rsidRDefault="00540C7D" w:rsidP="00434AA0">
      <w:pPr>
        <w:autoSpaceDE w:val="0"/>
        <w:autoSpaceDN w:val="0"/>
        <w:adjustRightInd w:val="0"/>
        <w:ind w:firstLine="567"/>
        <w:jc w:val="both"/>
      </w:pPr>
    </w:p>
    <w:p w14:paraId="20E29A28" w14:textId="48BFC22A" w:rsidR="00E525DE" w:rsidRDefault="00E525DE" w:rsidP="00E525DE">
      <w:pPr>
        <w:autoSpaceDE w:val="0"/>
        <w:autoSpaceDN w:val="0"/>
        <w:adjustRightInd w:val="0"/>
        <w:jc w:val="both"/>
      </w:pPr>
      <w:r>
        <w:t xml:space="preserve">Секретар міської ради                                                     </w:t>
      </w:r>
      <w:r w:rsidR="003A172B">
        <w:t xml:space="preserve">     </w:t>
      </w:r>
      <w:r>
        <w:t xml:space="preserve">       Юрій БЕЗПЯТКО</w:t>
      </w:r>
    </w:p>
    <w:p w14:paraId="3040C43A" w14:textId="77777777" w:rsidR="00E525DE" w:rsidRPr="00F84635" w:rsidRDefault="00E525DE" w:rsidP="00E525DE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3FB4BACA" w14:textId="77777777" w:rsidR="00E525DE" w:rsidRPr="00F84635" w:rsidRDefault="00E525DE" w:rsidP="00E525D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36EA96F" w14:textId="5A80C2FF" w:rsidR="00E525DE" w:rsidRDefault="00E525DE" w:rsidP="00E525DE">
      <w:pPr>
        <w:jc w:val="both"/>
      </w:pPr>
      <w:r>
        <w:rPr>
          <w:sz w:val="24"/>
          <w:szCs w:val="24"/>
        </w:rPr>
        <w:t>Майборода 284 177</w:t>
      </w:r>
    </w:p>
    <w:p w14:paraId="5367D3BC" w14:textId="46860E78" w:rsidR="00DA6FD0" w:rsidRDefault="00DA6FD0">
      <w:pPr>
        <w:suppressAutoHyphens w:val="0"/>
      </w:pPr>
      <w:r>
        <w:br w:type="page"/>
      </w:r>
    </w:p>
    <w:p w14:paraId="50A5C898" w14:textId="77777777" w:rsidR="00DA6FD0" w:rsidRPr="000C5B4C" w:rsidRDefault="00DA6FD0" w:rsidP="000C5B4C">
      <w:pPr>
        <w:ind w:left="4962"/>
        <w:rPr>
          <w:lang w:val="ru-RU"/>
        </w:rPr>
      </w:pPr>
      <w:r w:rsidRPr="000C5B4C">
        <w:lastRenderedPageBreak/>
        <w:t xml:space="preserve">Додаток </w:t>
      </w:r>
      <w:r w:rsidRPr="000C5B4C">
        <w:rPr>
          <w:lang w:val="ru-RU"/>
        </w:rPr>
        <w:t>1</w:t>
      </w:r>
    </w:p>
    <w:p w14:paraId="56A93DBD" w14:textId="62204BB6" w:rsidR="000C5B4C" w:rsidRPr="000C5B4C" w:rsidRDefault="00DA6FD0" w:rsidP="000C5B4C">
      <w:pPr>
        <w:pStyle w:val="a8"/>
        <w:spacing w:after="0" w:line="240" w:lineRule="auto"/>
        <w:ind w:left="4962"/>
        <w:jc w:val="both"/>
      </w:pPr>
      <w:r w:rsidRPr="000C5B4C">
        <w:t xml:space="preserve">до Програми </w:t>
      </w:r>
      <w:r w:rsidR="000C5B4C" w:rsidRPr="000C5B4C">
        <w:t>соціального захисту населення Луцької міської територіальної громади на 2023–202</w:t>
      </w:r>
      <w:r w:rsidR="000C5B4C" w:rsidRPr="000C5B4C">
        <w:rPr>
          <w:lang w:val="ru-RU"/>
        </w:rPr>
        <w:t>5</w:t>
      </w:r>
      <w:r w:rsidR="000C5B4C" w:rsidRPr="000C5B4C">
        <w:t xml:space="preserve"> роки</w:t>
      </w:r>
    </w:p>
    <w:p w14:paraId="030D464A" w14:textId="35B26323" w:rsidR="00DA6FD0" w:rsidRPr="00123163" w:rsidRDefault="00DA6FD0" w:rsidP="000C5B4C">
      <w:pPr>
        <w:pStyle w:val="a8"/>
        <w:spacing w:after="0" w:line="240" w:lineRule="auto"/>
        <w:rPr>
          <w:bCs/>
          <w:lang w:val="ru-RU"/>
        </w:rPr>
      </w:pPr>
    </w:p>
    <w:p w14:paraId="2F4E3AE8" w14:textId="77777777" w:rsidR="00DA6FD0" w:rsidRPr="00123163" w:rsidRDefault="00DA6FD0" w:rsidP="000C5B4C">
      <w:pPr>
        <w:pStyle w:val="a8"/>
        <w:spacing w:after="0" w:line="240" w:lineRule="auto"/>
        <w:rPr>
          <w:bCs/>
          <w:lang w:val="ru-RU"/>
        </w:rPr>
      </w:pPr>
    </w:p>
    <w:p w14:paraId="6736AEB2" w14:textId="77777777" w:rsidR="00DA6FD0" w:rsidRDefault="00DA6FD0" w:rsidP="000C5B4C">
      <w:pPr>
        <w:pStyle w:val="a8"/>
        <w:spacing w:after="0" w:line="240" w:lineRule="auto"/>
        <w:rPr>
          <w:bCs/>
        </w:rPr>
      </w:pPr>
    </w:p>
    <w:p w14:paraId="37D8E065" w14:textId="77777777" w:rsidR="00DA6FD0" w:rsidRPr="00363053" w:rsidRDefault="00DA6FD0" w:rsidP="00DA6FD0">
      <w:pPr>
        <w:pStyle w:val="a8"/>
        <w:spacing w:after="0" w:line="240" w:lineRule="auto"/>
        <w:jc w:val="center"/>
        <w:rPr>
          <w:bCs/>
          <w:caps/>
        </w:rPr>
      </w:pPr>
      <w:r w:rsidRPr="00363053">
        <w:rPr>
          <w:caps/>
        </w:rPr>
        <w:t>Ресурсне забезпечення</w:t>
      </w:r>
    </w:p>
    <w:p w14:paraId="16255497" w14:textId="77777777" w:rsidR="00DA6FD0" w:rsidRDefault="00DA6FD0" w:rsidP="00DA6FD0">
      <w:pPr>
        <w:pStyle w:val="a8"/>
        <w:spacing w:after="0" w:line="240" w:lineRule="auto"/>
        <w:jc w:val="center"/>
        <w:rPr>
          <w:bCs/>
        </w:rPr>
      </w:pPr>
      <w:r w:rsidRPr="00363053">
        <w:t>Програми соціального захисту</w:t>
      </w:r>
      <w:r w:rsidRPr="00363053">
        <w:rPr>
          <w:lang w:val="ru-RU"/>
        </w:rPr>
        <w:t xml:space="preserve"> </w:t>
      </w:r>
      <w:r w:rsidRPr="00363053">
        <w:t xml:space="preserve">населення </w:t>
      </w:r>
    </w:p>
    <w:p w14:paraId="312AECCA" w14:textId="77777777" w:rsidR="00DA6FD0" w:rsidRDefault="00DA6FD0" w:rsidP="00DA6FD0">
      <w:pPr>
        <w:pStyle w:val="a8"/>
        <w:spacing w:after="0" w:line="240" w:lineRule="auto"/>
        <w:jc w:val="center"/>
        <w:rPr>
          <w:bCs/>
        </w:rPr>
      </w:pPr>
      <w:r w:rsidRPr="00363053">
        <w:t>Луцької міської територіальної громади на 2023–202</w:t>
      </w:r>
      <w:r w:rsidRPr="00123163">
        <w:rPr>
          <w:lang w:val="ru-RU"/>
        </w:rPr>
        <w:t>5</w:t>
      </w:r>
      <w:r w:rsidRPr="00363053">
        <w:t xml:space="preserve"> роки</w:t>
      </w:r>
    </w:p>
    <w:p w14:paraId="56CAC33E" w14:textId="77777777" w:rsidR="00DA6FD0" w:rsidRPr="00363053" w:rsidRDefault="00DA6FD0" w:rsidP="00DA6FD0">
      <w:pPr>
        <w:pStyle w:val="a8"/>
        <w:spacing w:after="0" w:line="240" w:lineRule="auto"/>
        <w:jc w:val="center"/>
        <w:rPr>
          <w:bCs/>
        </w:rPr>
      </w:pPr>
    </w:p>
    <w:tbl>
      <w:tblPr>
        <w:tblStyle w:val="af9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1228"/>
        <w:gridCol w:w="1228"/>
        <w:gridCol w:w="1229"/>
        <w:gridCol w:w="1843"/>
      </w:tblGrid>
      <w:tr w:rsidR="00DA6FD0" w14:paraId="2CB80128" w14:textId="77777777" w:rsidTr="00E525DE">
        <w:trPr>
          <w:trHeight w:val="1258"/>
        </w:trPr>
        <w:tc>
          <w:tcPr>
            <w:tcW w:w="3936" w:type="dxa"/>
            <w:vMerge w:val="restart"/>
            <w:vAlign w:val="center"/>
          </w:tcPr>
          <w:p w14:paraId="3BB114C4" w14:textId="46ADFC71" w:rsidR="00DA6FD0" w:rsidRDefault="00DA6FD0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t>Обсяг коштів, які планується залучити на виконання Програми за джерелами фінансування, тис.</w:t>
            </w:r>
            <w:r w:rsidR="000C5B4C">
              <w:t> </w:t>
            </w:r>
            <w:r>
              <w:t>грн</w:t>
            </w:r>
          </w:p>
        </w:tc>
        <w:tc>
          <w:tcPr>
            <w:tcW w:w="3685" w:type="dxa"/>
            <w:gridSpan w:val="3"/>
            <w:vAlign w:val="center"/>
          </w:tcPr>
          <w:p w14:paraId="1376649E" w14:textId="77777777" w:rsidR="00DA6FD0" w:rsidRDefault="00DA6FD0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t>Роки</w:t>
            </w:r>
          </w:p>
        </w:tc>
        <w:tc>
          <w:tcPr>
            <w:tcW w:w="1843" w:type="dxa"/>
            <w:vMerge w:val="restart"/>
            <w:vAlign w:val="center"/>
          </w:tcPr>
          <w:p w14:paraId="3FFECAD4" w14:textId="0C056986" w:rsidR="00DA6FD0" w:rsidRDefault="00DA6FD0" w:rsidP="00E525DE">
            <w:pPr>
              <w:pStyle w:val="a8"/>
              <w:spacing w:after="0" w:line="240" w:lineRule="auto"/>
              <w:ind w:left="-108" w:right="-108"/>
              <w:jc w:val="center"/>
              <w:rPr>
                <w:bCs/>
              </w:rPr>
            </w:pPr>
            <w:r>
              <w:t>Загальний обсяг фінансування, тис.</w:t>
            </w:r>
            <w:r w:rsidR="000C5B4C">
              <w:t> </w:t>
            </w:r>
            <w:r>
              <w:t>грн</w:t>
            </w:r>
          </w:p>
        </w:tc>
      </w:tr>
      <w:tr w:rsidR="00DA6FD0" w14:paraId="6C99EE1E" w14:textId="77777777" w:rsidTr="00E525DE">
        <w:trPr>
          <w:trHeight w:val="773"/>
        </w:trPr>
        <w:tc>
          <w:tcPr>
            <w:tcW w:w="3936" w:type="dxa"/>
            <w:vMerge/>
          </w:tcPr>
          <w:p w14:paraId="2A1122B7" w14:textId="77777777" w:rsidR="00DA6FD0" w:rsidRDefault="00DA6FD0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28" w:type="dxa"/>
            <w:vAlign w:val="center"/>
          </w:tcPr>
          <w:p w14:paraId="6E6D8F62" w14:textId="77777777" w:rsidR="00DA6FD0" w:rsidRDefault="00DA6FD0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t>2023 рік</w:t>
            </w:r>
          </w:p>
        </w:tc>
        <w:tc>
          <w:tcPr>
            <w:tcW w:w="1228" w:type="dxa"/>
            <w:vAlign w:val="center"/>
          </w:tcPr>
          <w:p w14:paraId="7C2298AF" w14:textId="77777777" w:rsidR="00DA6FD0" w:rsidRDefault="00DA6FD0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t>2024 рік</w:t>
            </w:r>
          </w:p>
        </w:tc>
        <w:tc>
          <w:tcPr>
            <w:tcW w:w="1229" w:type="dxa"/>
            <w:vAlign w:val="center"/>
          </w:tcPr>
          <w:p w14:paraId="56487BF7" w14:textId="16C17580" w:rsidR="000C5B4C" w:rsidRPr="000C5B4C" w:rsidRDefault="00DA6FD0" w:rsidP="000C5B4C">
            <w:pPr>
              <w:pStyle w:val="a8"/>
              <w:spacing w:after="0" w:line="240" w:lineRule="auto"/>
              <w:jc w:val="center"/>
            </w:pPr>
            <w:r>
              <w:rPr>
                <w:lang w:val="en-US"/>
              </w:rPr>
              <w:t xml:space="preserve">2025 </w:t>
            </w:r>
            <w:r>
              <w:t>рік</w:t>
            </w:r>
          </w:p>
        </w:tc>
        <w:tc>
          <w:tcPr>
            <w:tcW w:w="1843" w:type="dxa"/>
            <w:vMerge/>
          </w:tcPr>
          <w:p w14:paraId="35C89F74" w14:textId="77777777" w:rsidR="00DA6FD0" w:rsidRDefault="00DA6FD0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</w:p>
        </w:tc>
      </w:tr>
      <w:tr w:rsidR="00DA6FD0" w14:paraId="3BD3D360" w14:textId="77777777" w:rsidTr="00E525DE">
        <w:tc>
          <w:tcPr>
            <w:tcW w:w="3936" w:type="dxa"/>
          </w:tcPr>
          <w:p w14:paraId="6850F1F4" w14:textId="77777777" w:rsidR="00DA6FD0" w:rsidRDefault="00DA6FD0" w:rsidP="00E525DE">
            <w:pPr>
              <w:pStyle w:val="a8"/>
              <w:spacing w:after="0" w:line="240" w:lineRule="auto"/>
              <w:jc w:val="both"/>
              <w:rPr>
                <w:bCs/>
              </w:rPr>
            </w:pPr>
            <w:r>
              <w:t>Обсяг фінансових ресурсів всього, у тому числі:</w:t>
            </w:r>
          </w:p>
        </w:tc>
        <w:tc>
          <w:tcPr>
            <w:tcW w:w="1228" w:type="dxa"/>
          </w:tcPr>
          <w:p w14:paraId="045EFDA1" w14:textId="12423BAF" w:rsidR="00DA6FD0" w:rsidRPr="001B59E8" w:rsidRDefault="00F84635" w:rsidP="001B59E8">
            <w:pPr>
              <w:pStyle w:val="a8"/>
              <w:spacing w:after="0" w:line="240" w:lineRule="auto"/>
              <w:jc w:val="center"/>
              <w:rPr>
                <w:bCs/>
              </w:rPr>
            </w:pPr>
            <w:r w:rsidRPr="001B59E8">
              <w:rPr>
                <w:lang w:val="en-US"/>
              </w:rPr>
              <w:t>4</w:t>
            </w:r>
            <w:r w:rsidR="001B59E8" w:rsidRPr="001B59E8">
              <w:rPr>
                <w:lang w:val="en-US"/>
              </w:rPr>
              <w:t>5</w:t>
            </w:r>
            <w:r w:rsidRPr="001B59E8">
              <w:rPr>
                <w:lang w:val="en-US"/>
              </w:rPr>
              <w:t>3</w:t>
            </w:r>
            <w:r w:rsidR="00DA6FD0" w:rsidRPr="001B59E8">
              <w:rPr>
                <w:lang w:val="en-US"/>
              </w:rPr>
              <w:t>39</w:t>
            </w:r>
            <w:r w:rsidR="00DA6FD0" w:rsidRPr="001B59E8">
              <w:t>,0</w:t>
            </w:r>
          </w:p>
        </w:tc>
        <w:tc>
          <w:tcPr>
            <w:tcW w:w="1228" w:type="dxa"/>
          </w:tcPr>
          <w:p w14:paraId="4B34B0C0" w14:textId="42C089AA" w:rsidR="00DA6FD0" w:rsidRPr="001B59E8" w:rsidRDefault="00837F0D" w:rsidP="00F84635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50134,0</w:t>
            </w:r>
          </w:p>
        </w:tc>
        <w:tc>
          <w:tcPr>
            <w:tcW w:w="1229" w:type="dxa"/>
          </w:tcPr>
          <w:p w14:paraId="3F6D967C" w14:textId="0B9EE37B" w:rsidR="00DA6FD0" w:rsidRPr="001B59E8" w:rsidRDefault="00837F0D" w:rsidP="00F84635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54109,0</w:t>
            </w:r>
          </w:p>
        </w:tc>
        <w:tc>
          <w:tcPr>
            <w:tcW w:w="1843" w:type="dxa"/>
          </w:tcPr>
          <w:p w14:paraId="6A32D9A1" w14:textId="1C4CF2C9" w:rsidR="00DA6FD0" w:rsidRPr="001B59E8" w:rsidRDefault="00DA6FD0" w:rsidP="00837F0D">
            <w:pPr>
              <w:pStyle w:val="a8"/>
              <w:spacing w:after="0" w:line="240" w:lineRule="auto"/>
              <w:jc w:val="center"/>
              <w:rPr>
                <w:bCs/>
              </w:rPr>
            </w:pPr>
            <w:r w:rsidRPr="001B59E8">
              <w:t>1</w:t>
            </w:r>
            <w:r w:rsidR="00837F0D">
              <w:t>4</w:t>
            </w:r>
            <w:r w:rsidR="001B59E8" w:rsidRPr="001B59E8">
              <w:rPr>
                <w:lang w:val="en-US"/>
              </w:rPr>
              <w:t>9</w:t>
            </w:r>
            <w:r w:rsidR="000F0087" w:rsidRPr="001B59E8">
              <w:rPr>
                <w:lang w:val="en-US"/>
              </w:rPr>
              <w:t>58</w:t>
            </w:r>
            <w:r w:rsidRPr="001B59E8">
              <w:t>2,0</w:t>
            </w:r>
          </w:p>
        </w:tc>
      </w:tr>
      <w:tr w:rsidR="000F0087" w14:paraId="38FDEFA9" w14:textId="77777777" w:rsidTr="00E525DE">
        <w:tc>
          <w:tcPr>
            <w:tcW w:w="3936" w:type="dxa"/>
          </w:tcPr>
          <w:p w14:paraId="4860D434" w14:textId="556EAAF9" w:rsidR="000F0087" w:rsidRDefault="000F0087" w:rsidP="00E525DE">
            <w:pPr>
              <w:pStyle w:val="a8"/>
              <w:spacing w:after="0" w:line="240" w:lineRule="auto"/>
              <w:jc w:val="both"/>
              <w:rPr>
                <w:bCs/>
              </w:rPr>
            </w:pPr>
            <w:r>
              <w:t>коштів бюджету громади</w:t>
            </w:r>
          </w:p>
        </w:tc>
        <w:tc>
          <w:tcPr>
            <w:tcW w:w="1228" w:type="dxa"/>
          </w:tcPr>
          <w:p w14:paraId="45B9AFEC" w14:textId="7F691678" w:rsidR="000F0087" w:rsidRPr="001B59E8" w:rsidRDefault="000F0087" w:rsidP="001B59E8">
            <w:pPr>
              <w:pStyle w:val="a8"/>
              <w:spacing w:after="0" w:line="240" w:lineRule="auto"/>
              <w:jc w:val="center"/>
              <w:rPr>
                <w:bCs/>
              </w:rPr>
            </w:pPr>
            <w:r w:rsidRPr="001B59E8">
              <w:rPr>
                <w:lang w:val="en-US"/>
              </w:rPr>
              <w:t>4</w:t>
            </w:r>
            <w:r w:rsidR="001B59E8" w:rsidRPr="001B59E8">
              <w:rPr>
                <w:lang w:val="en-US"/>
              </w:rPr>
              <w:t>5</w:t>
            </w:r>
            <w:r w:rsidRPr="001B59E8">
              <w:rPr>
                <w:lang w:val="en-US"/>
              </w:rPr>
              <w:t>339</w:t>
            </w:r>
            <w:r w:rsidRPr="001B59E8">
              <w:t>,0</w:t>
            </w:r>
          </w:p>
        </w:tc>
        <w:tc>
          <w:tcPr>
            <w:tcW w:w="1228" w:type="dxa"/>
          </w:tcPr>
          <w:p w14:paraId="7F9ED330" w14:textId="6F6E17D8" w:rsidR="000F0087" w:rsidRPr="001B59E8" w:rsidRDefault="00837F0D" w:rsidP="00E525DE">
            <w:r>
              <w:t>50134,0</w:t>
            </w:r>
          </w:p>
        </w:tc>
        <w:tc>
          <w:tcPr>
            <w:tcW w:w="1229" w:type="dxa"/>
          </w:tcPr>
          <w:p w14:paraId="0B18CC35" w14:textId="69898DD8" w:rsidR="000F0087" w:rsidRPr="001B59E8" w:rsidRDefault="00837F0D" w:rsidP="00E525DE">
            <w:r>
              <w:t>54109,0</w:t>
            </w:r>
          </w:p>
        </w:tc>
        <w:tc>
          <w:tcPr>
            <w:tcW w:w="1843" w:type="dxa"/>
          </w:tcPr>
          <w:p w14:paraId="515EB2CB" w14:textId="6CC56516" w:rsidR="000F0087" w:rsidRPr="001B59E8" w:rsidRDefault="000F0087" w:rsidP="00E525DE">
            <w:pPr>
              <w:jc w:val="center"/>
            </w:pPr>
            <w:r w:rsidRPr="001B59E8">
              <w:t>1</w:t>
            </w:r>
            <w:r w:rsidR="00837F0D">
              <w:t>4</w:t>
            </w:r>
            <w:r w:rsidR="001B59E8" w:rsidRPr="001B59E8">
              <w:rPr>
                <w:lang w:val="en-US"/>
              </w:rPr>
              <w:t>9</w:t>
            </w:r>
            <w:r w:rsidRPr="001B59E8">
              <w:rPr>
                <w:lang w:val="en-US"/>
              </w:rPr>
              <w:t>58</w:t>
            </w:r>
            <w:r w:rsidRPr="001B59E8">
              <w:t>2,0</w:t>
            </w:r>
          </w:p>
        </w:tc>
      </w:tr>
      <w:tr w:rsidR="000F0087" w14:paraId="2A831C55" w14:textId="77777777" w:rsidTr="00E525DE">
        <w:tc>
          <w:tcPr>
            <w:tcW w:w="3936" w:type="dxa"/>
          </w:tcPr>
          <w:p w14:paraId="00DFFF0A" w14:textId="77777777" w:rsidR="000F0087" w:rsidRDefault="000F0087" w:rsidP="00E525DE">
            <w:pPr>
              <w:pStyle w:val="a8"/>
              <w:spacing w:after="0" w:line="240" w:lineRule="auto"/>
              <w:jc w:val="both"/>
              <w:rPr>
                <w:bCs/>
              </w:rPr>
            </w:pPr>
            <w:r>
              <w:t>Всього:</w:t>
            </w:r>
          </w:p>
        </w:tc>
        <w:tc>
          <w:tcPr>
            <w:tcW w:w="1228" w:type="dxa"/>
          </w:tcPr>
          <w:p w14:paraId="2C47D18A" w14:textId="17A5767A" w:rsidR="000F0087" w:rsidRPr="001B59E8" w:rsidRDefault="000F0087" w:rsidP="001B59E8">
            <w:pPr>
              <w:pStyle w:val="a8"/>
              <w:spacing w:after="0" w:line="240" w:lineRule="auto"/>
              <w:jc w:val="center"/>
              <w:rPr>
                <w:bCs/>
              </w:rPr>
            </w:pPr>
            <w:r w:rsidRPr="001B59E8">
              <w:rPr>
                <w:lang w:val="en-US"/>
              </w:rPr>
              <w:t>4</w:t>
            </w:r>
            <w:r w:rsidR="001B59E8" w:rsidRPr="001B59E8">
              <w:rPr>
                <w:lang w:val="en-US"/>
              </w:rPr>
              <w:t>5</w:t>
            </w:r>
            <w:r w:rsidRPr="001B59E8">
              <w:rPr>
                <w:lang w:val="en-US"/>
              </w:rPr>
              <w:t>339</w:t>
            </w:r>
            <w:r w:rsidRPr="001B59E8">
              <w:t>,0</w:t>
            </w:r>
          </w:p>
        </w:tc>
        <w:tc>
          <w:tcPr>
            <w:tcW w:w="1228" w:type="dxa"/>
          </w:tcPr>
          <w:p w14:paraId="5A3E69BC" w14:textId="6D95B88B" w:rsidR="000F0087" w:rsidRPr="001B59E8" w:rsidRDefault="00837F0D" w:rsidP="00E525DE">
            <w:r>
              <w:t>50134,0</w:t>
            </w:r>
          </w:p>
        </w:tc>
        <w:tc>
          <w:tcPr>
            <w:tcW w:w="1229" w:type="dxa"/>
          </w:tcPr>
          <w:p w14:paraId="276B2508" w14:textId="5D137F18" w:rsidR="000F0087" w:rsidRPr="001B59E8" w:rsidRDefault="00837F0D" w:rsidP="00E525DE">
            <w:r>
              <w:t>54109,0</w:t>
            </w:r>
          </w:p>
        </w:tc>
        <w:tc>
          <w:tcPr>
            <w:tcW w:w="1843" w:type="dxa"/>
          </w:tcPr>
          <w:p w14:paraId="547869E3" w14:textId="57BE6587" w:rsidR="000F0087" w:rsidRPr="001B59E8" w:rsidRDefault="000F0087" w:rsidP="00E525DE">
            <w:pPr>
              <w:jc w:val="center"/>
            </w:pPr>
            <w:r w:rsidRPr="001B59E8">
              <w:t>1</w:t>
            </w:r>
            <w:r w:rsidR="00837F0D">
              <w:t>4</w:t>
            </w:r>
            <w:r w:rsidR="001B59E8" w:rsidRPr="001B59E8">
              <w:rPr>
                <w:lang w:val="en-US"/>
              </w:rPr>
              <w:t>9</w:t>
            </w:r>
            <w:r w:rsidRPr="001B59E8">
              <w:rPr>
                <w:lang w:val="en-US"/>
              </w:rPr>
              <w:t>58</w:t>
            </w:r>
            <w:r w:rsidRPr="001B59E8">
              <w:t>2,0</w:t>
            </w:r>
          </w:p>
        </w:tc>
      </w:tr>
    </w:tbl>
    <w:p w14:paraId="02E2ADD1" w14:textId="77777777" w:rsidR="00DA6FD0" w:rsidRPr="00363053" w:rsidRDefault="00DA6FD0" w:rsidP="00DA6FD0">
      <w:pPr>
        <w:pStyle w:val="a8"/>
        <w:spacing w:after="0" w:line="240" w:lineRule="auto"/>
        <w:jc w:val="center"/>
        <w:rPr>
          <w:bCs/>
        </w:rPr>
      </w:pPr>
    </w:p>
    <w:p w14:paraId="342BDFDA" w14:textId="77777777" w:rsidR="00DA6FD0" w:rsidRDefault="00DA6FD0" w:rsidP="00DA6FD0">
      <w:pPr>
        <w:pStyle w:val="a8"/>
        <w:spacing w:after="0" w:line="240" w:lineRule="auto"/>
        <w:jc w:val="center"/>
        <w:rPr>
          <w:bCs/>
        </w:rPr>
      </w:pPr>
    </w:p>
    <w:p w14:paraId="123777A1" w14:textId="77777777" w:rsidR="00DA6FD0" w:rsidRPr="00CA39EA" w:rsidRDefault="00DA6FD0" w:rsidP="00DA6FD0">
      <w:pPr>
        <w:pStyle w:val="a8"/>
        <w:spacing w:after="0" w:line="240" w:lineRule="auto"/>
        <w:rPr>
          <w:bCs/>
          <w:sz w:val="24"/>
        </w:rPr>
      </w:pPr>
      <w:r>
        <w:rPr>
          <w:sz w:val="24"/>
        </w:rPr>
        <w:t>Майборода 2841 77</w:t>
      </w:r>
    </w:p>
    <w:p w14:paraId="1FE5DEEC" w14:textId="77777777" w:rsidR="00DA6FD0" w:rsidRDefault="00DA6FD0" w:rsidP="00593463">
      <w:pPr>
        <w:autoSpaceDE w:val="0"/>
        <w:autoSpaceDN w:val="0"/>
        <w:adjustRightInd w:val="0"/>
        <w:jc w:val="both"/>
      </w:pPr>
    </w:p>
    <w:p w14:paraId="23BB0BBA" w14:textId="59BDA9CC" w:rsidR="00DA6FD0" w:rsidRDefault="00DA6FD0" w:rsidP="00593463">
      <w:pPr>
        <w:autoSpaceDE w:val="0"/>
        <w:autoSpaceDN w:val="0"/>
        <w:adjustRightInd w:val="0"/>
        <w:jc w:val="both"/>
      </w:pPr>
    </w:p>
    <w:p w14:paraId="5C27DF09" w14:textId="00A433A4" w:rsidR="00DA6FD0" w:rsidRDefault="00DA6FD0" w:rsidP="00593463">
      <w:pPr>
        <w:autoSpaceDE w:val="0"/>
        <w:autoSpaceDN w:val="0"/>
        <w:adjustRightInd w:val="0"/>
        <w:jc w:val="both"/>
      </w:pPr>
    </w:p>
    <w:p w14:paraId="365DC61D" w14:textId="77777777" w:rsidR="00DA6FD0" w:rsidRDefault="00DA6FD0" w:rsidP="00593463">
      <w:pPr>
        <w:autoSpaceDE w:val="0"/>
        <w:autoSpaceDN w:val="0"/>
        <w:adjustRightInd w:val="0"/>
        <w:jc w:val="both"/>
      </w:pPr>
    </w:p>
    <w:p w14:paraId="4E8C7E80" w14:textId="1DC2C5DE" w:rsidR="00DA6FD0" w:rsidRDefault="00DA6FD0">
      <w:pPr>
        <w:suppressAutoHyphens w:val="0"/>
      </w:pPr>
      <w:r>
        <w:br w:type="page"/>
      </w:r>
    </w:p>
    <w:p w14:paraId="7431486E" w14:textId="77777777" w:rsidR="00DA6FD0" w:rsidRDefault="00DA6FD0" w:rsidP="00593463">
      <w:pPr>
        <w:autoSpaceDE w:val="0"/>
        <w:autoSpaceDN w:val="0"/>
        <w:adjustRightInd w:val="0"/>
        <w:jc w:val="both"/>
        <w:sectPr w:rsidR="00DA6FD0" w:rsidSect="00A95F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567" w:bottom="1418" w:left="1985" w:header="709" w:footer="709" w:gutter="0"/>
          <w:pgNumType w:start="1"/>
          <w:cols w:space="708"/>
          <w:titlePg/>
          <w:docGrid w:linePitch="381"/>
        </w:sectPr>
      </w:pPr>
    </w:p>
    <w:p w14:paraId="1020087D" w14:textId="77777777" w:rsidR="00DA6FD0" w:rsidRPr="001061D2" w:rsidRDefault="00DA6FD0" w:rsidP="000C5B4C">
      <w:pPr>
        <w:ind w:left="11057"/>
      </w:pPr>
      <w:r w:rsidRPr="001061D2">
        <w:lastRenderedPageBreak/>
        <w:t>Додаток 2</w:t>
      </w:r>
    </w:p>
    <w:p w14:paraId="152AB6D1" w14:textId="77777777" w:rsidR="000C5B4C" w:rsidRPr="000C5B4C" w:rsidRDefault="000C5B4C" w:rsidP="000C5B4C">
      <w:pPr>
        <w:pStyle w:val="a8"/>
        <w:spacing w:after="0" w:line="240" w:lineRule="auto"/>
        <w:ind w:left="11057"/>
        <w:jc w:val="both"/>
      </w:pPr>
      <w:r w:rsidRPr="000C5B4C">
        <w:t>до Програми соціального захисту населення Луцької міської територіальної громади на 2023–202</w:t>
      </w:r>
      <w:r w:rsidRPr="000C5B4C">
        <w:rPr>
          <w:lang w:val="ru-RU"/>
        </w:rPr>
        <w:t>5</w:t>
      </w:r>
      <w:r w:rsidRPr="000C5B4C">
        <w:t xml:space="preserve"> роки</w:t>
      </w:r>
    </w:p>
    <w:p w14:paraId="67F06924" w14:textId="77777777" w:rsidR="00DA6FD0" w:rsidRDefault="00DA6FD0" w:rsidP="00DA6FD0">
      <w:pPr>
        <w:pStyle w:val="afa"/>
        <w:ind w:left="6120"/>
        <w:jc w:val="center"/>
      </w:pPr>
    </w:p>
    <w:p w14:paraId="2C89AAC7" w14:textId="77777777" w:rsidR="00990E76" w:rsidRPr="00990E76" w:rsidRDefault="00990E76" w:rsidP="00DA6FD0">
      <w:pPr>
        <w:pStyle w:val="afa"/>
        <w:ind w:left="6120"/>
        <w:jc w:val="center"/>
        <w:rPr>
          <w:sz w:val="10"/>
          <w:szCs w:val="10"/>
        </w:rPr>
      </w:pPr>
    </w:p>
    <w:p w14:paraId="1B39E745" w14:textId="77777777" w:rsidR="00DA6FD0" w:rsidRPr="001061D2" w:rsidRDefault="00DA6FD0" w:rsidP="00DA6FD0">
      <w:pPr>
        <w:pStyle w:val="afa"/>
        <w:jc w:val="center"/>
      </w:pPr>
      <w:r w:rsidRPr="001061D2">
        <w:t>Перелік завдань, заходів та результативні показники</w:t>
      </w:r>
    </w:p>
    <w:p w14:paraId="176A1564" w14:textId="77777777" w:rsidR="00DA6FD0" w:rsidRPr="001061D2" w:rsidRDefault="00DA6FD0" w:rsidP="00DA6FD0">
      <w:pPr>
        <w:pStyle w:val="a8"/>
        <w:spacing w:after="0" w:line="240" w:lineRule="auto"/>
        <w:jc w:val="center"/>
        <w:rPr>
          <w:bCs/>
        </w:rPr>
      </w:pPr>
      <w:r w:rsidRPr="001061D2">
        <w:t xml:space="preserve">Програми соціального захисту населення </w:t>
      </w:r>
    </w:p>
    <w:p w14:paraId="5BC35034" w14:textId="77777777" w:rsidR="00DA6FD0" w:rsidRDefault="00DA6FD0" w:rsidP="00DA6FD0">
      <w:pPr>
        <w:pStyle w:val="a8"/>
        <w:spacing w:after="0" w:line="240" w:lineRule="auto"/>
        <w:jc w:val="center"/>
        <w:rPr>
          <w:bCs/>
        </w:rPr>
      </w:pPr>
      <w:r w:rsidRPr="001061D2">
        <w:t>Луцької міської територіальної громади на 2023–202</w:t>
      </w:r>
      <w:r w:rsidRPr="001061D2">
        <w:rPr>
          <w:lang w:val="ru-RU"/>
        </w:rPr>
        <w:t>5</w:t>
      </w:r>
      <w:r w:rsidRPr="001061D2">
        <w:t xml:space="preserve"> роки</w:t>
      </w:r>
    </w:p>
    <w:p w14:paraId="6EE8C18A" w14:textId="77777777" w:rsidR="00DA6FD0" w:rsidRPr="00990E76" w:rsidRDefault="00DA6FD0" w:rsidP="00DA6FD0">
      <w:pPr>
        <w:pStyle w:val="a8"/>
        <w:spacing w:after="0" w:line="240" w:lineRule="auto"/>
        <w:jc w:val="center"/>
        <w:rPr>
          <w:bCs/>
          <w:sz w:val="6"/>
          <w:szCs w:val="6"/>
        </w:rPr>
      </w:pPr>
    </w:p>
    <w:p w14:paraId="7255C57D" w14:textId="77777777" w:rsidR="00DA6FD0" w:rsidRPr="003E0B15" w:rsidRDefault="00DA6FD0" w:rsidP="00DA6FD0">
      <w:pPr>
        <w:pStyle w:val="afa"/>
        <w:jc w:val="center"/>
        <w:rPr>
          <w:sz w:val="4"/>
          <w:szCs w:val="4"/>
          <w:lang w:val="x-none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DA6FD0" w:rsidRPr="001061D2" w14:paraId="7B3EF67F" w14:textId="77777777" w:rsidTr="00E525DE">
        <w:trPr>
          <w:cantSplit/>
          <w:trHeight w:val="300"/>
        </w:trPr>
        <w:tc>
          <w:tcPr>
            <w:tcW w:w="420" w:type="dxa"/>
            <w:vMerge w:val="restart"/>
          </w:tcPr>
          <w:p w14:paraId="5F863E1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14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№</w:t>
            </w:r>
          </w:p>
          <w:p w14:paraId="3C084DD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14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з\п</w:t>
            </w:r>
          </w:p>
        </w:tc>
        <w:tc>
          <w:tcPr>
            <w:tcW w:w="1706" w:type="dxa"/>
            <w:vMerge w:val="restart"/>
            <w:vAlign w:val="center"/>
          </w:tcPr>
          <w:p w14:paraId="25A03E3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Назва завдання</w:t>
            </w:r>
          </w:p>
        </w:tc>
        <w:tc>
          <w:tcPr>
            <w:tcW w:w="4250" w:type="dxa"/>
            <w:vMerge w:val="restart"/>
            <w:vAlign w:val="center"/>
          </w:tcPr>
          <w:p w14:paraId="0F80053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Назва заходу</w:t>
            </w:r>
          </w:p>
        </w:tc>
        <w:tc>
          <w:tcPr>
            <w:tcW w:w="2125" w:type="dxa"/>
            <w:vMerge w:val="restart"/>
            <w:vAlign w:val="center"/>
          </w:tcPr>
          <w:p w14:paraId="3D55207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Виконавці</w:t>
            </w:r>
          </w:p>
        </w:tc>
        <w:tc>
          <w:tcPr>
            <w:tcW w:w="1134" w:type="dxa"/>
            <w:vMerge w:val="restart"/>
          </w:tcPr>
          <w:p w14:paraId="05CC51E0" w14:textId="77777777" w:rsidR="00DA6FD0" w:rsidRPr="001061D2" w:rsidRDefault="00DA6FD0" w:rsidP="00E525DE">
            <w:pPr>
              <w:pStyle w:val="a8"/>
              <w:shd w:val="clear" w:color="auto" w:fill="FFFFFF"/>
              <w:snapToGrid w:val="0"/>
              <w:spacing w:after="0" w:line="240" w:lineRule="auto"/>
              <w:ind w:left="-108" w:right="-108"/>
              <w:rPr>
                <w:sz w:val="24"/>
              </w:rPr>
            </w:pPr>
          </w:p>
          <w:p w14:paraId="0A6DB88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Терміни</w:t>
            </w:r>
          </w:p>
          <w:p w14:paraId="2E4C9E5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виконання </w:t>
            </w:r>
          </w:p>
        </w:tc>
        <w:tc>
          <w:tcPr>
            <w:tcW w:w="3123" w:type="dxa"/>
            <w:gridSpan w:val="3"/>
            <w:vAlign w:val="center"/>
          </w:tcPr>
          <w:p w14:paraId="4C63F34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Фінансування </w:t>
            </w:r>
          </w:p>
        </w:tc>
        <w:tc>
          <w:tcPr>
            <w:tcW w:w="1843" w:type="dxa"/>
            <w:vMerge w:val="restart"/>
            <w:vAlign w:val="center"/>
          </w:tcPr>
          <w:p w14:paraId="3179E6E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4" w:right="-106"/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Результативні показники </w:t>
            </w:r>
          </w:p>
          <w:p w14:paraId="2C9C178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4" w:right="-106"/>
              <w:jc w:val="center"/>
              <w:rPr>
                <w:sz w:val="24"/>
              </w:rPr>
            </w:pPr>
          </w:p>
        </w:tc>
      </w:tr>
      <w:tr w:rsidR="00DA6FD0" w:rsidRPr="001061D2" w14:paraId="4CBE2A86" w14:textId="77777777" w:rsidTr="00E525DE">
        <w:trPr>
          <w:cantSplit/>
          <w:trHeight w:val="611"/>
        </w:trPr>
        <w:tc>
          <w:tcPr>
            <w:tcW w:w="420" w:type="dxa"/>
            <w:vMerge/>
          </w:tcPr>
          <w:p w14:paraId="3983544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vAlign w:val="center"/>
          </w:tcPr>
          <w:p w14:paraId="7E45289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4250" w:type="dxa"/>
            <w:vMerge/>
            <w:vAlign w:val="center"/>
          </w:tcPr>
          <w:p w14:paraId="3E33324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4D1C865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5A5B7CF1" w14:textId="77777777" w:rsidR="00DA6FD0" w:rsidRPr="001061D2" w:rsidRDefault="00DA6FD0" w:rsidP="00E525DE">
            <w:pPr>
              <w:pStyle w:val="a8"/>
              <w:shd w:val="clear" w:color="auto" w:fill="FFFFFF"/>
              <w:snapToGrid w:val="0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02D51D9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Джерела</w:t>
            </w:r>
          </w:p>
        </w:tc>
        <w:tc>
          <w:tcPr>
            <w:tcW w:w="2130" w:type="dxa"/>
            <w:gridSpan w:val="2"/>
            <w:vAlign w:val="center"/>
          </w:tcPr>
          <w:p w14:paraId="44DDF7B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Обсяги</w:t>
            </w:r>
            <w:r w:rsidRPr="001061D2">
              <w:rPr>
                <w:sz w:val="24"/>
                <w:lang w:val="ru-RU"/>
              </w:rPr>
              <w:t xml:space="preserve"> </w:t>
            </w:r>
            <w:r w:rsidRPr="001061D2">
              <w:rPr>
                <w:sz w:val="24"/>
              </w:rPr>
              <w:t>за роками, тис. грн.</w:t>
            </w:r>
          </w:p>
        </w:tc>
        <w:tc>
          <w:tcPr>
            <w:tcW w:w="1843" w:type="dxa"/>
            <w:vMerge/>
            <w:vAlign w:val="center"/>
          </w:tcPr>
          <w:p w14:paraId="1275D02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DA6FD0" w:rsidRPr="001061D2" w14:paraId="57C66ABF" w14:textId="77777777" w:rsidTr="00E525DE">
        <w:trPr>
          <w:trHeight w:val="278"/>
        </w:trPr>
        <w:tc>
          <w:tcPr>
            <w:tcW w:w="420" w:type="dxa"/>
            <w:vMerge w:val="restart"/>
          </w:tcPr>
          <w:p w14:paraId="36723AC9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14:paraId="5745FE4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Проведення інформаційно-роз’ясню-вальної роботи та виявлення соціально незахищених мешканців громади</w:t>
            </w:r>
          </w:p>
        </w:tc>
        <w:tc>
          <w:tcPr>
            <w:tcW w:w="4250" w:type="dxa"/>
          </w:tcPr>
          <w:p w14:paraId="3338815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1.1.Проведення семінарів, інформаційно-методичних нарад, розробка рекомендацій з питань соціального захисту незахищених верств населення Луцької міської територіальної громади</w:t>
            </w:r>
          </w:p>
        </w:tc>
        <w:tc>
          <w:tcPr>
            <w:tcW w:w="21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601F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 політики, 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  <w:tc>
          <w:tcPr>
            <w:tcW w:w="1134" w:type="dxa"/>
          </w:tcPr>
          <w:p w14:paraId="5C46AFD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4" w:right="-112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45A51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</w:t>
            </w:r>
          </w:p>
        </w:tc>
        <w:tc>
          <w:tcPr>
            <w:tcW w:w="21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9AA6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  <w:p w14:paraId="492ABDC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F7A6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Набуття досвіду щодо новітніх технологій та методик у сфері соціального захисту населення</w:t>
            </w:r>
          </w:p>
        </w:tc>
      </w:tr>
      <w:tr w:rsidR="00DA6FD0" w:rsidRPr="001061D2" w14:paraId="2EFC52DF" w14:textId="77777777" w:rsidTr="00E525DE">
        <w:trPr>
          <w:trHeight w:val="278"/>
        </w:trPr>
        <w:tc>
          <w:tcPr>
            <w:tcW w:w="420" w:type="dxa"/>
            <w:vMerge/>
          </w:tcPr>
          <w:p w14:paraId="71FA123A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219A2A0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</w:tcPr>
          <w:p w14:paraId="324B9BE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 xml:space="preserve">1.2. </w:t>
            </w:r>
            <w:r w:rsidRPr="00D23CCD">
              <w:rPr>
                <w:sz w:val="24"/>
              </w:rPr>
              <w:t>Виявлення соціально незахищених мешканців громади, з метою визначення їх</w:t>
            </w:r>
            <w:r w:rsidRPr="001061D2">
              <w:rPr>
                <w:sz w:val="24"/>
              </w:rPr>
              <w:t xml:space="preserve"> потреб та надання їм соціальної підтримки і необхідних соціальних послуг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981D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6E76F3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4" w:right="-112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2AE2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0F7B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  <w:p w14:paraId="0B2B517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107F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Виявлення соціально незахищених мешканців</w:t>
            </w:r>
          </w:p>
        </w:tc>
      </w:tr>
      <w:tr w:rsidR="00DA6FD0" w:rsidRPr="001061D2" w14:paraId="7763DC98" w14:textId="77777777" w:rsidTr="00E525DE">
        <w:trPr>
          <w:trHeight w:val="278"/>
        </w:trPr>
        <w:tc>
          <w:tcPr>
            <w:tcW w:w="420" w:type="dxa"/>
            <w:vMerge/>
          </w:tcPr>
          <w:p w14:paraId="2104065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3272E19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  <w:tc>
          <w:tcPr>
            <w:tcW w:w="4250" w:type="dxa"/>
          </w:tcPr>
          <w:p w14:paraId="7C46008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1.3.</w:t>
            </w:r>
            <w:r>
              <w:rPr>
                <w:sz w:val="24"/>
              </w:rPr>
              <w:t>Проведення</w:t>
            </w:r>
            <w:r w:rsidRPr="001061D2">
              <w:rPr>
                <w:sz w:val="24"/>
              </w:rPr>
              <w:t xml:space="preserve"> обстеження матеріально-побутових умов проживання соціально вразливих </w:t>
            </w:r>
            <w:r w:rsidRPr="001061D2">
              <w:rPr>
                <w:sz w:val="24"/>
              </w:rPr>
              <w:lastRenderedPageBreak/>
              <w:t>мешканців Луцької міської територіальної громади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E1EB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B3E3CC1" w14:textId="77777777" w:rsidR="00DA6FD0" w:rsidRPr="001061D2" w:rsidRDefault="00DA6FD0" w:rsidP="00E525DE">
            <w:pPr>
              <w:ind w:left="-104" w:right="-112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DC13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</w:t>
            </w:r>
          </w:p>
        </w:tc>
        <w:tc>
          <w:tcPr>
            <w:tcW w:w="21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ADDD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  <w:p w14:paraId="407E0A3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A3918" w14:textId="77777777" w:rsidR="00DA6FD0" w:rsidRPr="001061D2" w:rsidRDefault="00DA6FD0" w:rsidP="00E525DE">
            <w:pPr>
              <w:rPr>
                <w:sz w:val="24"/>
              </w:rPr>
            </w:pPr>
            <w:r w:rsidRPr="001061D2">
              <w:rPr>
                <w:sz w:val="24"/>
              </w:rPr>
              <w:t xml:space="preserve">Визначення індивідуальних </w:t>
            </w:r>
          </w:p>
          <w:p w14:paraId="264D1D2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 xml:space="preserve">потреб в </w:t>
            </w:r>
            <w:r w:rsidRPr="001061D2">
              <w:rPr>
                <w:sz w:val="24"/>
              </w:rPr>
              <w:lastRenderedPageBreak/>
              <w:t>соціальній підтримці та послугах</w:t>
            </w:r>
          </w:p>
        </w:tc>
      </w:tr>
      <w:tr w:rsidR="00DA6FD0" w:rsidRPr="001061D2" w14:paraId="785E1F29" w14:textId="77777777" w:rsidTr="00E525DE">
        <w:trPr>
          <w:trHeight w:val="2619"/>
        </w:trPr>
        <w:tc>
          <w:tcPr>
            <w:tcW w:w="420" w:type="dxa"/>
            <w:vMerge/>
          </w:tcPr>
          <w:p w14:paraId="4D12B059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1042D5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2E4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1.4</w:t>
            </w:r>
            <w:r>
              <w:rPr>
                <w:sz w:val="24"/>
              </w:rPr>
              <w:t>.Проведення</w:t>
            </w:r>
            <w:r w:rsidRPr="001061D2">
              <w:rPr>
                <w:sz w:val="24"/>
              </w:rPr>
              <w:t xml:space="preserve"> широк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інформаційно-роз’яснювальн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робот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з питань соціального захисту населення громади (через засоби масової інформації, виготовлення та розповсюдження буклетів, брошур,  інформаційних листівок, розміщення актуальної інформації у соціальних мережах та на офіційних сайтах)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F182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6039" w14:textId="77777777" w:rsidR="00DA6FD0" w:rsidRPr="001061D2" w:rsidRDefault="00DA6FD0" w:rsidP="00E525DE">
            <w:pPr>
              <w:ind w:left="-104" w:right="-112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B376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A7729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</w:t>
            </w:r>
          </w:p>
          <w:p w14:paraId="67CA57E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1F00" w14:textId="77777777" w:rsidR="00DA6FD0" w:rsidRPr="001061D2" w:rsidRDefault="00DA6FD0" w:rsidP="00E525DE">
            <w:pPr>
              <w:ind w:left="-108"/>
              <w:rPr>
                <w:sz w:val="24"/>
              </w:rPr>
            </w:pPr>
            <w:r w:rsidRPr="001061D2">
              <w:rPr>
                <w:sz w:val="24"/>
              </w:rPr>
              <w:t>Інформування населення з питань соціального захисту, надання роз’яснень та коментарів щодо змін у законодавстві</w:t>
            </w:r>
          </w:p>
        </w:tc>
      </w:tr>
      <w:tr w:rsidR="00DA6FD0" w:rsidRPr="003B4EA0" w14:paraId="2C313F3E" w14:textId="77777777" w:rsidTr="00E525DE">
        <w:trPr>
          <w:trHeight w:val="250"/>
        </w:trPr>
        <w:tc>
          <w:tcPr>
            <w:tcW w:w="420" w:type="dxa"/>
            <w:vMerge w:val="restart"/>
          </w:tcPr>
          <w:p w14:paraId="4DDE51C5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  <w:tcBorders>
              <w:right w:val="single" w:sz="4" w:space="0" w:color="auto"/>
            </w:tcBorders>
          </w:tcPr>
          <w:p w14:paraId="64F3BF5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Адресна матеріальна підтримка соціально вразливих груп населення громади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159F4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2.1</w:t>
            </w:r>
            <w:r>
              <w:rPr>
                <w:sz w:val="24"/>
              </w:rPr>
              <w:t>.Надання одноразової</w:t>
            </w:r>
            <w:r w:rsidRPr="001061D2">
              <w:rPr>
                <w:sz w:val="24"/>
              </w:rPr>
              <w:t xml:space="preserve"> адресн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грошов</w:t>
            </w:r>
            <w:r>
              <w:rPr>
                <w:sz w:val="24"/>
              </w:rPr>
              <w:t>ої допомоги</w:t>
            </w:r>
            <w:r w:rsidRPr="001061D2">
              <w:rPr>
                <w:sz w:val="24"/>
              </w:rPr>
              <w:t xml:space="preserve"> мешканцям населених пунктів Луцької міської територіальної громади, які опинились в складних життєвих обставинах, на лікування, медико-соціальну реабілітацію, протезування, подолання наслідків пожежі, стихійного лиха, техногенних аварій та катастроф, вирішення соціально-побутових проблем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4D98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AF66C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C8546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6CA18174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територіальної громади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033B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D58B0" w14:textId="202B1D5E" w:rsidR="00DA6FD0" w:rsidRPr="001061D2" w:rsidRDefault="00D82FE4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13</w:t>
            </w:r>
            <w:r w:rsidR="00DA6FD0" w:rsidRPr="001061D2">
              <w:rPr>
                <w:sz w:val="24"/>
              </w:rPr>
              <w:t>000,0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023EB" w14:textId="77777777" w:rsidR="00DA6FD0" w:rsidRPr="00FC6974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  <w:bookmarkStart w:id="0" w:name="_GoBack"/>
            <w:bookmarkEnd w:id="0"/>
            <w:r w:rsidRPr="00FC6974">
              <w:rPr>
                <w:sz w:val="20"/>
                <w:szCs w:val="20"/>
              </w:rPr>
              <w:t>Показник продукту:</w:t>
            </w:r>
          </w:p>
          <w:p w14:paraId="14AEA8E5" w14:textId="77777777" w:rsidR="00DA6FD0" w:rsidRPr="00FC6974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FC6974">
              <w:rPr>
                <w:sz w:val="20"/>
                <w:szCs w:val="20"/>
              </w:rPr>
              <w:t>Кількість одержувачів:</w:t>
            </w:r>
          </w:p>
          <w:p w14:paraId="0B92075A" w14:textId="5CCB835D" w:rsidR="00DA6FD0" w:rsidRPr="00FC6974" w:rsidRDefault="00812BAC" w:rsidP="00DA6FD0">
            <w:pPr>
              <w:pStyle w:val="a8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-108" w:right="-108" w:firstLine="0"/>
              <w:rPr>
                <w:sz w:val="20"/>
                <w:szCs w:val="20"/>
              </w:rPr>
            </w:pPr>
            <w:r w:rsidRPr="00FC6974">
              <w:rPr>
                <w:sz w:val="20"/>
                <w:szCs w:val="20"/>
                <w:lang w:val="en-US"/>
              </w:rPr>
              <w:t>1</w:t>
            </w:r>
            <w:r w:rsidR="00FC6974" w:rsidRPr="00FC6974">
              <w:rPr>
                <w:sz w:val="20"/>
                <w:szCs w:val="20"/>
                <w:lang w:val="en-US"/>
              </w:rPr>
              <w:t>04</w:t>
            </w:r>
            <w:r w:rsidRPr="00FC6974">
              <w:rPr>
                <w:sz w:val="20"/>
                <w:szCs w:val="20"/>
                <w:lang w:val="en-US"/>
              </w:rPr>
              <w:t>00</w:t>
            </w:r>
            <w:r w:rsidR="00DA6FD0" w:rsidRPr="00FC6974">
              <w:rPr>
                <w:sz w:val="20"/>
                <w:szCs w:val="20"/>
              </w:rPr>
              <w:t xml:space="preserve"> осіб (2023 рік)</w:t>
            </w:r>
          </w:p>
          <w:p w14:paraId="7C30C279" w14:textId="00A10B77" w:rsidR="00DA6FD0" w:rsidRPr="00FC6974" w:rsidRDefault="00FC6974" w:rsidP="00DA6FD0">
            <w:pPr>
              <w:pStyle w:val="a8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-108" w:right="-108" w:firstLine="0"/>
              <w:rPr>
                <w:sz w:val="20"/>
                <w:szCs w:val="20"/>
              </w:rPr>
            </w:pPr>
            <w:r w:rsidRPr="00FC6974">
              <w:rPr>
                <w:sz w:val="20"/>
                <w:szCs w:val="20"/>
                <w:lang w:val="en-US"/>
              </w:rPr>
              <w:t>11200</w:t>
            </w:r>
            <w:r w:rsidR="00DA6FD0" w:rsidRPr="00FC6974">
              <w:rPr>
                <w:sz w:val="20"/>
                <w:szCs w:val="20"/>
              </w:rPr>
              <w:t xml:space="preserve"> осіб (2024 рік)</w:t>
            </w:r>
          </w:p>
          <w:p w14:paraId="75A19C0B" w14:textId="2834B899" w:rsidR="00DA6FD0" w:rsidRPr="00FC6974" w:rsidRDefault="00FC6974" w:rsidP="00DA6FD0">
            <w:pPr>
              <w:pStyle w:val="a8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-108" w:right="-108" w:firstLine="0"/>
              <w:rPr>
                <w:sz w:val="20"/>
                <w:szCs w:val="20"/>
              </w:rPr>
            </w:pPr>
            <w:r w:rsidRPr="00FC6974">
              <w:rPr>
                <w:sz w:val="20"/>
                <w:szCs w:val="20"/>
                <w:lang w:val="en-US"/>
              </w:rPr>
              <w:t>12000</w:t>
            </w:r>
            <w:r w:rsidR="00DA6FD0" w:rsidRPr="00FC6974">
              <w:rPr>
                <w:sz w:val="20"/>
                <w:szCs w:val="20"/>
              </w:rPr>
              <w:t xml:space="preserve"> осіб (2025 рік)</w:t>
            </w:r>
          </w:p>
          <w:p w14:paraId="53EC52CC" w14:textId="77777777"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</w:p>
        </w:tc>
      </w:tr>
      <w:tr w:rsidR="00DA6FD0" w:rsidRPr="003B4EA0" w14:paraId="383EDE31" w14:textId="77777777" w:rsidTr="00E525DE">
        <w:trPr>
          <w:trHeight w:val="225"/>
        </w:trPr>
        <w:tc>
          <w:tcPr>
            <w:tcW w:w="420" w:type="dxa"/>
            <w:vMerge/>
          </w:tcPr>
          <w:p w14:paraId="7853ECE9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6B49A1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8FA91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150B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22D42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F2055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8312C" w14:textId="77777777" w:rsidR="00DA6FD0" w:rsidRPr="00504DEA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34C17" w14:textId="3AD90BC0" w:rsidR="00DA6FD0" w:rsidRPr="001061D2" w:rsidRDefault="00F339B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171052">
              <w:rPr>
                <w:sz w:val="24"/>
                <w:lang w:val="en-US"/>
              </w:rPr>
              <w:t>0</w:t>
            </w:r>
            <w:r w:rsidR="00DA6FD0" w:rsidRPr="001061D2">
              <w:rPr>
                <w:sz w:val="24"/>
              </w:rPr>
              <w:t>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ABF6F" w14:textId="77777777"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</w:p>
        </w:tc>
      </w:tr>
      <w:tr w:rsidR="00DA6FD0" w:rsidRPr="003B4EA0" w14:paraId="262F41CF" w14:textId="77777777" w:rsidTr="00E525DE">
        <w:trPr>
          <w:trHeight w:val="1177"/>
        </w:trPr>
        <w:tc>
          <w:tcPr>
            <w:tcW w:w="420" w:type="dxa"/>
            <w:vMerge/>
          </w:tcPr>
          <w:p w14:paraId="5EDED89D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2628DE9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F5139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BA47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04763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F6D9E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D194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F41DC" w14:textId="606ABFAD" w:rsidR="00DA6FD0" w:rsidRPr="001061D2" w:rsidRDefault="00F339B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5</w:t>
            </w:r>
            <w:r w:rsidR="00DA6FD0" w:rsidRPr="001061D2">
              <w:rPr>
                <w:sz w:val="24"/>
              </w:rPr>
              <w:t>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E6E03" w14:textId="77777777"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</w:p>
        </w:tc>
      </w:tr>
      <w:tr w:rsidR="00DA6FD0" w:rsidRPr="003B4EA0" w14:paraId="1E1AD532" w14:textId="77777777" w:rsidTr="00E525DE">
        <w:trPr>
          <w:trHeight w:val="167"/>
        </w:trPr>
        <w:tc>
          <w:tcPr>
            <w:tcW w:w="420" w:type="dxa"/>
            <w:vMerge/>
          </w:tcPr>
          <w:p w14:paraId="7DFC5812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54CB9B6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14C75C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2.2.</w:t>
            </w:r>
            <w:r>
              <w:rPr>
                <w:sz w:val="24"/>
              </w:rPr>
              <w:t xml:space="preserve"> Надання одноразової</w:t>
            </w:r>
            <w:r w:rsidRPr="001061D2">
              <w:rPr>
                <w:sz w:val="24"/>
              </w:rPr>
              <w:t xml:space="preserve"> грошов</w:t>
            </w:r>
            <w:r>
              <w:rPr>
                <w:sz w:val="24"/>
              </w:rPr>
              <w:t>ої допомоги</w:t>
            </w:r>
            <w:r w:rsidRPr="001061D2">
              <w:rPr>
                <w:sz w:val="24"/>
              </w:rPr>
              <w:t xml:space="preserve"> мешканцям Луцької міської територіальної громади з нагоди державних і релігійних свят, визначних та пам'ятних дат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0D63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69B86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94F94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EA9D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5BAF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F1D810" w14:textId="77777777"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3B4EA0">
              <w:rPr>
                <w:sz w:val="20"/>
                <w:szCs w:val="20"/>
              </w:rPr>
              <w:t>Показник продукту:</w:t>
            </w:r>
          </w:p>
          <w:p w14:paraId="0BFACB36" w14:textId="77777777"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3B4EA0">
              <w:rPr>
                <w:sz w:val="20"/>
                <w:szCs w:val="20"/>
              </w:rPr>
              <w:t xml:space="preserve">Кількість </w:t>
            </w:r>
          </w:p>
          <w:p w14:paraId="2F529196" w14:textId="77777777"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3B4EA0">
              <w:rPr>
                <w:sz w:val="20"/>
                <w:szCs w:val="20"/>
              </w:rPr>
              <w:t>одержувачів</w:t>
            </w:r>
          </w:p>
          <w:p w14:paraId="0DA7FF76" w14:textId="77777777" w:rsidR="00DA6FD0" w:rsidRPr="003B4EA0" w:rsidRDefault="00DA6FD0" w:rsidP="00DA6FD0">
            <w:pPr>
              <w:pStyle w:val="a8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-108" w:right="-108" w:firstLine="0"/>
              <w:rPr>
                <w:sz w:val="20"/>
                <w:szCs w:val="20"/>
              </w:rPr>
            </w:pPr>
            <w:r w:rsidRPr="003B4EA0">
              <w:rPr>
                <w:sz w:val="20"/>
                <w:szCs w:val="20"/>
              </w:rPr>
              <w:t>1000 осіб (2023</w:t>
            </w:r>
            <w:r>
              <w:rPr>
                <w:sz w:val="20"/>
                <w:szCs w:val="20"/>
              </w:rPr>
              <w:t xml:space="preserve"> рік)</w:t>
            </w:r>
          </w:p>
          <w:p w14:paraId="01000ECA" w14:textId="77777777" w:rsidR="00DA6FD0" w:rsidRPr="003B4EA0" w:rsidRDefault="00DA6FD0" w:rsidP="00DA6FD0">
            <w:pPr>
              <w:pStyle w:val="a8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-108"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осіб (2024 рік)</w:t>
            </w:r>
          </w:p>
          <w:p w14:paraId="7A440258" w14:textId="77777777" w:rsidR="00DA6FD0" w:rsidRPr="003B4EA0" w:rsidRDefault="00DA6FD0" w:rsidP="00DA6FD0">
            <w:pPr>
              <w:pStyle w:val="a8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-108" w:right="-108" w:firstLine="0"/>
              <w:rPr>
                <w:sz w:val="20"/>
                <w:szCs w:val="20"/>
              </w:rPr>
            </w:pPr>
            <w:r w:rsidRPr="003B4EA0">
              <w:rPr>
                <w:sz w:val="20"/>
                <w:szCs w:val="20"/>
              </w:rPr>
              <w:t>1200 осіб (2025 рік)</w:t>
            </w:r>
          </w:p>
        </w:tc>
      </w:tr>
      <w:tr w:rsidR="00DA6FD0" w:rsidRPr="003B4EA0" w14:paraId="0446F8BF" w14:textId="77777777" w:rsidTr="00E525DE">
        <w:trPr>
          <w:trHeight w:val="262"/>
        </w:trPr>
        <w:tc>
          <w:tcPr>
            <w:tcW w:w="420" w:type="dxa"/>
            <w:vMerge/>
          </w:tcPr>
          <w:p w14:paraId="06719B7C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F669FF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492BD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E30B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04822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BFDCA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42C7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B85D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1100,0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B2994" w14:textId="77777777"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/>
              <w:rPr>
                <w:sz w:val="24"/>
              </w:rPr>
            </w:pPr>
          </w:p>
        </w:tc>
      </w:tr>
      <w:tr w:rsidR="00DA6FD0" w:rsidRPr="003B4EA0" w14:paraId="07D7CA69" w14:textId="77777777" w:rsidTr="00E525DE">
        <w:trPr>
          <w:trHeight w:val="963"/>
        </w:trPr>
        <w:tc>
          <w:tcPr>
            <w:tcW w:w="420" w:type="dxa"/>
            <w:vMerge/>
          </w:tcPr>
          <w:p w14:paraId="31C17308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566C3D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4B37A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6200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72B58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6AC68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0D8A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4C52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C4960" w14:textId="77777777"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/>
              <w:rPr>
                <w:sz w:val="24"/>
              </w:rPr>
            </w:pPr>
          </w:p>
        </w:tc>
      </w:tr>
      <w:tr w:rsidR="00DA6FD0" w:rsidRPr="001061D2" w14:paraId="39DD7FD4" w14:textId="77777777" w:rsidTr="00E525DE">
        <w:trPr>
          <w:trHeight w:val="1104"/>
        </w:trPr>
        <w:tc>
          <w:tcPr>
            <w:tcW w:w="420" w:type="dxa"/>
            <w:vMerge/>
          </w:tcPr>
          <w:p w14:paraId="7C7CCC2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5AB0BBE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96A63" w14:textId="00824473" w:rsidR="00DA6FD0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2.3.</w:t>
            </w:r>
            <w:r>
              <w:rPr>
                <w:sz w:val="24"/>
              </w:rPr>
              <w:t xml:space="preserve"> Надання </w:t>
            </w:r>
            <w:r w:rsidRPr="001061D2">
              <w:rPr>
                <w:sz w:val="24"/>
              </w:rPr>
              <w:t>адресн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грошов</w:t>
            </w:r>
            <w:r>
              <w:rPr>
                <w:sz w:val="24"/>
              </w:rPr>
              <w:t>ої допомоги</w:t>
            </w:r>
            <w:r w:rsidRPr="001061D2">
              <w:rPr>
                <w:sz w:val="24"/>
              </w:rPr>
              <w:t xml:space="preserve"> окремим групам населення Луцької міської територіальної громади:</w:t>
            </w:r>
          </w:p>
          <w:p w14:paraId="492453C5" w14:textId="77777777" w:rsidR="00990E76" w:rsidRPr="00990E76" w:rsidRDefault="00990E7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E8CC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B6A7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0053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5BD0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123C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6ADF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Покращення матеріального стану окремих груп населення</w:t>
            </w:r>
          </w:p>
        </w:tc>
      </w:tr>
      <w:tr w:rsidR="00DA6FD0" w:rsidRPr="001061D2" w14:paraId="60C71D34" w14:textId="77777777" w:rsidTr="00E525DE">
        <w:trPr>
          <w:trHeight w:val="289"/>
        </w:trPr>
        <w:tc>
          <w:tcPr>
            <w:tcW w:w="420" w:type="dxa"/>
            <w:vMerge/>
          </w:tcPr>
          <w:p w14:paraId="017DB559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EA2B5D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65D15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1) учасникам бойових дій, яким виповнилось 90 і більше років (щомісяця)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DD67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9FD1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EE4A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692D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D0AF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A880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2ED1A71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3C043E28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09D1475F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осіб (2023 рік)</w:t>
            </w:r>
          </w:p>
          <w:p w14:paraId="3CABBBE3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осіб (2024 рік)</w:t>
            </w:r>
          </w:p>
          <w:p w14:paraId="2353CC08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 осіб (2025 рік)</w:t>
            </w:r>
          </w:p>
        </w:tc>
      </w:tr>
      <w:tr w:rsidR="00DA6FD0" w:rsidRPr="001061D2" w14:paraId="3F84C33B" w14:textId="77777777" w:rsidTr="00E525DE">
        <w:trPr>
          <w:trHeight w:val="175"/>
        </w:trPr>
        <w:tc>
          <w:tcPr>
            <w:tcW w:w="420" w:type="dxa"/>
            <w:vMerge/>
          </w:tcPr>
          <w:p w14:paraId="51B84CF9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266DDAA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B001A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FDCC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6B23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09B1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B6FE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14FA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AA0B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72248302" w14:textId="77777777" w:rsidTr="00E525DE">
        <w:trPr>
          <w:trHeight w:val="431"/>
        </w:trPr>
        <w:tc>
          <w:tcPr>
            <w:tcW w:w="420" w:type="dxa"/>
            <w:vMerge/>
          </w:tcPr>
          <w:p w14:paraId="6342892C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0A95358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3087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6576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3D24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6A8B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2500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4686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5B45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F3FC9D4" w14:textId="77777777" w:rsidTr="00E525DE">
        <w:trPr>
          <w:trHeight w:val="315"/>
        </w:trPr>
        <w:tc>
          <w:tcPr>
            <w:tcW w:w="420" w:type="dxa"/>
            <w:vMerge/>
          </w:tcPr>
          <w:p w14:paraId="7DC2EB45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39C8A68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9A1F8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2) видатним громадянам населених пунктів Луцької міської територіальної громади за вагомий внесок у розвиток міста (щомісяця)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79CE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A524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284B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B540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4473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C262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2D80699B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3260251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2D7ADB23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особа (2023 рік)</w:t>
            </w:r>
          </w:p>
          <w:p w14:paraId="5D359F03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особа (2024 рік)</w:t>
            </w:r>
          </w:p>
          <w:p w14:paraId="6D221300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 особа (2025 рік)</w:t>
            </w:r>
          </w:p>
        </w:tc>
      </w:tr>
      <w:tr w:rsidR="00DA6FD0" w:rsidRPr="001061D2" w14:paraId="166AFD3C" w14:textId="77777777" w:rsidTr="00E525DE">
        <w:trPr>
          <w:trHeight w:val="300"/>
        </w:trPr>
        <w:tc>
          <w:tcPr>
            <w:tcW w:w="420" w:type="dxa"/>
            <w:vMerge/>
          </w:tcPr>
          <w:p w14:paraId="5D2EBA55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4AF336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4FA06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883B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1943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EE2A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B26F9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2D84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0E48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030B7A2C" w14:textId="77777777" w:rsidTr="00E525DE">
        <w:trPr>
          <w:trHeight w:val="503"/>
        </w:trPr>
        <w:tc>
          <w:tcPr>
            <w:tcW w:w="420" w:type="dxa"/>
            <w:vMerge/>
          </w:tcPr>
          <w:p w14:paraId="2181AEA8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07161DE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DE18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3261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A403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E465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E231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52A3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2037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7B60BBD9" w14:textId="77777777" w:rsidTr="00E525DE">
        <w:trPr>
          <w:trHeight w:val="279"/>
        </w:trPr>
        <w:tc>
          <w:tcPr>
            <w:tcW w:w="420" w:type="dxa"/>
            <w:vMerge/>
          </w:tcPr>
          <w:p w14:paraId="6A5A9537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301B57C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2E38E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3) почесним громадянам міста Луцька при досягненні пенсійного віку (щомісяця)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080E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DC7E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9D1C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1FE1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C70D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700,0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10D4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27C7CA64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36AC3792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07DC9C55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(2023 рік)</w:t>
            </w:r>
          </w:p>
          <w:p w14:paraId="35661683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осіб (2024 рік)</w:t>
            </w:r>
          </w:p>
          <w:p w14:paraId="287A6AD2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 осіб (2025 рік)</w:t>
            </w:r>
          </w:p>
        </w:tc>
      </w:tr>
      <w:tr w:rsidR="00DA6FD0" w:rsidRPr="001061D2" w14:paraId="7F0AC4F9" w14:textId="77777777" w:rsidTr="00E525DE">
        <w:trPr>
          <w:trHeight w:val="325"/>
        </w:trPr>
        <w:tc>
          <w:tcPr>
            <w:tcW w:w="420" w:type="dxa"/>
            <w:vMerge/>
          </w:tcPr>
          <w:p w14:paraId="4913719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09F8735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E664B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704D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2864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60C2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D6DD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BAEF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800,0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5109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C841976" w14:textId="77777777" w:rsidTr="00E525DE">
        <w:trPr>
          <w:trHeight w:val="366"/>
        </w:trPr>
        <w:tc>
          <w:tcPr>
            <w:tcW w:w="420" w:type="dxa"/>
            <w:vMerge/>
          </w:tcPr>
          <w:p w14:paraId="5B338D4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3BFAA5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CBBC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2B5F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CFB8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99E71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0245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E64B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B5F4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09B9F45A" w14:textId="77777777" w:rsidTr="00E525DE">
        <w:trPr>
          <w:trHeight w:val="197"/>
        </w:trPr>
        <w:tc>
          <w:tcPr>
            <w:tcW w:w="420" w:type="dxa"/>
            <w:vMerge/>
          </w:tcPr>
          <w:p w14:paraId="22D1B3D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1EBF46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CC67A" w14:textId="77777777" w:rsidR="00DA6FD0" w:rsidRPr="001061D2" w:rsidRDefault="00DA6FD0" w:rsidP="00E525DE">
            <w:pPr>
              <w:jc w:val="both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4) ветеранам ОУН-УПА (щомісяця)</w:t>
            </w:r>
          </w:p>
          <w:p w14:paraId="6926F7BB" w14:textId="77777777" w:rsidR="00DA6FD0" w:rsidRPr="001061D2" w:rsidRDefault="00DA6FD0" w:rsidP="00E525DE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0B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AA9B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D724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6BCE1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8D38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819C5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05F15CBB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177F3453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06071C14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осіб (2023 рік)</w:t>
            </w:r>
          </w:p>
          <w:p w14:paraId="59CCDDE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осіб (2024 рік)</w:t>
            </w:r>
          </w:p>
          <w:p w14:paraId="2368E22F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 осіб (2025 рік)</w:t>
            </w:r>
          </w:p>
        </w:tc>
      </w:tr>
      <w:tr w:rsidR="00DA6FD0" w:rsidRPr="001061D2" w14:paraId="65111F32" w14:textId="77777777" w:rsidTr="00E525DE">
        <w:trPr>
          <w:trHeight w:val="137"/>
        </w:trPr>
        <w:tc>
          <w:tcPr>
            <w:tcW w:w="420" w:type="dxa"/>
            <w:vMerge/>
          </w:tcPr>
          <w:p w14:paraId="3DDFDAEA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FDE220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BD995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6F2B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9F1D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F375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A257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B6C6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A1A5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31E0D317" w14:textId="77777777" w:rsidTr="00E525DE">
        <w:trPr>
          <w:trHeight w:val="423"/>
        </w:trPr>
        <w:tc>
          <w:tcPr>
            <w:tcW w:w="420" w:type="dxa"/>
            <w:vMerge/>
          </w:tcPr>
          <w:p w14:paraId="5CE6A5B7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1770548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2406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AD79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E8F4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B90B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B114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17F2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77F7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854CEA1" w14:textId="77777777" w:rsidTr="00E525DE">
        <w:trPr>
          <w:trHeight w:val="226"/>
        </w:trPr>
        <w:tc>
          <w:tcPr>
            <w:tcW w:w="420" w:type="dxa"/>
            <w:vMerge/>
          </w:tcPr>
          <w:p w14:paraId="190EE65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BA6389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58016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5) вдові трагічно загиблого ліквідатора наслідків аварії на четвертому енергоблоці ЧАЕС (щомісяця)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FA70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ABF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DA05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DE40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0DA8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B2CB4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058EC4D2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51214E15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</w:t>
            </w:r>
          </w:p>
          <w:p w14:paraId="05BD526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особа (2023 рік)</w:t>
            </w:r>
          </w:p>
          <w:p w14:paraId="4B0ED39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особа (2024 рік)</w:t>
            </w:r>
          </w:p>
          <w:p w14:paraId="12D74A94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 особа (2025 рік)</w:t>
            </w:r>
          </w:p>
        </w:tc>
      </w:tr>
      <w:tr w:rsidR="00DA6FD0" w:rsidRPr="001061D2" w14:paraId="22081234" w14:textId="77777777" w:rsidTr="00E525DE">
        <w:trPr>
          <w:trHeight w:val="263"/>
        </w:trPr>
        <w:tc>
          <w:tcPr>
            <w:tcW w:w="420" w:type="dxa"/>
            <w:vMerge/>
          </w:tcPr>
          <w:p w14:paraId="1887DF8A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2F977DF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71AA1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5866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1F72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490C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2FFC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C4FA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9E23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09E50B08" w14:textId="77777777" w:rsidTr="00E525DE">
        <w:trPr>
          <w:trHeight w:val="409"/>
        </w:trPr>
        <w:tc>
          <w:tcPr>
            <w:tcW w:w="420" w:type="dxa"/>
            <w:vMerge/>
          </w:tcPr>
          <w:p w14:paraId="2AAF0D8A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18A726E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0F22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D736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201E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FC49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5041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A7AF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C076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040592C5" w14:textId="77777777" w:rsidTr="00E525DE">
        <w:trPr>
          <w:trHeight w:val="151"/>
        </w:trPr>
        <w:tc>
          <w:tcPr>
            <w:tcW w:w="420" w:type="dxa"/>
            <w:vMerge/>
          </w:tcPr>
          <w:p w14:paraId="32E4FB1D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15824CC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7F51D" w14:textId="292EB482" w:rsidR="00DA6FD0" w:rsidRPr="001061D2" w:rsidRDefault="00E525DE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6) </w:t>
            </w:r>
            <w:r w:rsidR="00DA6FD0" w:rsidRPr="001061D2">
              <w:rPr>
                <w:sz w:val="24"/>
              </w:rPr>
              <w:t>сім’ям загиблих воїнів в Афганістані (щороку)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3215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1FAB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C1399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8BB9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2202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8086D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45C82765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2A9C39D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4662BE8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сімей (2023 рік)</w:t>
            </w:r>
          </w:p>
          <w:p w14:paraId="5533EBF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сімей (2024 рік)</w:t>
            </w:r>
          </w:p>
          <w:p w14:paraId="43F0B2BB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 сімей (2025 рік)</w:t>
            </w:r>
          </w:p>
        </w:tc>
      </w:tr>
      <w:tr w:rsidR="00DA6FD0" w:rsidRPr="001061D2" w14:paraId="3AC2744B" w14:textId="77777777" w:rsidTr="00E525DE">
        <w:trPr>
          <w:trHeight w:val="162"/>
        </w:trPr>
        <w:tc>
          <w:tcPr>
            <w:tcW w:w="420" w:type="dxa"/>
            <w:vMerge/>
          </w:tcPr>
          <w:p w14:paraId="64DC3315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EA08A3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334CD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D67A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D461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66F1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1A36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748B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C7BB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200E5B19" w14:textId="77777777" w:rsidTr="00E525DE">
        <w:trPr>
          <w:trHeight w:val="213"/>
        </w:trPr>
        <w:tc>
          <w:tcPr>
            <w:tcW w:w="420" w:type="dxa"/>
            <w:vMerge/>
          </w:tcPr>
          <w:p w14:paraId="50F43B29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48E6C8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990A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9E33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F3D0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5134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16DA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75D0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7CCF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5A1477A" w14:textId="77777777" w:rsidTr="00E525DE">
        <w:trPr>
          <w:trHeight w:val="279"/>
        </w:trPr>
        <w:tc>
          <w:tcPr>
            <w:tcW w:w="420" w:type="dxa"/>
            <w:vMerge/>
          </w:tcPr>
          <w:p w14:paraId="61C9993C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0E0873C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D8E99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7) вдовам загиблих під час виконання службових обов’язків працівників правоохоронних органів (щороку)</w:t>
            </w:r>
          </w:p>
          <w:p w14:paraId="3B647B78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1760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A80D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D100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C62D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88F7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4E5B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478E096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2F0C9A47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11875D0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(2023 рік)</w:t>
            </w:r>
          </w:p>
          <w:p w14:paraId="11098B9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(2024 рік)</w:t>
            </w:r>
          </w:p>
          <w:p w14:paraId="363D3830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 осіб (2025 рік)</w:t>
            </w:r>
          </w:p>
        </w:tc>
      </w:tr>
      <w:tr w:rsidR="00DA6FD0" w:rsidRPr="001061D2" w14:paraId="320384AE" w14:textId="77777777" w:rsidTr="00E525DE">
        <w:trPr>
          <w:trHeight w:val="275"/>
        </w:trPr>
        <w:tc>
          <w:tcPr>
            <w:tcW w:w="420" w:type="dxa"/>
            <w:vMerge/>
          </w:tcPr>
          <w:p w14:paraId="773FFC71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CC4752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068E9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58E9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BBF1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EFB2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69FB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9724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1652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7C12BADF" w14:textId="77777777" w:rsidTr="00E525DE">
        <w:trPr>
          <w:trHeight w:val="661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4C05E18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A8C09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546D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DAA1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518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E6B7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E137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CB40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2A86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9E2CE3B" w14:textId="77777777" w:rsidTr="00E525DE">
        <w:trPr>
          <w:trHeight w:val="299"/>
        </w:trPr>
        <w:tc>
          <w:tcPr>
            <w:tcW w:w="420" w:type="dxa"/>
            <w:vMerge/>
          </w:tcPr>
          <w:p w14:paraId="75980634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432E93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297AE3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8) сім’ям при народженні трійні або більшої кількості дітей (одноразово)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C07C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2D7F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4494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9F6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FFDC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690D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13BF0C4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2347C66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13936BDC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сім’ї (2023 рік)</w:t>
            </w:r>
          </w:p>
          <w:p w14:paraId="199D95DD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сім’ї (2024 рік)</w:t>
            </w:r>
          </w:p>
          <w:p w14:paraId="4D8B08F0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 сім’ї (2025 рік)</w:t>
            </w:r>
          </w:p>
        </w:tc>
      </w:tr>
      <w:tr w:rsidR="00DA6FD0" w:rsidRPr="001061D2" w14:paraId="1958D059" w14:textId="77777777" w:rsidTr="00E525DE">
        <w:trPr>
          <w:trHeight w:val="163"/>
        </w:trPr>
        <w:tc>
          <w:tcPr>
            <w:tcW w:w="420" w:type="dxa"/>
            <w:vMerge/>
          </w:tcPr>
          <w:p w14:paraId="3D0E8E9E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72820D6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9FA20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D43E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33AE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6B69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855A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B304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6EAC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1CA197E3" w14:textId="77777777" w:rsidTr="00E525DE">
        <w:trPr>
          <w:trHeight w:val="277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7F3D9ED3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03033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DA26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3D22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D12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F9A7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5AF7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8E86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7B90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197A0FA" w14:textId="77777777" w:rsidTr="00E525DE">
        <w:trPr>
          <w:trHeight w:val="246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7E4C933D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B978B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80D0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 xml:space="preserve">9) сім’ям, в яких дітей з інвалідністю виховують батьки з інвалідністю </w:t>
            </w:r>
            <w:r w:rsidRPr="001061D2">
              <w:rPr>
                <w:sz w:val="24"/>
                <w:lang w:val="en-US"/>
              </w:rPr>
              <w:t xml:space="preserve">1-2 </w:t>
            </w:r>
            <w:r w:rsidRPr="001061D2">
              <w:rPr>
                <w:sz w:val="24"/>
              </w:rPr>
              <w:t>групи (щомісяця)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262D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6DB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8A62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AE12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BD3A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49D7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246AB81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2D25824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1304C168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осіб (2023 рік)</w:t>
            </w:r>
          </w:p>
          <w:p w14:paraId="387C68C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осіб (2024 рік)</w:t>
            </w:r>
          </w:p>
          <w:p w14:paraId="17CD7F41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 осіб (2025 рік)</w:t>
            </w:r>
          </w:p>
        </w:tc>
      </w:tr>
      <w:tr w:rsidR="00DA6FD0" w:rsidRPr="001061D2" w14:paraId="2C30F7BB" w14:textId="77777777" w:rsidTr="00E525DE">
        <w:trPr>
          <w:trHeight w:val="175"/>
        </w:trPr>
        <w:tc>
          <w:tcPr>
            <w:tcW w:w="420" w:type="dxa"/>
            <w:vMerge/>
          </w:tcPr>
          <w:p w14:paraId="710771C8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5A4F32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FFB00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D09D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E501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3994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B729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7B6C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B419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21415DB4" w14:textId="77777777" w:rsidTr="00E525DE">
        <w:trPr>
          <w:trHeight w:val="687"/>
        </w:trPr>
        <w:tc>
          <w:tcPr>
            <w:tcW w:w="420" w:type="dxa"/>
            <w:vMerge/>
          </w:tcPr>
          <w:p w14:paraId="6D9C96A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2B4C56B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806D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6962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C78F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896B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B746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D5F8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7465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B67B509" w14:textId="77777777" w:rsidTr="00E525DE">
        <w:trPr>
          <w:trHeight w:val="286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63B498EE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5BDAC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9302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10) особам з інвалідністю з пересадженими органами (в т.ч. дітям) (щомісяця)</w:t>
            </w:r>
          </w:p>
          <w:p w14:paraId="5A4597D4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E93A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6BB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C333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57AA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E4E6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180,0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380A3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653AF3A2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21A188F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</w:t>
            </w:r>
          </w:p>
          <w:p w14:paraId="4D10098D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осіб (2023 рік)</w:t>
            </w:r>
          </w:p>
          <w:p w14:paraId="7B4B4B4C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осіб (2024 рік)</w:t>
            </w:r>
          </w:p>
          <w:p w14:paraId="1294A417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 осіб (2025 рік)</w:t>
            </w:r>
          </w:p>
        </w:tc>
      </w:tr>
      <w:tr w:rsidR="00DA6FD0" w:rsidRPr="001061D2" w14:paraId="5318BDB6" w14:textId="77777777" w:rsidTr="00E525DE">
        <w:trPr>
          <w:trHeight w:val="234"/>
        </w:trPr>
        <w:tc>
          <w:tcPr>
            <w:tcW w:w="420" w:type="dxa"/>
            <w:vMerge/>
          </w:tcPr>
          <w:p w14:paraId="0498FA55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7BC83D4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2F786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EB4E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F115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8B6A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5120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1175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220,0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A4AE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13B97CAE" w14:textId="77777777" w:rsidTr="00E525DE">
        <w:trPr>
          <w:trHeight w:val="276"/>
        </w:trPr>
        <w:tc>
          <w:tcPr>
            <w:tcW w:w="420" w:type="dxa"/>
            <w:vMerge/>
          </w:tcPr>
          <w:p w14:paraId="7732CCA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72E10A5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7AF4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7CA4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7749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F745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EA75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5780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9DDA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46BFCC1" w14:textId="77777777" w:rsidTr="00E525DE">
        <w:trPr>
          <w:trHeight w:val="279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4DF0E259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28409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5C35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11) сім’ям, які виховують двох дітей з інвалідністю (щомісяця)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8536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F49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7C14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DE59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E42F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C383B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0A35E6E2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50E72F7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5014A705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(2023 рік)</w:t>
            </w:r>
          </w:p>
          <w:p w14:paraId="43584CE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осіб (2024 рік)</w:t>
            </w:r>
          </w:p>
          <w:p w14:paraId="2D8AE47B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 осіб (2025 рік)</w:t>
            </w:r>
          </w:p>
        </w:tc>
      </w:tr>
      <w:tr w:rsidR="00DA6FD0" w:rsidRPr="001061D2" w14:paraId="11E8DC03" w14:textId="77777777" w:rsidTr="00E525DE">
        <w:trPr>
          <w:trHeight w:val="300"/>
        </w:trPr>
        <w:tc>
          <w:tcPr>
            <w:tcW w:w="420" w:type="dxa"/>
            <w:vMerge/>
          </w:tcPr>
          <w:p w14:paraId="7DCC492F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21207E7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FA451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FAD8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05E9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AC00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64E5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96D6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</w:t>
            </w:r>
            <w:r w:rsidRPr="001061D2">
              <w:rPr>
                <w:sz w:val="24"/>
                <w:lang w:val="en-US"/>
              </w:rPr>
              <w:t>0</w:t>
            </w:r>
            <w:r w:rsidRPr="001061D2">
              <w:rPr>
                <w:sz w:val="24"/>
              </w:rPr>
              <w:t>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6C88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370847CE" w14:textId="77777777" w:rsidTr="00E525DE">
        <w:trPr>
          <w:trHeight w:val="166"/>
        </w:trPr>
        <w:tc>
          <w:tcPr>
            <w:tcW w:w="420" w:type="dxa"/>
            <w:vMerge/>
          </w:tcPr>
          <w:p w14:paraId="2D4D0C33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7FD9C15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B0503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C3F3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14BB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6A5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69B0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5DB9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180,0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71D3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A8A978A" w14:textId="77777777" w:rsidTr="00E525DE">
        <w:trPr>
          <w:trHeight w:val="270"/>
        </w:trPr>
        <w:tc>
          <w:tcPr>
            <w:tcW w:w="420" w:type="dxa"/>
            <w:vMerge/>
          </w:tcPr>
          <w:p w14:paraId="53B78399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24075A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E3ED1" w14:textId="77777777" w:rsidR="00DA6FD0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12) дітям-сиротам та особам з числа дітей-сиріт, які навчаються в закладах вищої освіти ІІІ-І</w:t>
            </w:r>
            <w:r w:rsidRPr="001061D2">
              <w:rPr>
                <w:sz w:val="24"/>
                <w:lang w:val="en-US"/>
              </w:rPr>
              <w:t>V</w:t>
            </w:r>
            <w:r w:rsidRPr="001061D2">
              <w:rPr>
                <w:sz w:val="24"/>
              </w:rPr>
              <w:t xml:space="preserve"> рівня акредитації (щомісяця)</w:t>
            </w:r>
          </w:p>
          <w:p w14:paraId="1D36E1D8" w14:textId="77777777" w:rsidR="00990E76" w:rsidRPr="00990E76" w:rsidRDefault="00990E76" w:rsidP="00E525DE">
            <w:pPr>
              <w:jc w:val="both"/>
              <w:rPr>
                <w:sz w:val="16"/>
                <w:szCs w:val="16"/>
              </w:rPr>
            </w:pPr>
          </w:p>
          <w:p w14:paraId="77ECA5C6" w14:textId="77777777" w:rsidR="00DA6FD0" w:rsidRPr="00990E76" w:rsidRDefault="00DA6FD0" w:rsidP="00E525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0929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3A56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D73B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D847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F46D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D3A6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2836B09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5521D158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0D690F2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осіб (2023 рік)</w:t>
            </w:r>
          </w:p>
          <w:p w14:paraId="12776AD8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осіб (2024 рік)</w:t>
            </w:r>
          </w:p>
          <w:p w14:paraId="0A4A96DF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 осіб (2025 рік)</w:t>
            </w:r>
          </w:p>
        </w:tc>
      </w:tr>
      <w:tr w:rsidR="00DA6FD0" w:rsidRPr="001061D2" w14:paraId="4C032EB3" w14:textId="77777777" w:rsidTr="00E525DE">
        <w:trPr>
          <w:trHeight w:val="288"/>
        </w:trPr>
        <w:tc>
          <w:tcPr>
            <w:tcW w:w="420" w:type="dxa"/>
            <w:vMerge/>
          </w:tcPr>
          <w:p w14:paraId="61E4819E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164D673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E44A9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CD56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360E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9564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F01B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2686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B3E5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53902BEE" w14:textId="77777777" w:rsidTr="00E525DE">
        <w:trPr>
          <w:trHeight w:val="326"/>
        </w:trPr>
        <w:tc>
          <w:tcPr>
            <w:tcW w:w="420" w:type="dxa"/>
            <w:vMerge/>
          </w:tcPr>
          <w:p w14:paraId="3123717B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37C5371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FBBDC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6B17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364E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27B4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06E0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A839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180,0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84C9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7F49F146" w14:textId="77777777" w:rsidTr="00E525DE">
        <w:trPr>
          <w:trHeight w:val="188"/>
        </w:trPr>
        <w:tc>
          <w:tcPr>
            <w:tcW w:w="420" w:type="dxa"/>
            <w:vMerge/>
          </w:tcPr>
          <w:p w14:paraId="5CF21DD4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F6F478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55B82" w14:textId="77777777" w:rsidR="00DA6FD0" w:rsidRDefault="00E525DE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13) </w:t>
            </w:r>
            <w:r w:rsidR="00DA6FD0" w:rsidRPr="001061D2">
              <w:rPr>
                <w:sz w:val="24"/>
              </w:rPr>
              <w:t>«Заслуженим донорам України» Луцької міської територіальної громади (щороку)</w:t>
            </w:r>
          </w:p>
          <w:p w14:paraId="1D945A7B" w14:textId="77777777" w:rsidR="00990E76" w:rsidRPr="00990E76" w:rsidRDefault="00990E76" w:rsidP="00E525DE">
            <w:pPr>
              <w:jc w:val="both"/>
              <w:rPr>
                <w:sz w:val="16"/>
                <w:szCs w:val="16"/>
              </w:rPr>
            </w:pPr>
          </w:p>
          <w:p w14:paraId="5F5FD967" w14:textId="77777777" w:rsidR="00990E76" w:rsidRPr="00990E76" w:rsidRDefault="00990E76" w:rsidP="00E525DE">
            <w:pPr>
              <w:jc w:val="both"/>
              <w:rPr>
                <w:sz w:val="16"/>
                <w:szCs w:val="16"/>
              </w:rPr>
            </w:pPr>
          </w:p>
          <w:p w14:paraId="7B18B786" w14:textId="06D0CA3C" w:rsidR="00990E76" w:rsidRPr="001061D2" w:rsidRDefault="00990E76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57E9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5A0A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0D2A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E1C0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6C7D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E120C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54D7290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5D4CF29D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6C04566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осіб (2023 рік)</w:t>
            </w:r>
          </w:p>
          <w:p w14:paraId="7D73F12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осіб (2024 рік)</w:t>
            </w:r>
          </w:p>
          <w:p w14:paraId="63F669E9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 осіб (2025 рік)</w:t>
            </w:r>
          </w:p>
        </w:tc>
      </w:tr>
      <w:tr w:rsidR="00DA6FD0" w:rsidRPr="001061D2" w14:paraId="1DCAB6EF" w14:textId="77777777" w:rsidTr="00E525DE">
        <w:trPr>
          <w:trHeight w:val="150"/>
        </w:trPr>
        <w:tc>
          <w:tcPr>
            <w:tcW w:w="420" w:type="dxa"/>
            <w:vMerge/>
          </w:tcPr>
          <w:p w14:paraId="52B9FE45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45C700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1FFDA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1231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BFB7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B542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85E6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A16B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5618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1872B609" w14:textId="77777777" w:rsidTr="00990E76">
        <w:trPr>
          <w:trHeight w:val="717"/>
        </w:trPr>
        <w:tc>
          <w:tcPr>
            <w:tcW w:w="420" w:type="dxa"/>
            <w:vMerge/>
          </w:tcPr>
          <w:p w14:paraId="04D8A839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06BA4B6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C81B2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84F2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040B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F67E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1BE0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47D8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25,0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022C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173E6786" w14:textId="77777777" w:rsidTr="00E525DE">
        <w:trPr>
          <w:trHeight w:val="137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03BE426D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070A3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267D" w14:textId="77777777" w:rsidR="00DA6FD0" w:rsidRDefault="00E525DE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14) </w:t>
            </w:r>
            <w:r w:rsidR="00DA6FD0" w:rsidRPr="001061D2">
              <w:rPr>
                <w:sz w:val="24"/>
              </w:rPr>
              <w:t>спортсменам з інвалідністю Луцької міської територіальної громади – переможцям, призерам та фіналістам загальнодержавних та міжнародних змагань за результатами виступ</w:t>
            </w:r>
            <w:r w:rsidR="00DA6FD0">
              <w:rPr>
                <w:sz w:val="24"/>
              </w:rPr>
              <w:t>ів у попередньому році (щороку)</w:t>
            </w:r>
          </w:p>
          <w:p w14:paraId="6A1ED549" w14:textId="679238CF" w:rsidR="00990E76" w:rsidRPr="00990E76" w:rsidRDefault="00990E76" w:rsidP="00E525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9496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E63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A624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895D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9D38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44A7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21B8A2A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43448CB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</w:t>
            </w:r>
          </w:p>
          <w:p w14:paraId="37D78DEB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(2023 рік)</w:t>
            </w:r>
          </w:p>
          <w:p w14:paraId="636C3BBF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осіб (2024 рік)</w:t>
            </w:r>
          </w:p>
          <w:p w14:paraId="4A3D0440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осіб (2025 рік)</w:t>
            </w:r>
          </w:p>
          <w:p w14:paraId="21D8DA6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2DB44E8C" w14:textId="77777777" w:rsidTr="00E525DE">
        <w:trPr>
          <w:trHeight w:val="325"/>
        </w:trPr>
        <w:tc>
          <w:tcPr>
            <w:tcW w:w="420" w:type="dxa"/>
            <w:vMerge/>
          </w:tcPr>
          <w:p w14:paraId="50164091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00B7E00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B49B6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78FA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FCCE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4B57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1610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527F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BB67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D62F4C1" w14:textId="77777777" w:rsidTr="00E525DE">
        <w:trPr>
          <w:trHeight w:val="1230"/>
        </w:trPr>
        <w:tc>
          <w:tcPr>
            <w:tcW w:w="420" w:type="dxa"/>
            <w:vMerge/>
          </w:tcPr>
          <w:p w14:paraId="79361DBC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2C1F9D1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9AB68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195E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00EE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80A1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8A06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D524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B1C2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7CEFC425" w14:textId="77777777" w:rsidTr="00E525DE">
        <w:trPr>
          <w:trHeight w:val="275"/>
        </w:trPr>
        <w:tc>
          <w:tcPr>
            <w:tcW w:w="420" w:type="dxa"/>
            <w:vMerge/>
          </w:tcPr>
          <w:p w14:paraId="685476FD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0B65B0D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87109" w14:textId="77777777" w:rsidR="00DA6FD0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2.4.Нада</w:t>
            </w:r>
            <w:r>
              <w:rPr>
                <w:sz w:val="24"/>
              </w:rPr>
              <w:t>ння адресної</w:t>
            </w:r>
            <w:r w:rsidRPr="001061D2">
              <w:rPr>
                <w:sz w:val="24"/>
              </w:rPr>
              <w:t xml:space="preserve"> грошов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допомог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хворим громадянам пільгових категорій на придбання ліків за пільговими рецептами</w:t>
            </w:r>
          </w:p>
          <w:p w14:paraId="07654821" w14:textId="77777777" w:rsidR="00990E76" w:rsidRDefault="00990E76" w:rsidP="00E525DE">
            <w:pPr>
              <w:jc w:val="both"/>
              <w:rPr>
                <w:sz w:val="24"/>
              </w:rPr>
            </w:pPr>
          </w:p>
          <w:p w14:paraId="573CDA6D" w14:textId="77777777" w:rsidR="00990E76" w:rsidRPr="00990E76" w:rsidRDefault="00990E76" w:rsidP="00E525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470A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25D1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AB59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63BF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6B30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3500,0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F77B3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761FEB8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419BDAFC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132CC4E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осіб (2023 рік)</w:t>
            </w:r>
          </w:p>
          <w:p w14:paraId="378A6CB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осіб (2024 рік)</w:t>
            </w:r>
          </w:p>
          <w:p w14:paraId="547A8FE9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160 осіб (2025 рік)</w:t>
            </w:r>
          </w:p>
        </w:tc>
      </w:tr>
      <w:tr w:rsidR="00DA6FD0" w:rsidRPr="001061D2" w14:paraId="3502FF89" w14:textId="77777777" w:rsidTr="00E525DE">
        <w:trPr>
          <w:trHeight w:val="231"/>
        </w:trPr>
        <w:tc>
          <w:tcPr>
            <w:tcW w:w="420" w:type="dxa"/>
            <w:vMerge/>
          </w:tcPr>
          <w:p w14:paraId="1544ABDE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068210D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C8329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0962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E5E3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064D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8E97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23D6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A357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6CE7A27" w14:textId="77777777" w:rsidTr="00990E76">
        <w:trPr>
          <w:trHeight w:val="779"/>
        </w:trPr>
        <w:tc>
          <w:tcPr>
            <w:tcW w:w="420" w:type="dxa"/>
            <w:vMerge/>
          </w:tcPr>
          <w:p w14:paraId="4F11FFAA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0089EEE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0A93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8854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D5B2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F55D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BFA8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80C4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CC35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1CE18660" w14:textId="77777777" w:rsidTr="00E525DE">
        <w:trPr>
          <w:trHeight w:val="126"/>
        </w:trPr>
        <w:tc>
          <w:tcPr>
            <w:tcW w:w="420" w:type="dxa"/>
            <w:vMerge/>
          </w:tcPr>
          <w:p w14:paraId="1A31280D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ADA343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21D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2.5. Організація </w:t>
            </w:r>
            <w:r w:rsidRPr="001061D2">
              <w:rPr>
                <w:sz w:val="24"/>
              </w:rPr>
              <w:t>вітання з виплатою одноразової грошової допомоги мешканцям громади, яким виповнилося 100 і більше років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C915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FCA8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AACA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DB72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080490">
              <w:rPr>
                <w:sz w:val="24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7B65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A4440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08292AA3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2E556B75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1E0842D8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осіб (2023 рік)</w:t>
            </w:r>
          </w:p>
          <w:p w14:paraId="3DF91C0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осіб (2024 рік)</w:t>
            </w:r>
          </w:p>
          <w:p w14:paraId="18B618C9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 осіб (2025 рік)</w:t>
            </w:r>
          </w:p>
        </w:tc>
      </w:tr>
      <w:tr w:rsidR="00DA6FD0" w:rsidRPr="001061D2" w14:paraId="20F57B1E" w14:textId="77777777" w:rsidTr="00E525DE">
        <w:trPr>
          <w:trHeight w:val="162"/>
        </w:trPr>
        <w:tc>
          <w:tcPr>
            <w:tcW w:w="420" w:type="dxa"/>
            <w:vMerge/>
          </w:tcPr>
          <w:p w14:paraId="12ECE2ED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24CA4D9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FECEF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341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810B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683D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D9C6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5596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3C3A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09E5E0D" w14:textId="77777777" w:rsidTr="00E525DE">
        <w:trPr>
          <w:trHeight w:val="996"/>
        </w:trPr>
        <w:tc>
          <w:tcPr>
            <w:tcW w:w="420" w:type="dxa"/>
            <w:vMerge/>
          </w:tcPr>
          <w:p w14:paraId="0480F037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18C17F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F4799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AAA9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0812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6DA6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6891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572F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78DF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3D5E76F8" w14:textId="77777777" w:rsidTr="00E525DE">
        <w:trPr>
          <w:trHeight w:val="302"/>
        </w:trPr>
        <w:tc>
          <w:tcPr>
            <w:tcW w:w="420" w:type="dxa"/>
            <w:vMerge/>
          </w:tcPr>
          <w:p w14:paraId="168AF55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BF2AB3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E9DE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2.6.</w:t>
            </w:r>
            <w:r>
              <w:rPr>
                <w:sz w:val="24"/>
              </w:rPr>
              <w:t xml:space="preserve">Організація </w:t>
            </w:r>
            <w:r w:rsidRPr="001061D2">
              <w:rPr>
                <w:sz w:val="24"/>
              </w:rPr>
              <w:t>вітання з виплатою одноразової грошової допомоги керівникам та активістам громадських організацій з нагоди ювілейних дат та річниць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C101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126A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4C3C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7DE3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5E3C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F979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4DA851D4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4D580C27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45D721B7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осіб (2023 рік)</w:t>
            </w:r>
          </w:p>
          <w:p w14:paraId="69353262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осіб (2024 рік)</w:t>
            </w:r>
          </w:p>
          <w:p w14:paraId="38DACFB0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 осіб (2025 рік)</w:t>
            </w:r>
          </w:p>
        </w:tc>
      </w:tr>
      <w:tr w:rsidR="00DA6FD0" w:rsidRPr="001061D2" w14:paraId="1F1DC338" w14:textId="77777777" w:rsidTr="00E525DE">
        <w:trPr>
          <w:trHeight w:val="222"/>
        </w:trPr>
        <w:tc>
          <w:tcPr>
            <w:tcW w:w="420" w:type="dxa"/>
            <w:vMerge/>
          </w:tcPr>
          <w:p w14:paraId="6C06CE6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5C28214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06F24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4783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4C26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2BCE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537A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46CF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5FAA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50C65EEE" w14:textId="77777777" w:rsidTr="00990E76">
        <w:trPr>
          <w:trHeight w:val="954"/>
        </w:trPr>
        <w:tc>
          <w:tcPr>
            <w:tcW w:w="420" w:type="dxa"/>
            <w:vMerge/>
          </w:tcPr>
          <w:p w14:paraId="53D6FA0F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7943EC8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255B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0F43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4D75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6E34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9F92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734C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00B8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DD2324B" w14:textId="77777777" w:rsidTr="00E525DE">
        <w:trPr>
          <w:trHeight w:val="218"/>
        </w:trPr>
        <w:tc>
          <w:tcPr>
            <w:tcW w:w="420" w:type="dxa"/>
            <w:vMerge/>
          </w:tcPr>
          <w:p w14:paraId="6534AF18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312E155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69555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2.7.Нада</w:t>
            </w:r>
            <w:r>
              <w:rPr>
                <w:sz w:val="24"/>
              </w:rPr>
              <w:t>ння</w:t>
            </w:r>
            <w:r w:rsidRPr="001061D2">
              <w:rPr>
                <w:sz w:val="24"/>
              </w:rPr>
              <w:t xml:space="preserve"> матеріальн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допомог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на поховання деяких категорій осіб виконавцю волевиявлення померлого або особі, яка  зобов’язалась поховати померлого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BC41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E2A2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4E44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743A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B23C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949E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04F552B4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52727BD0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0D04ABC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осіб (2023 рік)</w:t>
            </w:r>
          </w:p>
          <w:p w14:paraId="073F13F7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 осіб (2024 рік)</w:t>
            </w:r>
          </w:p>
          <w:p w14:paraId="19EDAB52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508 осіб (2025 рік)</w:t>
            </w:r>
          </w:p>
        </w:tc>
      </w:tr>
      <w:tr w:rsidR="00DA6FD0" w:rsidRPr="001061D2" w14:paraId="21FDA689" w14:textId="77777777" w:rsidTr="00E525DE">
        <w:trPr>
          <w:trHeight w:val="275"/>
        </w:trPr>
        <w:tc>
          <w:tcPr>
            <w:tcW w:w="420" w:type="dxa"/>
            <w:vMerge/>
          </w:tcPr>
          <w:p w14:paraId="13E0485B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1E448E1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D048B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414B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AE67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7B84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6126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BD3C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755A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5F63C4D1" w14:textId="77777777" w:rsidTr="008D3086">
        <w:trPr>
          <w:trHeight w:val="1116"/>
        </w:trPr>
        <w:tc>
          <w:tcPr>
            <w:tcW w:w="420" w:type="dxa"/>
            <w:vMerge/>
          </w:tcPr>
          <w:p w14:paraId="1AEA9875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34E78D4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CA25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BBAF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17C0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0565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CFEC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5FFF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9761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73F5A33F" w14:textId="77777777" w:rsidTr="00E525DE">
        <w:trPr>
          <w:trHeight w:val="275"/>
        </w:trPr>
        <w:tc>
          <w:tcPr>
            <w:tcW w:w="420" w:type="dxa"/>
            <w:vMerge/>
          </w:tcPr>
          <w:p w14:paraId="118260D1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51C8F21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B3C3C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2.8.Пров</w:t>
            </w:r>
            <w:r>
              <w:rPr>
                <w:sz w:val="24"/>
              </w:rPr>
              <w:t>едення</w:t>
            </w:r>
            <w:r w:rsidRPr="001061D2">
              <w:rPr>
                <w:sz w:val="24"/>
              </w:rPr>
              <w:t xml:space="preserve"> виплати </w:t>
            </w:r>
            <w:r w:rsidRPr="001061D2">
              <w:rPr>
                <w:sz w:val="24"/>
                <w:shd w:val="clear" w:color="auto" w:fill="FFFFFF"/>
              </w:rPr>
              <w:t>компенсації за догляд фізичним особам, які надають соціальні послуги з догляду без здійснення підприємницької діяльності на непрофесійній основі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29D4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820E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2362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4248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AF96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EF002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2E1A65C7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45BF5018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5770898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осіб (2023 рік)</w:t>
            </w:r>
          </w:p>
          <w:p w14:paraId="1358CD9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осіб (2024 рік)</w:t>
            </w:r>
          </w:p>
          <w:p w14:paraId="50D419F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0"/>
                <w:szCs w:val="20"/>
              </w:rPr>
              <w:t>220 осіб (2025 рік)</w:t>
            </w:r>
          </w:p>
        </w:tc>
      </w:tr>
      <w:tr w:rsidR="00DA6FD0" w:rsidRPr="001061D2" w14:paraId="66013EBD" w14:textId="77777777" w:rsidTr="00E525DE">
        <w:trPr>
          <w:trHeight w:val="275"/>
        </w:trPr>
        <w:tc>
          <w:tcPr>
            <w:tcW w:w="420" w:type="dxa"/>
            <w:vMerge/>
          </w:tcPr>
          <w:p w14:paraId="3184ABC3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9BE25B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8C694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6D5F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C038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144B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5EA1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1298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5500,0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2DEF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2F7A38EF" w14:textId="77777777" w:rsidTr="008D3086">
        <w:trPr>
          <w:trHeight w:val="1126"/>
        </w:trPr>
        <w:tc>
          <w:tcPr>
            <w:tcW w:w="420" w:type="dxa"/>
            <w:vMerge/>
          </w:tcPr>
          <w:p w14:paraId="58D0C6A7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5C61E76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77F7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4FEA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9D77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B835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A604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D063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47E9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FB55A98" w14:textId="77777777" w:rsidTr="00E525DE">
        <w:trPr>
          <w:trHeight w:val="160"/>
        </w:trPr>
        <w:tc>
          <w:tcPr>
            <w:tcW w:w="420" w:type="dxa"/>
            <w:vMerge/>
          </w:tcPr>
          <w:p w14:paraId="7EE6F1E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7CDA226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67EFE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2.9.Надання</w:t>
            </w:r>
            <w:r w:rsidRPr="001061D2">
              <w:rPr>
                <w:sz w:val="24"/>
              </w:rPr>
              <w:t xml:space="preserve"> адресн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грошов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допомог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на оплату житлово-комунальних послуг окремим категоріям громадян. Перелік категорій громадян затверджується рішенням виконавчого комітету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2AB5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3227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EC3A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4473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BE9C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391EB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7631A10F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68FCC198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439BDBE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D12910">
              <w:rPr>
                <w:sz w:val="20"/>
                <w:szCs w:val="20"/>
              </w:rPr>
              <w:t>625</w:t>
            </w:r>
            <w:r>
              <w:rPr>
                <w:sz w:val="20"/>
                <w:szCs w:val="20"/>
              </w:rPr>
              <w:t xml:space="preserve"> осіб (2023 рік)</w:t>
            </w:r>
          </w:p>
          <w:p w14:paraId="4D4F23A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12910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 xml:space="preserve"> осіб (2024 рік)</w:t>
            </w:r>
          </w:p>
          <w:p w14:paraId="70177A22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 w:rsidRPr="00D12910">
              <w:rPr>
                <w:sz w:val="20"/>
                <w:szCs w:val="20"/>
              </w:rPr>
              <w:t>729</w:t>
            </w:r>
            <w:r>
              <w:rPr>
                <w:sz w:val="20"/>
                <w:szCs w:val="20"/>
              </w:rPr>
              <w:t xml:space="preserve"> осіб (2025 рік)</w:t>
            </w:r>
          </w:p>
        </w:tc>
      </w:tr>
      <w:tr w:rsidR="00DA6FD0" w:rsidRPr="001061D2" w14:paraId="48A46D4F" w14:textId="77777777" w:rsidTr="00E525DE">
        <w:trPr>
          <w:trHeight w:val="164"/>
        </w:trPr>
        <w:tc>
          <w:tcPr>
            <w:tcW w:w="420" w:type="dxa"/>
            <w:vMerge/>
          </w:tcPr>
          <w:p w14:paraId="7B6156F3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051B16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F591E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A9D2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CB9E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5156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40B7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9447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6500,0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3D6C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26978C4" w14:textId="77777777" w:rsidTr="00990E76">
        <w:trPr>
          <w:trHeight w:val="1260"/>
        </w:trPr>
        <w:tc>
          <w:tcPr>
            <w:tcW w:w="420" w:type="dxa"/>
            <w:vMerge/>
          </w:tcPr>
          <w:p w14:paraId="67024CAF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5E44BF5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8BA3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FA3D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33D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E5BD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5DD3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42A7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7000,0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F27D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4F4DC4B" w14:textId="77777777" w:rsidTr="00E525DE">
        <w:trPr>
          <w:trHeight w:val="275"/>
        </w:trPr>
        <w:tc>
          <w:tcPr>
            <w:tcW w:w="420" w:type="dxa"/>
            <w:vMerge w:val="restart"/>
          </w:tcPr>
          <w:p w14:paraId="634AE07A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  <w:tcBorders>
              <w:right w:val="single" w:sz="4" w:space="0" w:color="auto"/>
            </w:tcBorders>
          </w:tcPr>
          <w:p w14:paraId="4A928A0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 xml:space="preserve">Забезпечення реалізації права на пільги окремих </w:t>
            </w:r>
            <w:r w:rsidRPr="001061D2">
              <w:rPr>
                <w:sz w:val="24"/>
              </w:rPr>
              <w:lastRenderedPageBreak/>
              <w:t>пільгових категорій громадян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46804" w14:textId="77777777" w:rsidR="00DA6FD0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lastRenderedPageBreak/>
              <w:t>3.1.Пров</w:t>
            </w:r>
            <w:r>
              <w:rPr>
                <w:sz w:val="24"/>
              </w:rPr>
              <w:t>еденя</w:t>
            </w:r>
            <w:r w:rsidRPr="001061D2">
              <w:rPr>
                <w:sz w:val="24"/>
              </w:rPr>
              <w:t xml:space="preserve"> відшкодування коштів підприємствам-надавачам послуг, відповідно до поданих розрахунків з надання пільг на послуги зв'язку пільговим категоріям громадян</w:t>
            </w:r>
          </w:p>
          <w:p w14:paraId="72C602FC" w14:textId="77777777" w:rsidR="008D3086" w:rsidRPr="008D3086" w:rsidRDefault="008D3086" w:rsidP="00E525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D729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1B3D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D26A8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6DF0D5E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</w:t>
            </w:r>
            <w:r w:rsidRPr="001061D2">
              <w:rPr>
                <w:sz w:val="24"/>
              </w:rPr>
              <w:lastRenderedPageBreak/>
              <w:t>громади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B7ED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lastRenderedPageBreak/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F1D6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8FECC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17C398ED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45CE7425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1C4A8430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осіб (2023 рік)</w:t>
            </w:r>
          </w:p>
          <w:p w14:paraId="71BDE99F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осіб (2024 рік)</w:t>
            </w:r>
          </w:p>
          <w:p w14:paraId="1DB85DD8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  <w:r>
              <w:rPr>
                <w:sz w:val="20"/>
                <w:szCs w:val="20"/>
              </w:rPr>
              <w:t>1100 осіб (2025 рік)</w:t>
            </w:r>
          </w:p>
        </w:tc>
      </w:tr>
      <w:tr w:rsidR="00DA6FD0" w:rsidRPr="001061D2" w14:paraId="19F5D140" w14:textId="77777777" w:rsidTr="00E525DE">
        <w:trPr>
          <w:trHeight w:val="325"/>
        </w:trPr>
        <w:tc>
          <w:tcPr>
            <w:tcW w:w="420" w:type="dxa"/>
            <w:vMerge/>
          </w:tcPr>
          <w:p w14:paraId="00B40543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153A90E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635FB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19C6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A4F8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921FE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9D91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A8D6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F1216" w14:textId="77777777" w:rsidR="00DA6FD0" w:rsidRPr="00DA763C" w:rsidRDefault="00DA6FD0" w:rsidP="00E525DE">
            <w:pPr>
              <w:rPr>
                <w:sz w:val="24"/>
                <w:highlight w:val="yellow"/>
              </w:rPr>
            </w:pPr>
          </w:p>
        </w:tc>
      </w:tr>
      <w:tr w:rsidR="00DA6FD0" w:rsidRPr="001061D2" w14:paraId="75A2EBEB" w14:textId="77777777" w:rsidTr="00E525DE">
        <w:trPr>
          <w:trHeight w:val="653"/>
        </w:trPr>
        <w:tc>
          <w:tcPr>
            <w:tcW w:w="420" w:type="dxa"/>
            <w:vMerge/>
          </w:tcPr>
          <w:p w14:paraId="0669566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1223575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CD31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EC52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EB98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0E8CE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0027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BBB6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1BB16" w14:textId="77777777" w:rsidR="00DA6FD0" w:rsidRPr="00DA763C" w:rsidRDefault="00DA6FD0" w:rsidP="00E525DE">
            <w:pPr>
              <w:rPr>
                <w:sz w:val="24"/>
                <w:highlight w:val="yellow"/>
              </w:rPr>
            </w:pPr>
          </w:p>
        </w:tc>
      </w:tr>
      <w:tr w:rsidR="00DA6FD0" w:rsidRPr="001061D2" w14:paraId="22C6DB98" w14:textId="77777777" w:rsidTr="00E525DE">
        <w:trPr>
          <w:trHeight w:val="221"/>
        </w:trPr>
        <w:tc>
          <w:tcPr>
            <w:tcW w:w="420" w:type="dxa"/>
            <w:vMerge/>
          </w:tcPr>
          <w:p w14:paraId="064187A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360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1AFE50D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EFD0D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3.2.Проведення</w:t>
            </w:r>
            <w:r w:rsidRPr="001061D2">
              <w:rPr>
                <w:sz w:val="24"/>
              </w:rPr>
              <w:t xml:space="preserve"> відшкодування вартості проїзду громадянам, віднесеним до 1 та 2 категорії постраждалих внаслідок Чорнобильської катастрофи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EAC1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DF74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44CB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FCDD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978C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70,0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ADD1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6F412FD8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32D565E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3FB3599C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осіб (2023 рік)</w:t>
            </w:r>
          </w:p>
          <w:p w14:paraId="5E8197D4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осіб (2024 рік)</w:t>
            </w:r>
          </w:p>
          <w:p w14:paraId="2CAA77E8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  <w:r>
              <w:rPr>
                <w:sz w:val="20"/>
                <w:szCs w:val="20"/>
              </w:rPr>
              <w:t>80 осіб (2025 рік)</w:t>
            </w:r>
          </w:p>
        </w:tc>
      </w:tr>
      <w:tr w:rsidR="00DA6FD0" w:rsidRPr="001061D2" w14:paraId="09A9E257" w14:textId="77777777" w:rsidTr="00E525DE">
        <w:trPr>
          <w:trHeight w:val="101"/>
        </w:trPr>
        <w:tc>
          <w:tcPr>
            <w:tcW w:w="420" w:type="dxa"/>
            <w:vMerge/>
          </w:tcPr>
          <w:p w14:paraId="41E327A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360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2758F9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307E6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2CD2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65A9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F317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8B84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2822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80,0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7782A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</w:p>
        </w:tc>
      </w:tr>
      <w:tr w:rsidR="00DA6FD0" w:rsidRPr="001061D2" w14:paraId="32486125" w14:textId="77777777" w:rsidTr="008D3086">
        <w:trPr>
          <w:trHeight w:val="1124"/>
        </w:trPr>
        <w:tc>
          <w:tcPr>
            <w:tcW w:w="420" w:type="dxa"/>
            <w:vMerge/>
          </w:tcPr>
          <w:p w14:paraId="555CD97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360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6100E2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29DE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EDD8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445A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0DC7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61E3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2EAA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80,0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17A29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</w:p>
        </w:tc>
      </w:tr>
      <w:tr w:rsidR="00DA6FD0" w:rsidRPr="001061D2" w14:paraId="3D8754F6" w14:textId="77777777" w:rsidTr="00E525DE">
        <w:trPr>
          <w:trHeight w:val="313"/>
        </w:trPr>
        <w:tc>
          <w:tcPr>
            <w:tcW w:w="420" w:type="dxa"/>
            <w:vMerge/>
          </w:tcPr>
          <w:p w14:paraId="1DC391A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72B7528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64BAD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3.3.Проведення</w:t>
            </w:r>
            <w:r w:rsidRPr="001061D2">
              <w:rPr>
                <w:sz w:val="24"/>
              </w:rPr>
              <w:t xml:space="preserve"> відшкодування коштів Рівненській дирекції залізничних перевезень відповідно до поданих розрахунків з надання послуг за перевезення пільгових категорій громадян залізничним транспортом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21A1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EDF8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15631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4791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5E7F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066D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40F7035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 послуг</w:t>
            </w:r>
          </w:p>
          <w:p w14:paraId="5F487015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рік:</w:t>
            </w:r>
          </w:p>
          <w:p w14:paraId="7900AE0B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 (2023 рік)</w:t>
            </w:r>
          </w:p>
          <w:p w14:paraId="2A21C2B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 (2024 рік)</w:t>
            </w:r>
          </w:p>
          <w:p w14:paraId="6C380E3E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  <w:r>
              <w:rPr>
                <w:sz w:val="20"/>
                <w:szCs w:val="20"/>
              </w:rPr>
              <w:t>150000 (2025 рік)</w:t>
            </w:r>
          </w:p>
        </w:tc>
      </w:tr>
      <w:tr w:rsidR="00DA6FD0" w:rsidRPr="001061D2" w14:paraId="3BA4881D" w14:textId="77777777" w:rsidTr="00E525DE">
        <w:trPr>
          <w:trHeight w:val="313"/>
        </w:trPr>
        <w:tc>
          <w:tcPr>
            <w:tcW w:w="420" w:type="dxa"/>
            <w:vMerge/>
          </w:tcPr>
          <w:p w14:paraId="0BD345B3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3259FD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1132F" w14:textId="77777777" w:rsidR="00DA6FD0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9A80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FBFA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747F9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0F60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BF4F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3500,0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26473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</w:tr>
      <w:tr w:rsidR="00DA6FD0" w:rsidRPr="001061D2" w14:paraId="185FF760" w14:textId="77777777" w:rsidTr="00E525DE">
        <w:trPr>
          <w:trHeight w:val="501"/>
        </w:trPr>
        <w:tc>
          <w:tcPr>
            <w:tcW w:w="420" w:type="dxa"/>
            <w:vMerge/>
          </w:tcPr>
          <w:p w14:paraId="32068F9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0BF392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111FF" w14:textId="77777777" w:rsidR="00DA6FD0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C224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BD1F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1D45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C7DA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E2EC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5C62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</w:tr>
      <w:tr w:rsidR="00DA6FD0" w:rsidRPr="001061D2" w14:paraId="5334CAC0" w14:textId="77777777" w:rsidTr="008D3086">
        <w:trPr>
          <w:trHeight w:val="812"/>
        </w:trPr>
        <w:tc>
          <w:tcPr>
            <w:tcW w:w="420" w:type="dxa"/>
            <w:vMerge/>
          </w:tcPr>
          <w:p w14:paraId="34A1E79C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23F0BF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AB05E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CAB0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7A0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AC2D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0C42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32D5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05761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</w:p>
        </w:tc>
      </w:tr>
      <w:tr w:rsidR="00DA6FD0" w:rsidRPr="001061D2" w14:paraId="5F275DBD" w14:textId="77777777" w:rsidTr="00E525DE">
        <w:trPr>
          <w:trHeight w:val="294"/>
        </w:trPr>
        <w:tc>
          <w:tcPr>
            <w:tcW w:w="420" w:type="dxa"/>
            <w:vMerge/>
          </w:tcPr>
          <w:p w14:paraId="2B530F87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2C87777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F3718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3.4.Проведення</w:t>
            </w:r>
            <w:r w:rsidRPr="001061D2">
              <w:rPr>
                <w:sz w:val="24"/>
              </w:rPr>
              <w:t xml:space="preserve"> відшкодування витрат за придбані лікарські засоби за пільговими рецептами громадянам, які постраждали внаслідок </w:t>
            </w:r>
            <w:proofErr w:type="spellStart"/>
            <w:r w:rsidRPr="001061D2">
              <w:rPr>
                <w:sz w:val="24"/>
              </w:rPr>
              <w:t>Чорно-бильської</w:t>
            </w:r>
            <w:proofErr w:type="spellEnd"/>
            <w:r w:rsidRPr="001061D2">
              <w:rPr>
                <w:sz w:val="24"/>
              </w:rPr>
              <w:t xml:space="preserve"> катастрофи відповідно до п.5 «Порядку використання коштів субвенції з обласного бюджету місцевим бюджетом на пільгове медичне обслуговування осіб, які постраждали внаслідок </w:t>
            </w:r>
            <w:proofErr w:type="spellStart"/>
            <w:r w:rsidRPr="001061D2">
              <w:rPr>
                <w:sz w:val="24"/>
              </w:rPr>
              <w:t>Чорно-бильської</w:t>
            </w:r>
            <w:proofErr w:type="spellEnd"/>
            <w:r w:rsidRPr="001061D2">
              <w:rPr>
                <w:sz w:val="24"/>
              </w:rPr>
              <w:t xml:space="preserve"> катастрофи»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1814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8D69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DEE6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F7CB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08B9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702BB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7C509D97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3BBAAC02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03658FD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(2023 рік)</w:t>
            </w:r>
          </w:p>
          <w:p w14:paraId="6A4BC6AD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(2024 рік)</w:t>
            </w:r>
          </w:p>
          <w:p w14:paraId="7811D50D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  <w:r>
              <w:rPr>
                <w:sz w:val="20"/>
                <w:szCs w:val="20"/>
              </w:rPr>
              <w:t>10 осіб (2025 рік)</w:t>
            </w:r>
          </w:p>
        </w:tc>
      </w:tr>
      <w:tr w:rsidR="00DA6FD0" w:rsidRPr="001061D2" w14:paraId="3D6B3CB1" w14:textId="77777777" w:rsidTr="00E525DE">
        <w:trPr>
          <w:trHeight w:val="196"/>
        </w:trPr>
        <w:tc>
          <w:tcPr>
            <w:tcW w:w="420" w:type="dxa"/>
            <w:vMerge/>
          </w:tcPr>
          <w:p w14:paraId="04440BFB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18C5A6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3E593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B03E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29EE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6A46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F301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475E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C552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2D3387D" w14:textId="77777777" w:rsidTr="008D3086">
        <w:trPr>
          <w:trHeight w:val="2660"/>
        </w:trPr>
        <w:tc>
          <w:tcPr>
            <w:tcW w:w="420" w:type="dxa"/>
            <w:vMerge/>
          </w:tcPr>
          <w:p w14:paraId="56041A61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7674F16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C10C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3F83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771B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23161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D1D0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021C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D005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14837042" w14:textId="77777777" w:rsidTr="00E525DE">
        <w:trPr>
          <w:trHeight w:val="92"/>
        </w:trPr>
        <w:tc>
          <w:tcPr>
            <w:tcW w:w="420" w:type="dxa"/>
            <w:vMerge/>
          </w:tcPr>
          <w:p w14:paraId="3C2AEB4D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5591C54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A52F7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3.5.Проведення</w:t>
            </w:r>
            <w:r w:rsidRPr="001061D2">
              <w:rPr>
                <w:sz w:val="24"/>
              </w:rPr>
              <w:t xml:space="preserve"> безоплатн</w:t>
            </w:r>
            <w:r>
              <w:rPr>
                <w:sz w:val="24"/>
              </w:rPr>
              <w:t>ого</w:t>
            </w:r>
            <w:r w:rsidRPr="001061D2">
              <w:rPr>
                <w:sz w:val="24"/>
              </w:rPr>
              <w:t xml:space="preserve"> капітальн</w:t>
            </w:r>
            <w:r>
              <w:rPr>
                <w:sz w:val="24"/>
              </w:rPr>
              <w:t>ого</w:t>
            </w:r>
            <w:r w:rsidRPr="001061D2">
              <w:rPr>
                <w:sz w:val="24"/>
              </w:rPr>
              <w:t xml:space="preserve"> ремонт</w:t>
            </w:r>
            <w:r>
              <w:rPr>
                <w:sz w:val="24"/>
              </w:rPr>
              <w:t>у</w:t>
            </w:r>
            <w:r w:rsidRPr="001061D2">
              <w:rPr>
                <w:sz w:val="24"/>
              </w:rPr>
              <w:t xml:space="preserve"> власних житлових будинків і квартир особам, які мають право на таку пільгу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DB89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EE05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1CDB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CAF7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4D3A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8A2E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495F689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70135A">
              <w:rPr>
                <w:sz w:val="20"/>
                <w:szCs w:val="20"/>
              </w:rPr>
              <w:t xml:space="preserve">Кількість </w:t>
            </w:r>
            <w:r>
              <w:rPr>
                <w:sz w:val="20"/>
                <w:szCs w:val="20"/>
              </w:rPr>
              <w:t>послуг/</w:t>
            </w:r>
          </w:p>
          <w:p w14:paraId="6C3B4FED" w14:textId="77777777" w:rsidR="00DA6FD0" w:rsidRPr="0070135A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70135A">
              <w:rPr>
                <w:sz w:val="20"/>
                <w:szCs w:val="20"/>
              </w:rPr>
              <w:t>ремонтів на рік:</w:t>
            </w:r>
          </w:p>
          <w:p w14:paraId="3A761B5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ремонтів (2023 рік)</w:t>
            </w:r>
          </w:p>
          <w:p w14:paraId="60042708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ремонтів (2024 рік)</w:t>
            </w:r>
          </w:p>
          <w:p w14:paraId="1A5A47D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right="-141"/>
              <w:rPr>
                <w:sz w:val="24"/>
              </w:rPr>
            </w:pPr>
            <w:r>
              <w:rPr>
                <w:sz w:val="20"/>
                <w:szCs w:val="20"/>
              </w:rPr>
              <w:t>10 ремонтів (2025 рік)</w:t>
            </w:r>
          </w:p>
        </w:tc>
      </w:tr>
      <w:tr w:rsidR="00DA6FD0" w:rsidRPr="001061D2" w14:paraId="7D2D3550" w14:textId="77777777" w:rsidTr="00E525DE">
        <w:trPr>
          <w:trHeight w:val="218"/>
        </w:trPr>
        <w:tc>
          <w:tcPr>
            <w:tcW w:w="420" w:type="dxa"/>
            <w:vMerge/>
          </w:tcPr>
          <w:p w14:paraId="1176435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0101E5E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E8AF7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605B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6169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CB7C1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2435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E9E2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6ECF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276DAB81" w14:textId="77777777" w:rsidTr="00E525DE">
        <w:trPr>
          <w:trHeight w:val="495"/>
        </w:trPr>
        <w:tc>
          <w:tcPr>
            <w:tcW w:w="420" w:type="dxa"/>
            <w:vMerge/>
          </w:tcPr>
          <w:p w14:paraId="4A6334C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5AEB78C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61C27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2C92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CA85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358D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094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47BC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C4CD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5F904F54" w14:textId="77777777" w:rsidTr="00E525DE">
        <w:trPr>
          <w:trHeight w:val="205"/>
        </w:trPr>
        <w:tc>
          <w:tcPr>
            <w:tcW w:w="420" w:type="dxa"/>
            <w:vMerge/>
          </w:tcPr>
          <w:p w14:paraId="355938F3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3AEA87E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BDF7D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3.6.Проведення</w:t>
            </w:r>
            <w:r w:rsidRPr="001061D2">
              <w:rPr>
                <w:sz w:val="24"/>
              </w:rPr>
              <w:t xml:space="preserve"> оплат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підписки на газету «Луцький замок» для почесних громадян Луцької міської територіальної громади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997F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7217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AF91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DF40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7FD7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3DCA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25C3E5E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6756B6F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04B5ED7D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осіб (2023 рік)</w:t>
            </w:r>
          </w:p>
          <w:p w14:paraId="52647A0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осіб (2024 рік)</w:t>
            </w:r>
          </w:p>
          <w:p w14:paraId="73AA190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right="-141"/>
              <w:rPr>
                <w:sz w:val="24"/>
              </w:rPr>
            </w:pPr>
            <w:r>
              <w:rPr>
                <w:sz w:val="20"/>
                <w:szCs w:val="20"/>
              </w:rPr>
              <w:t>12 осіб (2025 рік)</w:t>
            </w:r>
          </w:p>
        </w:tc>
      </w:tr>
      <w:tr w:rsidR="00DA6FD0" w:rsidRPr="001061D2" w14:paraId="5ABE9023" w14:textId="77777777" w:rsidTr="00E525DE">
        <w:trPr>
          <w:trHeight w:val="194"/>
        </w:trPr>
        <w:tc>
          <w:tcPr>
            <w:tcW w:w="420" w:type="dxa"/>
            <w:vMerge/>
          </w:tcPr>
          <w:p w14:paraId="3E40458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2B7F0C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C1C78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CE0D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A694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4B1A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0926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E97B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E6CB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5A20339C" w14:textId="77777777" w:rsidTr="00E525DE">
        <w:trPr>
          <w:trHeight w:val="694"/>
        </w:trPr>
        <w:tc>
          <w:tcPr>
            <w:tcW w:w="420" w:type="dxa"/>
            <w:vMerge/>
          </w:tcPr>
          <w:p w14:paraId="5BAC63C2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7F7BE98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015D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0297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D4E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AB85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EE46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E2F5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25A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22AFED98" w14:textId="77777777" w:rsidTr="00E525DE">
        <w:trPr>
          <w:trHeight w:val="348"/>
        </w:trPr>
        <w:tc>
          <w:tcPr>
            <w:tcW w:w="420" w:type="dxa"/>
            <w:vMerge w:val="restart"/>
          </w:tcPr>
          <w:p w14:paraId="2068CD8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  <w:tcBorders>
              <w:right w:val="single" w:sz="4" w:space="0" w:color="auto"/>
            </w:tcBorders>
          </w:tcPr>
          <w:p w14:paraId="6FA07B9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Підтримка внутрішньо переміщених осіб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1623B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4.1.Забезпечення організації харчування вимушено переселених осіб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27BAE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 політики</w:t>
            </w:r>
          </w:p>
          <w:p w14:paraId="1A1F7AA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06A14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 xml:space="preserve">Час дії </w:t>
            </w:r>
            <w:proofErr w:type="spellStart"/>
            <w:r w:rsidRPr="001061D2">
              <w:rPr>
                <w:sz w:val="24"/>
              </w:rPr>
              <w:t>військо-вого</w:t>
            </w:r>
            <w:proofErr w:type="spellEnd"/>
            <w:r w:rsidRPr="001061D2">
              <w:rPr>
                <w:sz w:val="24"/>
              </w:rPr>
              <w:t xml:space="preserve"> стану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247D9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09EB2DB9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громади, кошти </w:t>
            </w:r>
            <w:proofErr w:type="spellStart"/>
            <w:r w:rsidRPr="001061D2">
              <w:rPr>
                <w:sz w:val="24"/>
              </w:rPr>
              <w:t>благо</w:t>
            </w:r>
            <w:r>
              <w:rPr>
                <w:sz w:val="24"/>
              </w:rPr>
              <w:t>-</w:t>
            </w:r>
            <w:r w:rsidRPr="001061D2">
              <w:rPr>
                <w:sz w:val="24"/>
              </w:rPr>
              <w:t>дійних</w:t>
            </w:r>
            <w:proofErr w:type="spellEnd"/>
            <w:r w:rsidRPr="001061D2">
              <w:rPr>
                <w:sz w:val="24"/>
              </w:rPr>
              <w:t xml:space="preserve"> фондів, </w:t>
            </w:r>
            <w:proofErr w:type="spellStart"/>
            <w:r w:rsidRPr="001061D2">
              <w:rPr>
                <w:sz w:val="24"/>
              </w:rPr>
              <w:t>органі-зацій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5B62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A970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056E8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6882F63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 послуг/</w:t>
            </w:r>
          </w:p>
          <w:p w14:paraId="032BB5EF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порцій на рік:</w:t>
            </w:r>
          </w:p>
          <w:p w14:paraId="3EEF362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15000</w:t>
            </w:r>
            <w:r>
              <w:rPr>
                <w:sz w:val="20"/>
                <w:szCs w:val="20"/>
              </w:rPr>
              <w:t xml:space="preserve"> (2023 рік)</w:t>
            </w:r>
          </w:p>
          <w:p w14:paraId="79FDC6C4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(2024 рік)</w:t>
            </w:r>
          </w:p>
          <w:p w14:paraId="17BF586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0"/>
                <w:szCs w:val="20"/>
              </w:rPr>
              <w:t>15000 (2025 рік)</w:t>
            </w:r>
          </w:p>
        </w:tc>
      </w:tr>
      <w:tr w:rsidR="00DA6FD0" w:rsidRPr="001061D2" w14:paraId="5F01794E" w14:textId="77777777" w:rsidTr="00E525DE">
        <w:trPr>
          <w:trHeight w:val="338"/>
        </w:trPr>
        <w:tc>
          <w:tcPr>
            <w:tcW w:w="420" w:type="dxa"/>
            <w:vMerge/>
          </w:tcPr>
          <w:p w14:paraId="523AA933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2F79E03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BA440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91844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4F3FF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14AE3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2CAB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7D00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49EEB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</w:tr>
      <w:tr w:rsidR="00DA6FD0" w:rsidRPr="001061D2" w14:paraId="2C797111" w14:textId="77777777" w:rsidTr="00E525DE">
        <w:trPr>
          <w:trHeight w:val="2543"/>
        </w:trPr>
        <w:tc>
          <w:tcPr>
            <w:tcW w:w="420" w:type="dxa"/>
            <w:vMerge/>
          </w:tcPr>
          <w:p w14:paraId="5697A0AB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11FB993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18554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EA1E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64B75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970B8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5F29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7BFE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ACEB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</w:tr>
      <w:tr w:rsidR="00DA6FD0" w:rsidRPr="001061D2" w14:paraId="7D0C31C5" w14:textId="77777777" w:rsidTr="00E525DE">
        <w:trPr>
          <w:trHeight w:val="2749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49F35558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1DE55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024F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4.2.Організація забезпечення вимушено переселених осіб предметами першої необхідності, тощо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98A62" w14:textId="77777777" w:rsidR="00DA6FD0" w:rsidRPr="001061D2" w:rsidRDefault="00DA6FD0" w:rsidP="00E525DE">
            <w:pPr>
              <w:ind w:right="-4"/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Територіальний центр соціального обслуговування (надання соціальних послуг) Луцької міської </w:t>
            </w:r>
            <w:proofErr w:type="spellStart"/>
            <w:r w:rsidRPr="001061D2">
              <w:rPr>
                <w:sz w:val="24"/>
              </w:rPr>
              <w:t>територіа</w:t>
            </w:r>
            <w:r>
              <w:rPr>
                <w:sz w:val="24"/>
              </w:rPr>
              <w:t>-</w:t>
            </w:r>
            <w:r w:rsidRPr="001061D2">
              <w:rPr>
                <w:sz w:val="24"/>
              </w:rPr>
              <w:t>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  <w:r>
              <w:rPr>
                <w:sz w:val="24"/>
              </w:rPr>
              <w:t>, в</w:t>
            </w:r>
            <w:r w:rsidRPr="001061D2">
              <w:rPr>
                <w:sz w:val="24"/>
              </w:rPr>
              <w:t>иконавчі органи Луцької міської ради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AAD7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 xml:space="preserve">Час дії </w:t>
            </w:r>
            <w:proofErr w:type="spellStart"/>
            <w:r w:rsidRPr="001061D2">
              <w:rPr>
                <w:sz w:val="24"/>
              </w:rPr>
              <w:t>військо-вого</w:t>
            </w:r>
            <w:proofErr w:type="spellEnd"/>
            <w:r w:rsidRPr="001061D2">
              <w:rPr>
                <w:sz w:val="24"/>
              </w:rPr>
              <w:t xml:space="preserve"> стану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CE0C2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кошти </w:t>
            </w:r>
            <w:proofErr w:type="spellStart"/>
            <w:r w:rsidRPr="001061D2">
              <w:rPr>
                <w:sz w:val="24"/>
              </w:rPr>
              <w:t>благо</w:t>
            </w:r>
            <w:r>
              <w:rPr>
                <w:sz w:val="24"/>
              </w:rPr>
              <w:t>-</w:t>
            </w:r>
            <w:r w:rsidRPr="001061D2">
              <w:rPr>
                <w:sz w:val="24"/>
              </w:rPr>
              <w:t>дійних</w:t>
            </w:r>
            <w:proofErr w:type="spellEnd"/>
            <w:r w:rsidRPr="001061D2">
              <w:rPr>
                <w:sz w:val="24"/>
              </w:rPr>
              <w:t xml:space="preserve"> фондів, </w:t>
            </w:r>
            <w:proofErr w:type="spellStart"/>
            <w:r w:rsidRPr="001061D2">
              <w:rPr>
                <w:sz w:val="24"/>
              </w:rPr>
              <w:t>органі-зацій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7469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-------</w:t>
            </w:r>
          </w:p>
          <w:p w14:paraId="152D1AE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ED5C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Підтримка та соціальний захист вимушено переселених осіб</w:t>
            </w:r>
          </w:p>
        </w:tc>
      </w:tr>
      <w:tr w:rsidR="008D3086" w:rsidRPr="001061D2" w14:paraId="2AADEBF9" w14:textId="77777777" w:rsidTr="00F84635">
        <w:trPr>
          <w:trHeight w:val="212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E43C8" w14:textId="77777777" w:rsidR="008D3086" w:rsidRPr="001061D2" w:rsidRDefault="008D3086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B3B2F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Підтримка осіб (сімей) у складних життєвих обставинах, людей похилого віку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2049" w14:textId="77777777" w:rsidR="008D3086" w:rsidRPr="001061D2" w:rsidRDefault="008D3086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 xml:space="preserve">5.1.Надання дозволу мешканцям громади на безкоштовне користування послугами територіального центру соціального обслуговування (надання соціальних послуг) Луцької міської територіальної громади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63686" w14:textId="77777777" w:rsidR="008D3086" w:rsidRPr="001061D2" w:rsidRDefault="008D3086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Департамент соціальної політики, територіальний центр соціального обслуговування (надання соціальних послуг) Луцької міської </w:t>
            </w:r>
          </w:p>
          <w:p w14:paraId="4E66633C" w14:textId="77777777" w:rsidR="008D3086" w:rsidRPr="001061D2" w:rsidRDefault="008D3086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територіальної громади</w:t>
            </w:r>
          </w:p>
          <w:p w14:paraId="0D3582CA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32EF" w14:textId="77777777" w:rsidR="008D3086" w:rsidRPr="001061D2" w:rsidRDefault="008D3086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9D377" w14:textId="77777777"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25181" w14:textId="77777777"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-------</w:t>
            </w:r>
          </w:p>
          <w:p w14:paraId="710D6A19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C2FAE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Надання соціальних послуг мешканцям міста</w:t>
            </w:r>
          </w:p>
        </w:tc>
      </w:tr>
      <w:tr w:rsidR="008D3086" w:rsidRPr="001061D2" w14:paraId="4C16A0DF" w14:textId="77777777" w:rsidTr="00F84635">
        <w:trPr>
          <w:trHeight w:val="212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2670D" w14:textId="77777777" w:rsidR="008D3086" w:rsidRPr="001061D2" w:rsidRDefault="008D3086" w:rsidP="008D3086">
            <w:pPr>
              <w:pStyle w:val="a8"/>
              <w:shd w:val="clear" w:color="auto" w:fill="FFFFFF"/>
              <w:spacing w:after="0" w:line="240" w:lineRule="auto"/>
              <w:ind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85563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6D96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5.2.</w:t>
            </w:r>
            <w:r>
              <w:rPr>
                <w:sz w:val="24"/>
              </w:rPr>
              <w:t>Організація</w:t>
            </w:r>
            <w:r w:rsidRPr="001061D2">
              <w:rPr>
                <w:sz w:val="24"/>
              </w:rPr>
              <w:t xml:space="preserve"> надання громадянам з числа соціально-вразливих груп населення Луцької міської територіальної громади допомоги у вигляді продуктів харчування, одягу, взуття, технічних засобів реабілітації, засобів особистої гігієни тощо, які надходять як гуманітарна допомога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9EC02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C053" w14:textId="77777777" w:rsidR="008D3086" w:rsidRPr="001061D2" w:rsidRDefault="008D3086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20174" w14:textId="77777777"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E75B0" w14:textId="77777777"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-------</w:t>
            </w:r>
          </w:p>
          <w:p w14:paraId="3565C3C5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42686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 xml:space="preserve">Надання адресної натуральної допомоги для часткового задоволення потреб </w:t>
            </w:r>
            <w:proofErr w:type="spellStart"/>
            <w:r w:rsidRPr="001061D2">
              <w:rPr>
                <w:sz w:val="24"/>
              </w:rPr>
              <w:t>соціа</w:t>
            </w:r>
            <w:r>
              <w:rPr>
                <w:sz w:val="24"/>
              </w:rPr>
              <w:t>-</w:t>
            </w:r>
            <w:r w:rsidRPr="001061D2">
              <w:rPr>
                <w:sz w:val="24"/>
              </w:rPr>
              <w:t>льно-вразливих</w:t>
            </w:r>
            <w:proofErr w:type="spellEnd"/>
            <w:r w:rsidRPr="001061D2">
              <w:rPr>
                <w:sz w:val="24"/>
              </w:rPr>
              <w:t xml:space="preserve"> груп населення</w:t>
            </w:r>
          </w:p>
        </w:tc>
      </w:tr>
      <w:tr w:rsidR="008D3086" w:rsidRPr="001061D2" w14:paraId="703EABCF" w14:textId="77777777" w:rsidTr="00F84635">
        <w:trPr>
          <w:trHeight w:val="297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65BB6" w14:textId="77777777" w:rsidR="008D3086" w:rsidRPr="001061D2" w:rsidRDefault="008D3086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920A6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3760" w14:textId="77777777" w:rsidR="008D3086" w:rsidRPr="001061D2" w:rsidRDefault="008D3086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5.3.Сприяння</w:t>
            </w:r>
            <w:r w:rsidRPr="001061D2">
              <w:rPr>
                <w:sz w:val="24"/>
              </w:rPr>
              <w:t xml:space="preserve"> активному довголіттю літніх людей, шляхом: надання психологічної і соціальної підтримки;</w:t>
            </w:r>
          </w:p>
          <w:p w14:paraId="22074B1F" w14:textId="77777777" w:rsidR="008D3086" w:rsidRPr="00DA763C" w:rsidRDefault="008D3086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сприяння їх діловій активності; сприяння громадській активності людей похилого віку, участі у створенні та діяльності об’єднань громадян; сприяння залученню громадян похилого віку до творчості, спілкування, духовного розвитку, взаємодопомоги та ін.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9B7CF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D47FC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ind w:left="-104" w:right="-112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F4279" w14:textId="77777777"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5F114" w14:textId="77777777"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-------</w:t>
            </w:r>
          </w:p>
          <w:p w14:paraId="4D0E4CEE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A16EF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Піклування про здоров’я і добробут літніх людей</w:t>
            </w:r>
          </w:p>
        </w:tc>
      </w:tr>
      <w:tr w:rsidR="008D3086" w:rsidRPr="001061D2" w14:paraId="62D83769" w14:textId="77777777" w:rsidTr="00F84635">
        <w:trPr>
          <w:trHeight w:val="303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20E00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FDBC1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7F71" w14:textId="77777777" w:rsidR="008D3086" w:rsidRPr="001061D2" w:rsidRDefault="008D3086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735119">
              <w:rPr>
                <w:sz w:val="24"/>
              </w:rPr>
              <w:t>4</w:t>
            </w:r>
            <w:r w:rsidRPr="001061D2">
              <w:rPr>
                <w:sz w:val="24"/>
              </w:rPr>
              <w:t>. Безкоштовне забезпечення дров’яною продукцією на опалювальний сезон окремих категорій мешканців Луцької міської територіальної громади. (Перелік категорій громадян щорічно затверджується розпорядженням міського голови)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BBD22" w14:textId="4A01870C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КП</w:t>
            </w:r>
            <w:r>
              <w:rPr>
                <w:sz w:val="24"/>
              </w:rPr>
              <w:t xml:space="preserve"> </w:t>
            </w:r>
            <w:r w:rsidRPr="001061D2">
              <w:rPr>
                <w:sz w:val="24"/>
              </w:rPr>
              <w:t xml:space="preserve">«Парки та сквери м. Луцька» та ін. виконавці робіт по знесенню дерев за бюджетні кошти, департамент соціальної політики, управління соціальних служб для сім’ї, дітей та молоді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3AC33" w14:textId="77777777" w:rsidR="008D3086" w:rsidRPr="001061D2" w:rsidRDefault="008D3086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2121F" w14:textId="77777777"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DF0D3" w14:textId="77777777"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-------</w:t>
            </w:r>
          </w:p>
          <w:p w14:paraId="67CCA604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9DFB7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 xml:space="preserve">Надання адресної натуральної допомоги вразливим верствам населення шляхом забезпечення дровами </w:t>
            </w:r>
          </w:p>
        </w:tc>
      </w:tr>
      <w:tr w:rsidR="00DA6FD0" w:rsidRPr="001061D2" w14:paraId="1A1E461C" w14:textId="77777777" w:rsidTr="00E525DE">
        <w:trPr>
          <w:trHeight w:val="219"/>
        </w:trPr>
        <w:tc>
          <w:tcPr>
            <w:tcW w:w="420" w:type="dxa"/>
            <w:vMerge w:val="restart"/>
          </w:tcPr>
          <w:p w14:paraId="1BD29F5F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14:paraId="7A38CC6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Оздоровлення та відпочинок пільгових категорій громадян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7005D9BD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6.1.Організація оздоровлення та відпочинку дітей пільгових категорій населення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F178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5B6773A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8B61A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5D3EC89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2AEE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C065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D1E1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0BE72475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3D6E4B6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4B4FC9B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осіб (2023 рік)</w:t>
            </w:r>
          </w:p>
          <w:p w14:paraId="4EFB6C9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осіб (2024 рік)</w:t>
            </w:r>
          </w:p>
          <w:p w14:paraId="1E82C723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  <w:r>
              <w:rPr>
                <w:sz w:val="20"/>
                <w:szCs w:val="20"/>
              </w:rPr>
              <w:t>100 осіб (2025 рік)</w:t>
            </w:r>
          </w:p>
        </w:tc>
      </w:tr>
      <w:tr w:rsidR="00DA6FD0" w:rsidRPr="001061D2" w14:paraId="5C1646AA" w14:textId="77777777" w:rsidTr="00E525DE">
        <w:trPr>
          <w:trHeight w:val="224"/>
        </w:trPr>
        <w:tc>
          <w:tcPr>
            <w:tcW w:w="420" w:type="dxa"/>
            <w:vMerge/>
          </w:tcPr>
          <w:p w14:paraId="1674631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0A09FE5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3C6EFDB0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7179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7021B13B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92469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6B34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86A2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E5A2C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</w:p>
        </w:tc>
      </w:tr>
      <w:tr w:rsidR="00DA6FD0" w:rsidRPr="001061D2" w14:paraId="57739C62" w14:textId="77777777" w:rsidTr="00E525DE">
        <w:trPr>
          <w:trHeight w:val="1077"/>
        </w:trPr>
        <w:tc>
          <w:tcPr>
            <w:tcW w:w="420" w:type="dxa"/>
            <w:vMerge/>
          </w:tcPr>
          <w:p w14:paraId="5DA1CB3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22FCCBB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571F7502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8A58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E539AD7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7FFBF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B33D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0262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493B6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</w:p>
        </w:tc>
      </w:tr>
      <w:tr w:rsidR="00DA6FD0" w:rsidRPr="001061D2" w14:paraId="000AA26F" w14:textId="77777777" w:rsidTr="00E525DE">
        <w:trPr>
          <w:trHeight w:val="162"/>
        </w:trPr>
        <w:tc>
          <w:tcPr>
            <w:tcW w:w="420" w:type="dxa"/>
            <w:vMerge/>
          </w:tcPr>
          <w:p w14:paraId="094351B1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76A1B0F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340EE06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6.2.</w:t>
            </w:r>
            <w:r>
              <w:rPr>
                <w:sz w:val="24"/>
              </w:rPr>
              <w:t>Забезпечення</w:t>
            </w:r>
            <w:r w:rsidRPr="001061D2">
              <w:rPr>
                <w:sz w:val="24"/>
              </w:rPr>
              <w:t xml:space="preserve"> санаторно-курортними путівками ветеранів війни, осіб, на яких поширюється дія Законів України «Про статус ветеранів війни, гарантії їх соціального захисту» та «Про жертви нацистських переслідувань»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2AB6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C3650CD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6C621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46ABAAF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BA54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111F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B7497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4E64BDB7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09CEEEE0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62AEAF3C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осіб (2023 рік)</w:t>
            </w:r>
          </w:p>
          <w:p w14:paraId="628582E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осіб (2024 рік)</w:t>
            </w:r>
          </w:p>
          <w:p w14:paraId="36FC16FC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  <w:r>
              <w:rPr>
                <w:sz w:val="20"/>
                <w:szCs w:val="20"/>
              </w:rPr>
              <w:t>100 осіб (2025 рік)</w:t>
            </w:r>
          </w:p>
        </w:tc>
      </w:tr>
      <w:tr w:rsidR="00DA6FD0" w:rsidRPr="001061D2" w14:paraId="2DD937FD" w14:textId="77777777" w:rsidTr="00E525DE">
        <w:trPr>
          <w:trHeight w:val="250"/>
        </w:trPr>
        <w:tc>
          <w:tcPr>
            <w:tcW w:w="420" w:type="dxa"/>
            <w:vMerge/>
          </w:tcPr>
          <w:p w14:paraId="33062A7B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0E98865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</w:tcBorders>
          </w:tcPr>
          <w:p w14:paraId="0C661D3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C3CA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14:paraId="6D305CF6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B3855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D158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FD79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F6A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E6786D6" w14:textId="77777777" w:rsidTr="00E525DE">
        <w:trPr>
          <w:trHeight w:val="1251"/>
        </w:trPr>
        <w:tc>
          <w:tcPr>
            <w:tcW w:w="420" w:type="dxa"/>
            <w:vMerge/>
          </w:tcPr>
          <w:p w14:paraId="0145BE27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6B9C9E7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7277C27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D7F5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EBB1A87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57281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680F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DCC0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A36D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F6F1C4D" w14:textId="77777777" w:rsidTr="00E525DE">
        <w:trPr>
          <w:trHeight w:val="112"/>
        </w:trPr>
        <w:tc>
          <w:tcPr>
            <w:tcW w:w="420" w:type="dxa"/>
            <w:vMerge w:val="restart"/>
          </w:tcPr>
          <w:p w14:paraId="14ACB5AF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14:paraId="40C2AA7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Співпраця з громадськими об’єднаннями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14:paraId="0712009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7.1</w:t>
            </w:r>
            <w:r w:rsidRPr="00195479">
              <w:rPr>
                <w:sz w:val="24"/>
              </w:rPr>
              <w:t>.Участь у роботі зборів, пленумів і конференцій громадських, благодійних організацій соціального спрямування</w:t>
            </w:r>
            <w:r w:rsidRPr="001061D2">
              <w:rPr>
                <w:sz w:val="24"/>
              </w:rPr>
              <w:t>, проводити зустрічі з їх активами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DF35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5CC020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3409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2178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  <w:p w14:paraId="611D901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E0B2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Співпраця із громадськими об’єднаннями, діяльність яких має соціальне спрямування</w:t>
            </w:r>
          </w:p>
        </w:tc>
      </w:tr>
      <w:tr w:rsidR="00DA6FD0" w:rsidRPr="001061D2" w14:paraId="53EBA744" w14:textId="77777777" w:rsidTr="00E525DE">
        <w:trPr>
          <w:trHeight w:val="142"/>
        </w:trPr>
        <w:tc>
          <w:tcPr>
            <w:tcW w:w="420" w:type="dxa"/>
            <w:vMerge/>
          </w:tcPr>
          <w:p w14:paraId="149DB235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00CA550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6D2CA2BD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7.2.Здійснення</w:t>
            </w:r>
            <w:r w:rsidRPr="001061D2">
              <w:rPr>
                <w:sz w:val="24"/>
              </w:rPr>
              <w:t xml:space="preserve"> фінансов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підтримк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статутної діяльності громадських організацій ветеранів, осіб з інвалідністю та жертв нацистських переслідувань, діяльність яких поширюється лише на територію Луцької міської територіальної громади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C2B8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4CE39E7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00952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2EC23D5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744E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B7B7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CF99E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>Показник продукту:</w:t>
            </w:r>
          </w:p>
          <w:p w14:paraId="0AA11DBC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 xml:space="preserve">Кількість </w:t>
            </w:r>
          </w:p>
          <w:p w14:paraId="61FE682C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E6BAE">
              <w:rPr>
                <w:sz w:val="20"/>
                <w:szCs w:val="20"/>
              </w:rPr>
              <w:t xml:space="preserve">ідтриманих </w:t>
            </w:r>
            <w:r>
              <w:rPr>
                <w:sz w:val="20"/>
                <w:szCs w:val="20"/>
              </w:rPr>
              <w:t>громадських організацій:</w:t>
            </w:r>
          </w:p>
          <w:p w14:paraId="77EF46A2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</w:t>
            </w:r>
            <w:r w:rsidRPr="000E6BAE">
              <w:rPr>
                <w:sz w:val="20"/>
                <w:szCs w:val="20"/>
              </w:rPr>
              <w:t>(2023 рік)</w:t>
            </w:r>
          </w:p>
          <w:p w14:paraId="3175AF36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 </w:t>
            </w:r>
            <w:r w:rsidRPr="000E6BAE">
              <w:rPr>
                <w:sz w:val="20"/>
                <w:szCs w:val="20"/>
              </w:rPr>
              <w:t>(2024 рік)</w:t>
            </w:r>
          </w:p>
          <w:p w14:paraId="0ACF75E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 10 </w:t>
            </w:r>
            <w:r w:rsidRPr="000E6BAE">
              <w:rPr>
                <w:sz w:val="20"/>
                <w:szCs w:val="20"/>
              </w:rPr>
              <w:t>(2025</w:t>
            </w:r>
            <w:r>
              <w:rPr>
                <w:sz w:val="20"/>
                <w:szCs w:val="20"/>
              </w:rPr>
              <w:t xml:space="preserve"> рік)</w:t>
            </w:r>
          </w:p>
        </w:tc>
      </w:tr>
      <w:tr w:rsidR="00DA6FD0" w:rsidRPr="001061D2" w14:paraId="557837B6" w14:textId="77777777" w:rsidTr="00E525DE">
        <w:trPr>
          <w:trHeight w:val="145"/>
        </w:trPr>
        <w:tc>
          <w:tcPr>
            <w:tcW w:w="420" w:type="dxa"/>
            <w:vMerge/>
          </w:tcPr>
          <w:p w14:paraId="127CAEF4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5450728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2D474FA2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6CD7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1CC569B6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51AEC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6A53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D859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350,0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A3AA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59663D8" w14:textId="77777777" w:rsidTr="00E525DE">
        <w:trPr>
          <w:trHeight w:val="1578"/>
        </w:trPr>
        <w:tc>
          <w:tcPr>
            <w:tcW w:w="420" w:type="dxa"/>
            <w:vMerge/>
          </w:tcPr>
          <w:p w14:paraId="7FFE194E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521DBD8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59FC7EA4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345E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AEE619A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315E1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B36C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1223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9B0F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7CFBDBA" w14:textId="77777777" w:rsidTr="00E525DE">
        <w:trPr>
          <w:trHeight w:val="255"/>
        </w:trPr>
        <w:tc>
          <w:tcPr>
            <w:tcW w:w="420" w:type="dxa"/>
            <w:vMerge/>
          </w:tcPr>
          <w:p w14:paraId="5581423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5AD51AC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</w:tcPr>
          <w:p w14:paraId="3C714159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7.3.Надання</w:t>
            </w:r>
            <w:r w:rsidRPr="001061D2">
              <w:rPr>
                <w:sz w:val="24"/>
              </w:rPr>
              <w:t xml:space="preserve"> фінансов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підтримк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громадськи</w:t>
            </w:r>
            <w:r>
              <w:rPr>
                <w:sz w:val="24"/>
              </w:rPr>
              <w:t>м</w:t>
            </w:r>
            <w:r w:rsidRPr="001061D2">
              <w:rPr>
                <w:sz w:val="24"/>
              </w:rPr>
              <w:t xml:space="preserve"> організац</w:t>
            </w:r>
            <w:r>
              <w:rPr>
                <w:sz w:val="24"/>
              </w:rPr>
              <w:t>іям</w:t>
            </w:r>
            <w:r w:rsidRPr="001061D2">
              <w:rPr>
                <w:sz w:val="24"/>
              </w:rPr>
              <w:t xml:space="preserve">, діяльність яких поширюється лише на територію Луцької міської територіальної громади, для проведення заходів соціального спрямування </w:t>
            </w:r>
            <w:r>
              <w:rPr>
                <w:sz w:val="24"/>
              </w:rPr>
              <w:t>(</w:t>
            </w:r>
            <w:r w:rsidRPr="001061D2">
              <w:rPr>
                <w:sz w:val="24"/>
              </w:rPr>
              <w:t>збор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>, конференці</w:t>
            </w:r>
            <w:r>
              <w:rPr>
                <w:sz w:val="24"/>
              </w:rPr>
              <w:t>ї, семінари, тренінги, майстер-класи, благодійні акції, урочистості з</w:t>
            </w:r>
            <w:r w:rsidRPr="001061D2">
              <w:rPr>
                <w:sz w:val="24"/>
              </w:rPr>
              <w:t xml:space="preserve"> н</w:t>
            </w:r>
            <w:r>
              <w:rPr>
                <w:sz w:val="24"/>
              </w:rPr>
              <w:t>агоди визначних дат тощо)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4D33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14:paraId="6888B82E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EA190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2C58FDE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0A88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D622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100,0</w:t>
            </w:r>
          </w:p>
        </w:tc>
        <w:tc>
          <w:tcPr>
            <w:tcW w:w="18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B9E22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>Показник продукту:</w:t>
            </w:r>
          </w:p>
          <w:p w14:paraId="34FE2CA9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 xml:space="preserve">Кількість </w:t>
            </w:r>
          </w:p>
          <w:p w14:paraId="16040C9D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E6BAE">
              <w:rPr>
                <w:sz w:val="20"/>
                <w:szCs w:val="20"/>
              </w:rPr>
              <w:t xml:space="preserve">ідтриманих </w:t>
            </w:r>
            <w:r>
              <w:rPr>
                <w:sz w:val="20"/>
                <w:szCs w:val="20"/>
              </w:rPr>
              <w:t>організацій (</w:t>
            </w:r>
            <w:r w:rsidRPr="000E6BAE">
              <w:rPr>
                <w:sz w:val="20"/>
                <w:szCs w:val="20"/>
              </w:rPr>
              <w:t>заходів</w:t>
            </w:r>
            <w:r>
              <w:rPr>
                <w:sz w:val="20"/>
                <w:szCs w:val="20"/>
              </w:rPr>
              <w:t>)</w:t>
            </w:r>
          </w:p>
          <w:p w14:paraId="3464A5DF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0E6BAE">
              <w:rPr>
                <w:sz w:val="20"/>
                <w:szCs w:val="20"/>
              </w:rPr>
              <w:t>(2023 рік)</w:t>
            </w:r>
          </w:p>
          <w:p w14:paraId="143C36C1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Pr="000E6BAE">
              <w:rPr>
                <w:sz w:val="20"/>
                <w:szCs w:val="20"/>
              </w:rPr>
              <w:t>(2024 рік)</w:t>
            </w:r>
          </w:p>
          <w:p w14:paraId="650D3C5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12 </w:t>
            </w:r>
            <w:r w:rsidRPr="000E6BAE">
              <w:rPr>
                <w:sz w:val="20"/>
                <w:szCs w:val="20"/>
              </w:rPr>
              <w:t>(2025</w:t>
            </w:r>
            <w:r>
              <w:rPr>
                <w:sz w:val="20"/>
                <w:szCs w:val="20"/>
              </w:rPr>
              <w:t xml:space="preserve"> рік)</w:t>
            </w:r>
          </w:p>
        </w:tc>
      </w:tr>
      <w:tr w:rsidR="00DA6FD0" w:rsidRPr="001061D2" w14:paraId="17B12910" w14:textId="77777777" w:rsidTr="00E525DE">
        <w:trPr>
          <w:trHeight w:val="250"/>
        </w:trPr>
        <w:tc>
          <w:tcPr>
            <w:tcW w:w="420" w:type="dxa"/>
            <w:vMerge/>
          </w:tcPr>
          <w:p w14:paraId="07AE5B4B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46F1141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299D0AB4" w14:textId="77777777" w:rsidR="00DA6FD0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06C6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733AF95D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D581A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9A5E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E5B3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110,0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D638F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</w:tr>
      <w:tr w:rsidR="00DA6FD0" w:rsidRPr="001061D2" w14:paraId="3C848CF9" w14:textId="77777777" w:rsidTr="00E525DE">
        <w:trPr>
          <w:trHeight w:val="2229"/>
        </w:trPr>
        <w:tc>
          <w:tcPr>
            <w:tcW w:w="420" w:type="dxa"/>
            <w:vMerge/>
          </w:tcPr>
          <w:p w14:paraId="0281029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2A4C072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41BC6ABF" w14:textId="77777777" w:rsidR="00DA6FD0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7F59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D761B70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799B0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FD479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6F02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741CF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</w:tr>
      <w:tr w:rsidR="00DA6FD0" w:rsidRPr="001061D2" w14:paraId="10BBC5E9" w14:textId="77777777" w:rsidTr="00E525DE">
        <w:trPr>
          <w:trHeight w:val="241"/>
        </w:trPr>
        <w:tc>
          <w:tcPr>
            <w:tcW w:w="420" w:type="dxa"/>
            <w:vMerge/>
          </w:tcPr>
          <w:p w14:paraId="44210014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410CCE0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2348459F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7.4.Здійснення</w:t>
            </w:r>
            <w:r w:rsidRPr="001061D2">
              <w:rPr>
                <w:sz w:val="24"/>
              </w:rPr>
              <w:t xml:space="preserve"> фінансов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підтримк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діяльності громадських об'єднань, </w:t>
            </w:r>
          </w:p>
          <w:p w14:paraId="26A3BA42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які надають соціальні послуги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D331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B0EE821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C18ED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1D84F4E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3C2E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88C8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3FFD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Підтримка громадських об'єднань, які надають соціальні послуги</w:t>
            </w:r>
          </w:p>
        </w:tc>
      </w:tr>
      <w:tr w:rsidR="00DA6FD0" w:rsidRPr="001061D2" w14:paraId="3A8EA36D" w14:textId="77777777" w:rsidTr="00E525DE">
        <w:trPr>
          <w:trHeight w:val="172"/>
        </w:trPr>
        <w:tc>
          <w:tcPr>
            <w:tcW w:w="420" w:type="dxa"/>
            <w:vMerge/>
          </w:tcPr>
          <w:p w14:paraId="0EA44275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4E96289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719F2701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8338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2CCD4D5C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D864F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65969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0BEB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450,0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0C3A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32CBC783" w14:textId="77777777" w:rsidTr="00E525DE">
        <w:trPr>
          <w:trHeight w:val="1014"/>
        </w:trPr>
        <w:tc>
          <w:tcPr>
            <w:tcW w:w="420" w:type="dxa"/>
            <w:vMerge/>
          </w:tcPr>
          <w:p w14:paraId="0D206A9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2FA4C13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5E966ACC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BF6F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38D456E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D6A8B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D51A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4B5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F0FB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0174297C" w14:textId="77777777" w:rsidTr="00E525DE">
        <w:trPr>
          <w:trHeight w:val="279"/>
        </w:trPr>
        <w:tc>
          <w:tcPr>
            <w:tcW w:w="420" w:type="dxa"/>
            <w:vMerge/>
          </w:tcPr>
          <w:p w14:paraId="4EB1BE3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13DA09D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2EB90F45" w14:textId="77777777" w:rsidR="00DA6FD0" w:rsidRPr="00735119" w:rsidRDefault="00DA6FD0" w:rsidP="00E525DE">
            <w:pPr>
              <w:jc w:val="both"/>
              <w:rPr>
                <w:sz w:val="24"/>
              </w:rPr>
            </w:pPr>
            <w:r w:rsidRPr="00735119">
              <w:rPr>
                <w:sz w:val="24"/>
              </w:rPr>
              <w:t xml:space="preserve">7.5.Надання коштів для проведення оплати за послуги водо- та теплопостачання Луцькому учбово-виробничому підприємству УТОС в межах бюджетних асигнувань, згідно з наданими розрахунками за фактичним </w:t>
            </w:r>
            <w:r w:rsidRPr="00735119">
              <w:rPr>
                <w:sz w:val="24"/>
              </w:rPr>
              <w:lastRenderedPageBreak/>
              <w:t>використанням зазначених послуг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B9573" w14:textId="77777777" w:rsidR="00DA6FD0" w:rsidRPr="00735119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1F105E9" w14:textId="77777777" w:rsidR="00DA6FD0" w:rsidRPr="00735119" w:rsidRDefault="00DA6FD0" w:rsidP="00E525DE">
            <w:pPr>
              <w:ind w:left="-108" w:right="-108"/>
              <w:jc w:val="center"/>
            </w:pPr>
            <w:r w:rsidRPr="00735119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CB121" w14:textId="77777777" w:rsidR="00DA6FD0" w:rsidRPr="00735119" w:rsidRDefault="00DA6FD0" w:rsidP="00E525DE">
            <w:pPr>
              <w:jc w:val="center"/>
              <w:rPr>
                <w:sz w:val="24"/>
              </w:rPr>
            </w:pPr>
            <w:r w:rsidRPr="00735119">
              <w:rPr>
                <w:sz w:val="24"/>
              </w:rPr>
              <w:t>бюджет Луцької міської</w:t>
            </w:r>
          </w:p>
          <w:p w14:paraId="28A43800" w14:textId="77777777" w:rsidR="00DA6FD0" w:rsidRPr="00735119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735119">
              <w:rPr>
                <w:sz w:val="24"/>
              </w:rPr>
              <w:t>терито-ріальної</w:t>
            </w:r>
            <w:proofErr w:type="spellEnd"/>
            <w:r w:rsidRPr="00735119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518F7" w14:textId="77777777" w:rsidR="00DA6FD0" w:rsidRPr="00735119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735119">
              <w:rPr>
                <w:sz w:val="24"/>
                <w:lang w:val="en-US"/>
              </w:rPr>
              <w:t xml:space="preserve">2023 </w:t>
            </w:r>
            <w:r w:rsidRPr="00735119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B81B7" w14:textId="77777777" w:rsidR="00DA6FD0" w:rsidRPr="00735119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735119">
              <w:rPr>
                <w:sz w:val="24"/>
                <w:lang w:val="en-US"/>
              </w:rPr>
              <w:t>5</w:t>
            </w:r>
            <w:r w:rsidRPr="00735119">
              <w:rPr>
                <w:sz w:val="24"/>
              </w:rPr>
              <w:t>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C15FC" w14:textId="77777777" w:rsidR="00DA6FD0" w:rsidRPr="00735119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735119">
              <w:rPr>
                <w:sz w:val="24"/>
              </w:rPr>
              <w:t xml:space="preserve">Підтримка діяльності громадського об’єднання шляхом часткового </w:t>
            </w:r>
            <w:r w:rsidRPr="00735119">
              <w:rPr>
                <w:sz w:val="24"/>
              </w:rPr>
              <w:lastRenderedPageBreak/>
              <w:t>відшкодування вартості комунальних послуг</w:t>
            </w:r>
          </w:p>
        </w:tc>
      </w:tr>
      <w:tr w:rsidR="00DA6FD0" w:rsidRPr="001061D2" w14:paraId="3FB932F7" w14:textId="77777777" w:rsidTr="00E525DE">
        <w:trPr>
          <w:trHeight w:val="182"/>
        </w:trPr>
        <w:tc>
          <w:tcPr>
            <w:tcW w:w="420" w:type="dxa"/>
            <w:vMerge/>
          </w:tcPr>
          <w:p w14:paraId="606831B8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1848381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259D6E6E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226C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1EB6C909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B13D7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51A71" w14:textId="77777777" w:rsidR="00DA6FD0" w:rsidRPr="00735119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735119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13C7" w14:textId="77777777" w:rsidR="00DA6FD0" w:rsidRPr="00735119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735119">
              <w:rPr>
                <w:sz w:val="24"/>
                <w:lang w:val="en-US"/>
              </w:rPr>
              <w:t>600</w:t>
            </w:r>
            <w:r w:rsidRPr="00735119">
              <w:rPr>
                <w:sz w:val="24"/>
              </w:rPr>
              <w:t>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7920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7B3C13C7" w14:textId="77777777" w:rsidTr="00E525DE">
        <w:trPr>
          <w:trHeight w:val="270"/>
        </w:trPr>
        <w:tc>
          <w:tcPr>
            <w:tcW w:w="420" w:type="dxa"/>
            <w:vMerge/>
          </w:tcPr>
          <w:p w14:paraId="3EE4F83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7112F83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7FC97CEB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A37E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BCEC453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E7B4C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CCF9B" w14:textId="77777777" w:rsidR="00DA6FD0" w:rsidRPr="00735119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735119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51B3E" w14:textId="77777777" w:rsidR="00DA6FD0" w:rsidRPr="00735119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735119">
              <w:rPr>
                <w:sz w:val="24"/>
                <w:lang w:val="en-US"/>
              </w:rPr>
              <w:t>7</w:t>
            </w:r>
            <w:r w:rsidRPr="00735119">
              <w:rPr>
                <w:sz w:val="24"/>
              </w:rPr>
              <w:t>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2DA4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F6E00DF" w14:textId="77777777" w:rsidTr="00E525DE">
        <w:trPr>
          <w:trHeight w:val="164"/>
        </w:trPr>
        <w:tc>
          <w:tcPr>
            <w:tcW w:w="420" w:type="dxa"/>
            <w:vMerge/>
          </w:tcPr>
          <w:p w14:paraId="4ACFB885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1DE6B0A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361353C1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7.6</w:t>
            </w:r>
            <w:r>
              <w:rPr>
                <w:sz w:val="24"/>
              </w:rPr>
              <w:t>.Здійснення</w:t>
            </w:r>
            <w:r w:rsidRPr="001061D2">
              <w:rPr>
                <w:sz w:val="24"/>
              </w:rPr>
              <w:t xml:space="preserve"> фінансов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підтримк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Волинського обласного осередку Всеукраїнської молодіжної громадської організації людей з інвалідністю по зору «Генерація успішної дії» для забезпечення діяльності студії друку шрифтом Брайля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0D43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F5A88FD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63C88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248D197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64E2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043C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4B91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Підтримка громадської організації шляхом фінансової підтримки діяльності студії друку шрифтом Брайля</w:t>
            </w:r>
          </w:p>
        </w:tc>
      </w:tr>
      <w:tr w:rsidR="00DA6FD0" w:rsidRPr="001061D2" w14:paraId="1461FC69" w14:textId="77777777" w:rsidTr="00E525DE">
        <w:trPr>
          <w:trHeight w:val="167"/>
        </w:trPr>
        <w:tc>
          <w:tcPr>
            <w:tcW w:w="420" w:type="dxa"/>
            <w:vMerge/>
          </w:tcPr>
          <w:p w14:paraId="6A24507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0E2FBCF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58716AD5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C471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61DF4146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7FC10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DBF4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04CA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A7E0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73DD8DF4" w14:textId="77777777" w:rsidTr="00E525DE">
        <w:trPr>
          <w:trHeight w:val="1728"/>
        </w:trPr>
        <w:tc>
          <w:tcPr>
            <w:tcW w:w="420" w:type="dxa"/>
            <w:vMerge/>
          </w:tcPr>
          <w:p w14:paraId="0E1CF33B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07ABE2E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682D2BF5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C46F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43C7B2F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E65AE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FB97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B3B2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881E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1D302735" w14:textId="77777777" w:rsidTr="00E525DE">
        <w:trPr>
          <w:trHeight w:val="421"/>
        </w:trPr>
        <w:tc>
          <w:tcPr>
            <w:tcW w:w="420" w:type="dxa"/>
            <w:vMerge/>
          </w:tcPr>
          <w:p w14:paraId="159BCB92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14DD525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09ABC2B3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 xml:space="preserve">7.7.Надання фінансової соціальної підтримки громадським організаціям для здійснення екскурсійних поїздок 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8F54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8C5F9EE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2238F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78EB07C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64D89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95E8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B5DB1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>Показник продукту:</w:t>
            </w:r>
          </w:p>
          <w:p w14:paraId="0AE63F8C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 xml:space="preserve">Кількість </w:t>
            </w:r>
          </w:p>
          <w:p w14:paraId="3E20A378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E6BAE">
              <w:rPr>
                <w:sz w:val="20"/>
                <w:szCs w:val="20"/>
              </w:rPr>
              <w:t xml:space="preserve">ідтриманих </w:t>
            </w:r>
            <w:r>
              <w:rPr>
                <w:sz w:val="20"/>
                <w:szCs w:val="20"/>
              </w:rPr>
              <w:t>організацій (поїздок):</w:t>
            </w:r>
          </w:p>
          <w:p w14:paraId="052C029F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0E6BAE">
              <w:rPr>
                <w:sz w:val="20"/>
                <w:szCs w:val="20"/>
              </w:rPr>
              <w:t>(2023 рік)</w:t>
            </w:r>
          </w:p>
          <w:p w14:paraId="046D40F1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0E6BAE">
              <w:rPr>
                <w:sz w:val="20"/>
                <w:szCs w:val="20"/>
              </w:rPr>
              <w:t>(2024 рік)</w:t>
            </w:r>
          </w:p>
          <w:p w14:paraId="6E61135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0E6BAE">
              <w:rPr>
                <w:sz w:val="20"/>
                <w:szCs w:val="20"/>
              </w:rPr>
              <w:t>(2025</w:t>
            </w:r>
            <w:r>
              <w:rPr>
                <w:sz w:val="20"/>
                <w:szCs w:val="20"/>
              </w:rPr>
              <w:t xml:space="preserve"> рік)</w:t>
            </w:r>
          </w:p>
        </w:tc>
      </w:tr>
      <w:tr w:rsidR="00DA6FD0" w:rsidRPr="001061D2" w14:paraId="20E77AEA" w14:textId="77777777" w:rsidTr="00E525DE">
        <w:trPr>
          <w:trHeight w:val="65"/>
        </w:trPr>
        <w:tc>
          <w:tcPr>
            <w:tcW w:w="420" w:type="dxa"/>
            <w:vMerge/>
          </w:tcPr>
          <w:p w14:paraId="5B5CE90E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16659EE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538D84BE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A46C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2BEA7E16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3EF93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AD59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0A6A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5E8F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5A4062B7" w14:textId="77777777" w:rsidTr="00E525DE">
        <w:trPr>
          <w:trHeight w:val="868"/>
        </w:trPr>
        <w:tc>
          <w:tcPr>
            <w:tcW w:w="420" w:type="dxa"/>
            <w:vMerge/>
          </w:tcPr>
          <w:p w14:paraId="6B633068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5744F7F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0BE9DE68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5F22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D28A39B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9436E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CAFC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100F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F1E7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5FA96527" w14:textId="77777777" w:rsidTr="00E525DE">
        <w:trPr>
          <w:trHeight w:val="250"/>
        </w:trPr>
        <w:tc>
          <w:tcPr>
            <w:tcW w:w="420" w:type="dxa"/>
            <w:vMerge/>
          </w:tcPr>
          <w:p w14:paraId="7317FC1D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7A2FEB7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1B69ACC5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7.8.Оплата комунальних послуг громадським організаціям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5C86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EB4D74E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4894E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1B04312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D96E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2120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B4E2B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>Показник продукту:</w:t>
            </w:r>
          </w:p>
          <w:p w14:paraId="3CE2B28B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 xml:space="preserve">Кількість </w:t>
            </w:r>
          </w:p>
          <w:p w14:paraId="5FE86020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E6BAE">
              <w:rPr>
                <w:sz w:val="20"/>
                <w:szCs w:val="20"/>
              </w:rPr>
              <w:t xml:space="preserve">ідтриманих </w:t>
            </w:r>
            <w:r>
              <w:rPr>
                <w:sz w:val="20"/>
                <w:szCs w:val="20"/>
              </w:rPr>
              <w:t>громадських організацій:</w:t>
            </w:r>
          </w:p>
          <w:p w14:paraId="70BC9F76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0E6BAE">
              <w:rPr>
                <w:sz w:val="20"/>
                <w:szCs w:val="20"/>
              </w:rPr>
              <w:t>(2023 рік)</w:t>
            </w:r>
          </w:p>
          <w:p w14:paraId="0F3E6B08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0E6BAE">
              <w:rPr>
                <w:sz w:val="20"/>
                <w:szCs w:val="20"/>
              </w:rPr>
              <w:t>(2024 рік)</w:t>
            </w:r>
          </w:p>
          <w:p w14:paraId="689CBA7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right="-141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0E6BAE">
              <w:rPr>
                <w:sz w:val="20"/>
                <w:szCs w:val="20"/>
              </w:rPr>
              <w:t>(2025</w:t>
            </w:r>
            <w:r>
              <w:rPr>
                <w:sz w:val="20"/>
                <w:szCs w:val="20"/>
              </w:rPr>
              <w:t xml:space="preserve"> рік)</w:t>
            </w:r>
          </w:p>
        </w:tc>
      </w:tr>
      <w:tr w:rsidR="00DA6FD0" w:rsidRPr="001061D2" w14:paraId="57A177D3" w14:textId="77777777" w:rsidTr="00E525DE">
        <w:trPr>
          <w:trHeight w:val="230"/>
        </w:trPr>
        <w:tc>
          <w:tcPr>
            <w:tcW w:w="420" w:type="dxa"/>
            <w:vMerge/>
          </w:tcPr>
          <w:p w14:paraId="009A7CC9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41B1E8E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61410DD5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C8BD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374E247B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A46F1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0779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8FF9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17FD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35DB2C98" w14:textId="77777777" w:rsidTr="00E525DE">
        <w:trPr>
          <w:trHeight w:val="1287"/>
        </w:trPr>
        <w:tc>
          <w:tcPr>
            <w:tcW w:w="420" w:type="dxa"/>
            <w:vMerge/>
          </w:tcPr>
          <w:p w14:paraId="687EC001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6198C4D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3CC4948B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37EE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BA90930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24E07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8495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296E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DEE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29C1CB36" w14:textId="77777777" w:rsidTr="008D3086">
        <w:trPr>
          <w:trHeight w:val="2404"/>
        </w:trPr>
        <w:tc>
          <w:tcPr>
            <w:tcW w:w="420" w:type="dxa"/>
            <w:vMerge/>
          </w:tcPr>
          <w:p w14:paraId="344A938B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2C0B0A8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14:paraId="48F9CEC0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7.9.</w:t>
            </w:r>
            <w:r>
              <w:rPr>
                <w:sz w:val="24"/>
              </w:rPr>
              <w:t>Сприяння</w:t>
            </w:r>
            <w:r w:rsidRPr="001061D2">
              <w:rPr>
                <w:sz w:val="24"/>
              </w:rPr>
              <w:t xml:space="preserve"> у створенні безбар’єрного простору для маломобільних груп населення шляхом координації діяльності виконавчих органів Луцької міської ради та громадських об’єднань, в тому числі у форматі роботи комітету забезпечення доступності осіб з інвалідністю та інших маломобільних груп населення  до об’єктів соціальної та інженерно-транспортної інфраструктури</w:t>
            </w:r>
          </w:p>
          <w:p w14:paraId="2AD73B25" w14:textId="0A6DACC5" w:rsidR="008D3086" w:rsidRPr="008D3086" w:rsidRDefault="008D308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4B91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 політики, виконавчі органи Луцької міської ради, громадські об’єднання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3D2EC6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83B1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FE76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------</w:t>
            </w:r>
          </w:p>
          <w:p w14:paraId="1A9D328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87CA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Сприяння у реалізації прав та свобод маломобільних груп населення</w:t>
            </w:r>
          </w:p>
        </w:tc>
      </w:tr>
      <w:tr w:rsidR="00DA6FD0" w:rsidRPr="001061D2" w14:paraId="5D6EC94C" w14:textId="77777777" w:rsidTr="00E525DE">
        <w:trPr>
          <w:trHeight w:val="323"/>
        </w:trPr>
        <w:tc>
          <w:tcPr>
            <w:tcW w:w="420" w:type="dxa"/>
            <w:vMerge w:val="restart"/>
          </w:tcPr>
          <w:p w14:paraId="0A9D9C3B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14:paraId="5B7F2D1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Організаційні витрати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38F1CB42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8.1.Придбання квітів з нагоди визначних та пам’ятних дат, з метою:</w:t>
            </w:r>
          </w:p>
          <w:p w14:paraId="2F0F7F24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вшанування осіб пільгових категорій;</w:t>
            </w:r>
          </w:p>
          <w:p w14:paraId="008D4B98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покладання квітів до пам’ятних знаків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9AC9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D7EA9F7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B6C3B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7B83E4E1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0769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2333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4370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Вшанування осіб пільгових категорій</w:t>
            </w:r>
          </w:p>
        </w:tc>
      </w:tr>
      <w:tr w:rsidR="00DA6FD0" w:rsidRPr="001061D2" w14:paraId="29FA8DBE" w14:textId="77777777" w:rsidTr="00E525DE">
        <w:trPr>
          <w:trHeight w:val="201"/>
        </w:trPr>
        <w:tc>
          <w:tcPr>
            <w:tcW w:w="420" w:type="dxa"/>
            <w:vMerge/>
          </w:tcPr>
          <w:p w14:paraId="7E2D61B1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2E09B18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44EC1CA6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3E44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63290E58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839A9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8CD4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70DA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4A8C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0E44B36A" w14:textId="77777777" w:rsidTr="008D3086">
        <w:trPr>
          <w:trHeight w:val="1344"/>
        </w:trPr>
        <w:tc>
          <w:tcPr>
            <w:tcW w:w="420" w:type="dxa"/>
            <w:vMerge/>
          </w:tcPr>
          <w:p w14:paraId="0C1C6A2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3920E92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3E9D6398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2A3A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B4DD512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420B3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77B5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2E23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D215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552A7226" w14:textId="77777777" w:rsidTr="00E525DE">
        <w:trPr>
          <w:trHeight w:val="236"/>
        </w:trPr>
        <w:tc>
          <w:tcPr>
            <w:tcW w:w="420" w:type="dxa"/>
            <w:vMerge/>
          </w:tcPr>
          <w:p w14:paraId="7CA3B4C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2F5C581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04AC63F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8.2. </w:t>
            </w:r>
            <w:r>
              <w:rPr>
                <w:sz w:val="24"/>
              </w:rPr>
              <w:t>Проведення</w:t>
            </w:r>
            <w:r w:rsidRPr="001061D2">
              <w:rPr>
                <w:sz w:val="24"/>
              </w:rPr>
              <w:t xml:space="preserve"> оплат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поштових видатків для виплати адресних соціальних допомог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3CD0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F5C63C6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C768E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0A0CCDF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69FA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6929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39AE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Забезпечення виплати матеріальної допомоги через відділення зв'язку</w:t>
            </w:r>
          </w:p>
        </w:tc>
      </w:tr>
      <w:tr w:rsidR="00DA6FD0" w:rsidRPr="001061D2" w14:paraId="2D12C219" w14:textId="77777777" w:rsidTr="00E525DE">
        <w:trPr>
          <w:trHeight w:val="288"/>
        </w:trPr>
        <w:tc>
          <w:tcPr>
            <w:tcW w:w="420" w:type="dxa"/>
            <w:vMerge/>
          </w:tcPr>
          <w:p w14:paraId="5869FAA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74C223F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56E9F31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FED6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2BE39B21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30D7D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95FB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980C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E9DA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64D5005" w14:textId="77777777" w:rsidTr="008D3086">
        <w:trPr>
          <w:trHeight w:val="1398"/>
        </w:trPr>
        <w:tc>
          <w:tcPr>
            <w:tcW w:w="420" w:type="dxa"/>
            <w:vMerge/>
          </w:tcPr>
          <w:p w14:paraId="43ACF5E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5D634B7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4552907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DBBB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1982191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CA4B2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7259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A057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0B0D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707F9F22" w14:textId="77777777" w:rsidTr="00990E76">
        <w:trPr>
          <w:trHeight w:val="274"/>
        </w:trPr>
        <w:tc>
          <w:tcPr>
            <w:tcW w:w="420" w:type="dxa"/>
            <w:vMerge/>
          </w:tcPr>
          <w:p w14:paraId="1F03ABD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6AE3BFF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3E47C89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8.3.</w:t>
            </w:r>
            <w:r>
              <w:rPr>
                <w:sz w:val="24"/>
              </w:rPr>
              <w:t>Проведення</w:t>
            </w:r>
            <w:r w:rsidRPr="001061D2">
              <w:rPr>
                <w:sz w:val="24"/>
              </w:rPr>
              <w:t xml:space="preserve">  оплат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 робіт  ТзОВ «Місцевий обчислювальний  центр», </w:t>
            </w:r>
            <w:r w:rsidRPr="001061D2">
              <w:rPr>
                <w:sz w:val="24"/>
              </w:rPr>
              <w:lastRenderedPageBreak/>
              <w:t>пов’язаних з наданням послуг щодо підтримки баз даних, підготовки, формування і передачі інформації щодо отримувачів субсидій та пільгових категорій населення Луцької міської територіальної громади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7E1E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4D28E4B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9CD9B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бюджет Луцької </w:t>
            </w:r>
            <w:r w:rsidRPr="001061D2">
              <w:rPr>
                <w:sz w:val="24"/>
              </w:rPr>
              <w:lastRenderedPageBreak/>
              <w:t>міської</w:t>
            </w:r>
          </w:p>
          <w:p w14:paraId="29417E9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31591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lastRenderedPageBreak/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F2EE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7E60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 xml:space="preserve">Оплата вартості наданих послуг </w:t>
            </w:r>
            <w:r w:rsidRPr="001061D2">
              <w:rPr>
                <w:sz w:val="24"/>
              </w:rPr>
              <w:lastRenderedPageBreak/>
              <w:t>щодо підтримки баз даних, підготовки, формування і передачі інформації щодо отримувачів субсидій та пільгових категорій населення Луцької міської територіальної громади</w:t>
            </w:r>
          </w:p>
        </w:tc>
      </w:tr>
      <w:tr w:rsidR="00DA6FD0" w:rsidRPr="001061D2" w14:paraId="590B4CE5" w14:textId="77777777" w:rsidTr="00E525DE">
        <w:trPr>
          <w:trHeight w:val="285"/>
        </w:trPr>
        <w:tc>
          <w:tcPr>
            <w:tcW w:w="420" w:type="dxa"/>
            <w:vMerge/>
          </w:tcPr>
          <w:p w14:paraId="6B08D56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4CEFF2F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2C47BA4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20E8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6DB36D76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B38B6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B66D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6612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A4E5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29068090" w14:textId="77777777" w:rsidTr="00E525DE">
        <w:trPr>
          <w:trHeight w:val="2567"/>
        </w:trPr>
        <w:tc>
          <w:tcPr>
            <w:tcW w:w="420" w:type="dxa"/>
            <w:vMerge/>
          </w:tcPr>
          <w:p w14:paraId="2191D45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728CF88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25285AB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C22E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044A3C7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C06A7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7E3C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AEC9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4254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5153EB6B" w14:textId="77777777" w:rsidTr="00E525DE">
        <w:trPr>
          <w:trHeight w:val="176"/>
        </w:trPr>
        <w:tc>
          <w:tcPr>
            <w:tcW w:w="10628" w:type="dxa"/>
            <w:gridSpan w:val="6"/>
            <w:vMerge w:val="restart"/>
          </w:tcPr>
          <w:p w14:paraId="797EEC80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lastRenderedPageBreak/>
              <w:t>Всього за роками, у тому числі: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3E2B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C3AE6" w14:textId="6200460B" w:rsidR="00DA6FD0" w:rsidRPr="00603518" w:rsidRDefault="00952F68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45</w:t>
            </w:r>
            <w:r w:rsidR="00FE7F42">
              <w:rPr>
                <w:sz w:val="24"/>
                <w:lang w:val="en-US"/>
              </w:rPr>
              <w:t>3</w:t>
            </w:r>
            <w:r w:rsidR="00DA6FD0">
              <w:rPr>
                <w:sz w:val="24"/>
                <w:lang w:val="en-US"/>
              </w:rPr>
              <w:t>39</w:t>
            </w:r>
            <w:r w:rsidR="00DA6FD0">
              <w:rPr>
                <w:sz w:val="24"/>
              </w:rPr>
              <w:t>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C75E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51893342" w14:textId="77777777" w:rsidTr="00E525DE">
        <w:trPr>
          <w:trHeight w:val="200"/>
        </w:trPr>
        <w:tc>
          <w:tcPr>
            <w:tcW w:w="10628" w:type="dxa"/>
            <w:gridSpan w:val="6"/>
            <w:vMerge/>
          </w:tcPr>
          <w:p w14:paraId="1B7B532C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276A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EE34C" w14:textId="688BBEB7" w:rsidR="00DA6FD0" w:rsidRPr="00D24F3A" w:rsidRDefault="00BB7EB1" w:rsidP="00FE7F42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FE7F42">
              <w:rPr>
                <w:sz w:val="24"/>
                <w:lang w:val="en-US"/>
              </w:rPr>
              <w:t>1</w:t>
            </w:r>
            <w:r w:rsidR="00DA6FD0">
              <w:rPr>
                <w:sz w:val="24"/>
                <w:lang w:val="en-US"/>
              </w:rPr>
              <w:t>34</w:t>
            </w:r>
            <w:r w:rsidR="00DA6FD0">
              <w:rPr>
                <w:sz w:val="24"/>
              </w:rPr>
              <w:t>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2B36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0CB09551" w14:textId="77777777" w:rsidTr="00E525DE">
        <w:trPr>
          <w:trHeight w:val="150"/>
        </w:trPr>
        <w:tc>
          <w:tcPr>
            <w:tcW w:w="10628" w:type="dxa"/>
            <w:gridSpan w:val="6"/>
            <w:vMerge/>
          </w:tcPr>
          <w:p w14:paraId="178057B3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370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81E6A" w14:textId="602B46BA" w:rsidR="00DA6FD0" w:rsidRPr="001061D2" w:rsidRDefault="00BB7EB1" w:rsidP="00FE7F42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  <w:r w:rsidR="00DA6FD0">
              <w:rPr>
                <w:sz w:val="24"/>
              </w:rPr>
              <w:t>109,0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3CEC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25FAB86C" w14:textId="77777777" w:rsidTr="00E525DE">
        <w:trPr>
          <w:trHeight w:val="150"/>
        </w:trPr>
        <w:tc>
          <w:tcPr>
            <w:tcW w:w="10628" w:type="dxa"/>
            <w:gridSpan w:val="6"/>
          </w:tcPr>
          <w:p w14:paraId="6D5D02EA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Всього: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5B79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08A40" w14:textId="35AC1A4C" w:rsidR="00DA6FD0" w:rsidRPr="001061D2" w:rsidRDefault="00DA6FD0" w:rsidP="00BB7EB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B7EB1">
              <w:rPr>
                <w:sz w:val="24"/>
              </w:rPr>
              <w:t>4</w:t>
            </w:r>
            <w:r w:rsidR="00952F68">
              <w:rPr>
                <w:sz w:val="24"/>
                <w:lang w:val="en-US"/>
              </w:rPr>
              <w:t>9</w:t>
            </w:r>
            <w:r w:rsidR="00FE7F42"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82,0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478C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</w:tbl>
    <w:p w14:paraId="1E81D550" w14:textId="77777777" w:rsidR="00DA6FD0" w:rsidRDefault="00DA6FD0" w:rsidP="00DA6FD0">
      <w:pPr>
        <w:pStyle w:val="a8"/>
        <w:spacing w:after="0" w:line="240" w:lineRule="auto"/>
        <w:rPr>
          <w:bCs/>
          <w:sz w:val="24"/>
        </w:rPr>
      </w:pPr>
    </w:p>
    <w:p w14:paraId="57F75AF5" w14:textId="578F6DB5" w:rsidR="00DA6FD0" w:rsidRDefault="00DA6FD0" w:rsidP="00DA6FD0">
      <w:pPr>
        <w:pStyle w:val="a8"/>
        <w:spacing w:after="0" w:line="240" w:lineRule="auto"/>
        <w:rPr>
          <w:bCs/>
          <w:sz w:val="24"/>
        </w:rPr>
      </w:pPr>
      <w:r w:rsidRPr="001061D2">
        <w:rPr>
          <w:sz w:val="24"/>
        </w:rPr>
        <w:t xml:space="preserve">          </w:t>
      </w:r>
      <w:r>
        <w:rPr>
          <w:sz w:val="24"/>
        </w:rPr>
        <w:t xml:space="preserve">        </w:t>
      </w:r>
    </w:p>
    <w:p w14:paraId="47694923" w14:textId="77777777" w:rsidR="00DA6FD0" w:rsidRPr="001061D2" w:rsidRDefault="00DA6FD0" w:rsidP="00DA6FD0">
      <w:pPr>
        <w:pStyle w:val="a8"/>
        <w:spacing w:after="0" w:line="240" w:lineRule="auto"/>
        <w:rPr>
          <w:sz w:val="24"/>
        </w:rPr>
      </w:pPr>
      <w:r>
        <w:rPr>
          <w:sz w:val="24"/>
        </w:rPr>
        <w:t xml:space="preserve">         </w:t>
      </w:r>
      <w:r w:rsidRPr="001061D2">
        <w:rPr>
          <w:sz w:val="24"/>
        </w:rPr>
        <w:t>Майборода 284 177</w:t>
      </w:r>
    </w:p>
    <w:p w14:paraId="542D981C" w14:textId="77777777" w:rsidR="00DA6FD0" w:rsidRDefault="00DA6FD0" w:rsidP="00593463">
      <w:pPr>
        <w:autoSpaceDE w:val="0"/>
        <w:autoSpaceDN w:val="0"/>
        <w:adjustRightInd w:val="0"/>
        <w:jc w:val="both"/>
      </w:pPr>
    </w:p>
    <w:sectPr w:rsidR="00DA6FD0" w:rsidSect="00A95F86">
      <w:headerReference w:type="default" r:id="rId15"/>
      <w:pgSz w:w="16838" w:h="11906" w:orient="landscape"/>
      <w:pgMar w:top="1701" w:right="851" w:bottom="170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3E632" w14:textId="77777777" w:rsidR="00490B74" w:rsidRDefault="00490B74" w:rsidP="00003D41">
      <w:r>
        <w:separator/>
      </w:r>
    </w:p>
  </w:endnote>
  <w:endnote w:type="continuationSeparator" w:id="0">
    <w:p w14:paraId="6300E360" w14:textId="77777777" w:rsidR="00490B74" w:rsidRDefault="00490B74" w:rsidP="0000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BDC60" w14:textId="77777777" w:rsidR="00812BAC" w:rsidRDefault="00812B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386D0" w14:textId="77777777" w:rsidR="00812BAC" w:rsidRDefault="00812BA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F59DD" w14:textId="77777777" w:rsidR="00812BAC" w:rsidRDefault="00812B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C9A54" w14:textId="77777777" w:rsidR="00490B74" w:rsidRDefault="00490B74" w:rsidP="00003D41">
      <w:r>
        <w:separator/>
      </w:r>
    </w:p>
  </w:footnote>
  <w:footnote w:type="continuationSeparator" w:id="0">
    <w:p w14:paraId="3C647333" w14:textId="77777777" w:rsidR="00490B74" w:rsidRDefault="00490B74" w:rsidP="00003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4EF29" w14:textId="77777777" w:rsidR="00812BAC" w:rsidRDefault="00812B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450187"/>
      <w:docPartObj>
        <w:docPartGallery w:val="Page Numbers (Top of Page)"/>
        <w:docPartUnique/>
      </w:docPartObj>
    </w:sdtPr>
    <w:sdtContent>
      <w:p w14:paraId="1A95B52B" w14:textId="3C3BA166" w:rsidR="00812BAC" w:rsidRDefault="00812B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6EB00D9" w14:textId="77777777" w:rsidR="00812BAC" w:rsidRDefault="00812BA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E4E23" w14:textId="77777777" w:rsidR="00812BAC" w:rsidRDefault="00812BAC">
    <w:pPr>
      <w:pStyle w:val="a4"/>
      <w:jc w:val="center"/>
    </w:pPr>
  </w:p>
  <w:p w14:paraId="3438687C" w14:textId="77777777" w:rsidR="00812BAC" w:rsidRDefault="00812BA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609132"/>
      <w:docPartObj>
        <w:docPartGallery w:val="Page Numbers (Top of Page)"/>
        <w:docPartUnique/>
      </w:docPartObj>
    </w:sdtPr>
    <w:sdtContent>
      <w:p w14:paraId="2D279F47" w14:textId="77777777" w:rsidR="00812BAC" w:rsidRDefault="00812BAC">
        <w:pPr>
          <w:pStyle w:val="a4"/>
          <w:jc w:val="center"/>
        </w:pPr>
        <w:r w:rsidRPr="00027467">
          <w:rPr>
            <w:sz w:val="25"/>
            <w:szCs w:val="25"/>
          </w:rPr>
          <w:fldChar w:fldCharType="begin"/>
        </w:r>
        <w:r w:rsidRPr="00027467">
          <w:rPr>
            <w:sz w:val="25"/>
            <w:szCs w:val="25"/>
          </w:rPr>
          <w:instrText>PAGE   \* MERGEFORMAT</w:instrText>
        </w:r>
        <w:r w:rsidRPr="00027467">
          <w:rPr>
            <w:sz w:val="25"/>
            <w:szCs w:val="25"/>
          </w:rPr>
          <w:fldChar w:fldCharType="separate"/>
        </w:r>
        <w:r w:rsidR="00FC6974">
          <w:rPr>
            <w:noProof/>
            <w:sz w:val="25"/>
            <w:szCs w:val="25"/>
          </w:rPr>
          <w:t>5</w:t>
        </w:r>
        <w:r w:rsidRPr="00027467">
          <w:rPr>
            <w:sz w:val="25"/>
            <w:szCs w:val="25"/>
          </w:rPr>
          <w:fldChar w:fldCharType="end"/>
        </w:r>
      </w:p>
    </w:sdtContent>
  </w:sdt>
  <w:p w14:paraId="64163F48" w14:textId="77777777" w:rsidR="00812BAC" w:rsidRDefault="00812B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</w:abstractNum>
  <w:abstractNum w:abstractNumId="2">
    <w:nsid w:val="00000003"/>
    <w:multiLevelType w:val="singleLevel"/>
    <w:tmpl w:val="06C060B0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1F5C4364"/>
    <w:multiLevelType w:val="hybridMultilevel"/>
    <w:tmpl w:val="6DA4B964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75935"/>
    <w:multiLevelType w:val="hybridMultilevel"/>
    <w:tmpl w:val="29668836"/>
    <w:lvl w:ilvl="0" w:tplc="B3A42E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83B6FE4"/>
    <w:multiLevelType w:val="hybridMultilevel"/>
    <w:tmpl w:val="7D56DDFC"/>
    <w:lvl w:ilvl="0" w:tplc="B2D8BBC2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2F9F"/>
    <w:multiLevelType w:val="hybridMultilevel"/>
    <w:tmpl w:val="3C88BA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06936"/>
    <w:multiLevelType w:val="hybridMultilevel"/>
    <w:tmpl w:val="226AC4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225A0"/>
    <w:multiLevelType w:val="hybridMultilevel"/>
    <w:tmpl w:val="8EA26C02"/>
    <w:lvl w:ilvl="0" w:tplc="F522C1BA">
      <w:start w:val="2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48C74ED8"/>
    <w:multiLevelType w:val="hybridMultilevel"/>
    <w:tmpl w:val="656C36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02213"/>
    <w:multiLevelType w:val="hybridMultilevel"/>
    <w:tmpl w:val="15C211D6"/>
    <w:lvl w:ilvl="0" w:tplc="F70AC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9177B"/>
    <w:multiLevelType w:val="hybridMultilevel"/>
    <w:tmpl w:val="87DA3826"/>
    <w:lvl w:ilvl="0" w:tplc="7F6A8082">
      <w:start w:val="2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3">
    <w:nsid w:val="551251A1"/>
    <w:multiLevelType w:val="multilevel"/>
    <w:tmpl w:val="518CB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B2C6EAD"/>
    <w:multiLevelType w:val="hybridMultilevel"/>
    <w:tmpl w:val="FEE096FA"/>
    <w:lvl w:ilvl="0" w:tplc="E4D2D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BD3D44"/>
    <w:multiLevelType w:val="hybridMultilevel"/>
    <w:tmpl w:val="3FCAB8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"/>
    </w:lvlOverride>
  </w:num>
  <w:num w:numId="5">
    <w:abstractNumId w:val="3"/>
  </w:num>
  <w:num w:numId="6">
    <w:abstractNumId w:val="3"/>
  </w:num>
  <w:num w:numId="7">
    <w:abstractNumId w:val="1"/>
  </w:num>
  <w:num w:numId="8">
    <w:abstractNumId w:val="1"/>
    <w:lvlOverride w:ilvl="0">
      <w:startOverride w:val="2"/>
    </w:lvlOverride>
  </w:num>
  <w:num w:numId="9">
    <w:abstractNumId w:val="4"/>
  </w:num>
  <w:num w:numId="10">
    <w:abstractNumId w:val="10"/>
  </w:num>
  <w:num w:numId="11">
    <w:abstractNumId w:val="5"/>
  </w:num>
  <w:num w:numId="12">
    <w:abstractNumId w:val="14"/>
  </w:num>
  <w:num w:numId="13">
    <w:abstractNumId w:val="6"/>
  </w:num>
  <w:num w:numId="14">
    <w:abstractNumId w:val="11"/>
  </w:num>
  <w:num w:numId="15">
    <w:abstractNumId w:val="7"/>
  </w:num>
  <w:num w:numId="16">
    <w:abstractNumId w:val="13"/>
  </w:num>
  <w:num w:numId="17">
    <w:abstractNumId w:val="9"/>
  </w:num>
  <w:num w:numId="18">
    <w:abstractNumId w:val="15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B3"/>
    <w:rsid w:val="00003D41"/>
    <w:rsid w:val="00005AEC"/>
    <w:rsid w:val="00020E80"/>
    <w:rsid w:val="00027B58"/>
    <w:rsid w:val="00042190"/>
    <w:rsid w:val="00043CFA"/>
    <w:rsid w:val="000537C6"/>
    <w:rsid w:val="0006117D"/>
    <w:rsid w:val="00061B2E"/>
    <w:rsid w:val="00070816"/>
    <w:rsid w:val="00086E98"/>
    <w:rsid w:val="000A0EEB"/>
    <w:rsid w:val="000A2933"/>
    <w:rsid w:val="000A4C7A"/>
    <w:rsid w:val="000A4DE7"/>
    <w:rsid w:val="000B40B5"/>
    <w:rsid w:val="000B7A61"/>
    <w:rsid w:val="000C5B4C"/>
    <w:rsid w:val="000D3A63"/>
    <w:rsid w:val="000D3BBD"/>
    <w:rsid w:val="000D6591"/>
    <w:rsid w:val="000D7FFA"/>
    <w:rsid w:val="000E4A28"/>
    <w:rsid w:val="000E4B29"/>
    <w:rsid w:val="000E7A68"/>
    <w:rsid w:val="000F0087"/>
    <w:rsid w:val="000F0958"/>
    <w:rsid w:val="0010358A"/>
    <w:rsid w:val="00110580"/>
    <w:rsid w:val="001154CA"/>
    <w:rsid w:val="0011793A"/>
    <w:rsid w:val="00122275"/>
    <w:rsid w:val="00126BF9"/>
    <w:rsid w:val="00132A87"/>
    <w:rsid w:val="00137DA3"/>
    <w:rsid w:val="00143858"/>
    <w:rsid w:val="001439C3"/>
    <w:rsid w:val="00146ED8"/>
    <w:rsid w:val="00151C05"/>
    <w:rsid w:val="001641E1"/>
    <w:rsid w:val="00170DE1"/>
    <w:rsid w:val="00171052"/>
    <w:rsid w:val="00185C36"/>
    <w:rsid w:val="001960AF"/>
    <w:rsid w:val="001B59E8"/>
    <w:rsid w:val="001E3C5F"/>
    <w:rsid w:val="001E4CC4"/>
    <w:rsid w:val="001E5F47"/>
    <w:rsid w:val="001F1909"/>
    <w:rsid w:val="001F24A1"/>
    <w:rsid w:val="00201F2D"/>
    <w:rsid w:val="00205BBB"/>
    <w:rsid w:val="00212C39"/>
    <w:rsid w:val="00216517"/>
    <w:rsid w:val="00232F86"/>
    <w:rsid w:val="002426FB"/>
    <w:rsid w:val="00243728"/>
    <w:rsid w:val="002469C5"/>
    <w:rsid w:val="00250A01"/>
    <w:rsid w:val="00260172"/>
    <w:rsid w:val="002631D4"/>
    <w:rsid w:val="0028144B"/>
    <w:rsid w:val="00285346"/>
    <w:rsid w:val="002876EA"/>
    <w:rsid w:val="002976D5"/>
    <w:rsid w:val="002A0AA1"/>
    <w:rsid w:val="002A3F48"/>
    <w:rsid w:val="002B3481"/>
    <w:rsid w:val="002C025C"/>
    <w:rsid w:val="002C4A74"/>
    <w:rsid w:val="002D20E4"/>
    <w:rsid w:val="002D575E"/>
    <w:rsid w:val="002D70F8"/>
    <w:rsid w:val="00301D73"/>
    <w:rsid w:val="003029CF"/>
    <w:rsid w:val="00304B9B"/>
    <w:rsid w:val="00305071"/>
    <w:rsid w:val="003333CF"/>
    <w:rsid w:val="00337C27"/>
    <w:rsid w:val="00345728"/>
    <w:rsid w:val="0036164C"/>
    <w:rsid w:val="00366397"/>
    <w:rsid w:val="00367125"/>
    <w:rsid w:val="00367C8E"/>
    <w:rsid w:val="00377B6F"/>
    <w:rsid w:val="0038557D"/>
    <w:rsid w:val="003914C5"/>
    <w:rsid w:val="003958D4"/>
    <w:rsid w:val="003A172B"/>
    <w:rsid w:val="003C3E6F"/>
    <w:rsid w:val="003C78EB"/>
    <w:rsid w:val="003D1E2A"/>
    <w:rsid w:val="003E56FE"/>
    <w:rsid w:val="003E5BC6"/>
    <w:rsid w:val="003F5818"/>
    <w:rsid w:val="0043027F"/>
    <w:rsid w:val="00434AA0"/>
    <w:rsid w:val="00452C1E"/>
    <w:rsid w:val="0046442E"/>
    <w:rsid w:val="00467210"/>
    <w:rsid w:val="00467504"/>
    <w:rsid w:val="00470C21"/>
    <w:rsid w:val="0048433F"/>
    <w:rsid w:val="0048467C"/>
    <w:rsid w:val="00486996"/>
    <w:rsid w:val="00490B74"/>
    <w:rsid w:val="0049130D"/>
    <w:rsid w:val="004A3E68"/>
    <w:rsid w:val="004B5ADE"/>
    <w:rsid w:val="004C26E1"/>
    <w:rsid w:val="004E2D2F"/>
    <w:rsid w:val="004E59D5"/>
    <w:rsid w:val="004E6731"/>
    <w:rsid w:val="004E6F4E"/>
    <w:rsid w:val="004F16AB"/>
    <w:rsid w:val="004F4FCA"/>
    <w:rsid w:val="004F7B69"/>
    <w:rsid w:val="005077B1"/>
    <w:rsid w:val="00507E30"/>
    <w:rsid w:val="00520E0E"/>
    <w:rsid w:val="00526608"/>
    <w:rsid w:val="0054091C"/>
    <w:rsid w:val="00540C7D"/>
    <w:rsid w:val="00542793"/>
    <w:rsid w:val="00543742"/>
    <w:rsid w:val="00545A12"/>
    <w:rsid w:val="00546D89"/>
    <w:rsid w:val="005530FF"/>
    <w:rsid w:val="00561904"/>
    <w:rsid w:val="00565D08"/>
    <w:rsid w:val="0057788C"/>
    <w:rsid w:val="00585E64"/>
    <w:rsid w:val="00593463"/>
    <w:rsid w:val="005A6E09"/>
    <w:rsid w:val="005B4518"/>
    <w:rsid w:val="005E3E43"/>
    <w:rsid w:val="005F0BD1"/>
    <w:rsid w:val="005F71CF"/>
    <w:rsid w:val="0060787F"/>
    <w:rsid w:val="00614019"/>
    <w:rsid w:val="00636D5A"/>
    <w:rsid w:val="00641DBE"/>
    <w:rsid w:val="00650C73"/>
    <w:rsid w:val="006626E9"/>
    <w:rsid w:val="00681119"/>
    <w:rsid w:val="006A0318"/>
    <w:rsid w:val="006B22F8"/>
    <w:rsid w:val="006B406D"/>
    <w:rsid w:val="006D414A"/>
    <w:rsid w:val="006E2F84"/>
    <w:rsid w:val="006E30AC"/>
    <w:rsid w:val="006E368C"/>
    <w:rsid w:val="006F00DB"/>
    <w:rsid w:val="007244F1"/>
    <w:rsid w:val="0073327A"/>
    <w:rsid w:val="007520AC"/>
    <w:rsid w:val="007756A0"/>
    <w:rsid w:val="00775965"/>
    <w:rsid w:val="007841D8"/>
    <w:rsid w:val="00787E9F"/>
    <w:rsid w:val="007932C5"/>
    <w:rsid w:val="007A404B"/>
    <w:rsid w:val="007B4815"/>
    <w:rsid w:val="007B4BF9"/>
    <w:rsid w:val="007B76FC"/>
    <w:rsid w:val="007C0B91"/>
    <w:rsid w:val="007C410F"/>
    <w:rsid w:val="007C5E4B"/>
    <w:rsid w:val="007C7CDE"/>
    <w:rsid w:val="007D7450"/>
    <w:rsid w:val="007F2230"/>
    <w:rsid w:val="007F4009"/>
    <w:rsid w:val="007F5744"/>
    <w:rsid w:val="00800701"/>
    <w:rsid w:val="00801F9E"/>
    <w:rsid w:val="008025CF"/>
    <w:rsid w:val="00806995"/>
    <w:rsid w:val="00812BAC"/>
    <w:rsid w:val="0081606A"/>
    <w:rsid w:val="00824E54"/>
    <w:rsid w:val="008259D1"/>
    <w:rsid w:val="00837F0D"/>
    <w:rsid w:val="00840406"/>
    <w:rsid w:val="008476F1"/>
    <w:rsid w:val="00854ED6"/>
    <w:rsid w:val="008607DB"/>
    <w:rsid w:val="00866C65"/>
    <w:rsid w:val="0087145D"/>
    <w:rsid w:val="00883DE4"/>
    <w:rsid w:val="00890BFD"/>
    <w:rsid w:val="00897435"/>
    <w:rsid w:val="008A2010"/>
    <w:rsid w:val="008A5A28"/>
    <w:rsid w:val="008B0148"/>
    <w:rsid w:val="008B39C4"/>
    <w:rsid w:val="008C1B94"/>
    <w:rsid w:val="008D1E9E"/>
    <w:rsid w:val="008D3086"/>
    <w:rsid w:val="008D78A7"/>
    <w:rsid w:val="008F13C2"/>
    <w:rsid w:val="00906101"/>
    <w:rsid w:val="009145F0"/>
    <w:rsid w:val="00916111"/>
    <w:rsid w:val="00921C5E"/>
    <w:rsid w:val="00922512"/>
    <w:rsid w:val="00923C5B"/>
    <w:rsid w:val="009262D5"/>
    <w:rsid w:val="009330F6"/>
    <w:rsid w:val="00934536"/>
    <w:rsid w:val="00943F8F"/>
    <w:rsid w:val="00952F68"/>
    <w:rsid w:val="0095531B"/>
    <w:rsid w:val="0096536E"/>
    <w:rsid w:val="00966C4B"/>
    <w:rsid w:val="00971D26"/>
    <w:rsid w:val="0097233C"/>
    <w:rsid w:val="00972D63"/>
    <w:rsid w:val="009876D3"/>
    <w:rsid w:val="00990E76"/>
    <w:rsid w:val="009967B3"/>
    <w:rsid w:val="00997A12"/>
    <w:rsid w:val="009A1342"/>
    <w:rsid w:val="009A1395"/>
    <w:rsid w:val="009B3337"/>
    <w:rsid w:val="009C2369"/>
    <w:rsid w:val="009C3268"/>
    <w:rsid w:val="009C5FCC"/>
    <w:rsid w:val="009D77F6"/>
    <w:rsid w:val="009F17FE"/>
    <w:rsid w:val="00A14884"/>
    <w:rsid w:val="00A1578D"/>
    <w:rsid w:val="00A17624"/>
    <w:rsid w:val="00A21252"/>
    <w:rsid w:val="00A21524"/>
    <w:rsid w:val="00A27122"/>
    <w:rsid w:val="00A3724E"/>
    <w:rsid w:val="00A4346D"/>
    <w:rsid w:val="00A57B12"/>
    <w:rsid w:val="00A67A20"/>
    <w:rsid w:val="00A775EE"/>
    <w:rsid w:val="00A82EF0"/>
    <w:rsid w:val="00A86A53"/>
    <w:rsid w:val="00A94639"/>
    <w:rsid w:val="00A95F86"/>
    <w:rsid w:val="00AB10A4"/>
    <w:rsid w:val="00AB7016"/>
    <w:rsid w:val="00AB7974"/>
    <w:rsid w:val="00AD5825"/>
    <w:rsid w:val="00AD5F74"/>
    <w:rsid w:val="00AE06F1"/>
    <w:rsid w:val="00B008F6"/>
    <w:rsid w:val="00B01D7B"/>
    <w:rsid w:val="00B05ACF"/>
    <w:rsid w:val="00B1151E"/>
    <w:rsid w:val="00B2482B"/>
    <w:rsid w:val="00B31FDC"/>
    <w:rsid w:val="00B36A11"/>
    <w:rsid w:val="00B41EB0"/>
    <w:rsid w:val="00B50EFF"/>
    <w:rsid w:val="00B569B8"/>
    <w:rsid w:val="00B67A38"/>
    <w:rsid w:val="00B75E17"/>
    <w:rsid w:val="00B76749"/>
    <w:rsid w:val="00B808D9"/>
    <w:rsid w:val="00B84F69"/>
    <w:rsid w:val="00B876EB"/>
    <w:rsid w:val="00B91518"/>
    <w:rsid w:val="00BA67FD"/>
    <w:rsid w:val="00BB7EB1"/>
    <w:rsid w:val="00BC1097"/>
    <w:rsid w:val="00BD451D"/>
    <w:rsid w:val="00BE2068"/>
    <w:rsid w:val="00BF1B44"/>
    <w:rsid w:val="00BF312B"/>
    <w:rsid w:val="00BF77B2"/>
    <w:rsid w:val="00C23DCC"/>
    <w:rsid w:val="00C2575F"/>
    <w:rsid w:val="00C25D20"/>
    <w:rsid w:val="00C34083"/>
    <w:rsid w:val="00C47428"/>
    <w:rsid w:val="00C53CD7"/>
    <w:rsid w:val="00C56F1D"/>
    <w:rsid w:val="00C63E46"/>
    <w:rsid w:val="00C65DD5"/>
    <w:rsid w:val="00C7544F"/>
    <w:rsid w:val="00C76741"/>
    <w:rsid w:val="00C81008"/>
    <w:rsid w:val="00C81E80"/>
    <w:rsid w:val="00C8427D"/>
    <w:rsid w:val="00C911D7"/>
    <w:rsid w:val="00CA4E76"/>
    <w:rsid w:val="00CC024F"/>
    <w:rsid w:val="00CC2DE8"/>
    <w:rsid w:val="00CC4BCB"/>
    <w:rsid w:val="00CC6032"/>
    <w:rsid w:val="00CD0A0B"/>
    <w:rsid w:val="00CF0522"/>
    <w:rsid w:val="00CF1809"/>
    <w:rsid w:val="00CF1D38"/>
    <w:rsid w:val="00D03474"/>
    <w:rsid w:val="00D073EB"/>
    <w:rsid w:val="00D1255D"/>
    <w:rsid w:val="00D1596E"/>
    <w:rsid w:val="00D354B8"/>
    <w:rsid w:val="00D4123B"/>
    <w:rsid w:val="00D463D5"/>
    <w:rsid w:val="00D82FE4"/>
    <w:rsid w:val="00D87171"/>
    <w:rsid w:val="00DA6357"/>
    <w:rsid w:val="00DA6FD0"/>
    <w:rsid w:val="00DB5121"/>
    <w:rsid w:val="00DB7982"/>
    <w:rsid w:val="00DC05C0"/>
    <w:rsid w:val="00DC1674"/>
    <w:rsid w:val="00DD408D"/>
    <w:rsid w:val="00DD68E7"/>
    <w:rsid w:val="00DE26C7"/>
    <w:rsid w:val="00DE5C37"/>
    <w:rsid w:val="00DE71A4"/>
    <w:rsid w:val="00DE7FEE"/>
    <w:rsid w:val="00DF49F9"/>
    <w:rsid w:val="00DF598D"/>
    <w:rsid w:val="00E01FDA"/>
    <w:rsid w:val="00E120A1"/>
    <w:rsid w:val="00E225B2"/>
    <w:rsid w:val="00E4517E"/>
    <w:rsid w:val="00E45FD6"/>
    <w:rsid w:val="00E51065"/>
    <w:rsid w:val="00E525DE"/>
    <w:rsid w:val="00E65517"/>
    <w:rsid w:val="00E7676B"/>
    <w:rsid w:val="00E84A54"/>
    <w:rsid w:val="00E92835"/>
    <w:rsid w:val="00E92CFC"/>
    <w:rsid w:val="00E97838"/>
    <w:rsid w:val="00EB1F1E"/>
    <w:rsid w:val="00EB51F7"/>
    <w:rsid w:val="00EB548E"/>
    <w:rsid w:val="00EC17DD"/>
    <w:rsid w:val="00EC1ADD"/>
    <w:rsid w:val="00EC4719"/>
    <w:rsid w:val="00ED3FB7"/>
    <w:rsid w:val="00ED40D0"/>
    <w:rsid w:val="00ED4557"/>
    <w:rsid w:val="00ED73E6"/>
    <w:rsid w:val="00EE43A8"/>
    <w:rsid w:val="00F05A78"/>
    <w:rsid w:val="00F074EE"/>
    <w:rsid w:val="00F07ED2"/>
    <w:rsid w:val="00F16089"/>
    <w:rsid w:val="00F251C1"/>
    <w:rsid w:val="00F339B0"/>
    <w:rsid w:val="00F52B55"/>
    <w:rsid w:val="00F53070"/>
    <w:rsid w:val="00F55075"/>
    <w:rsid w:val="00F84635"/>
    <w:rsid w:val="00F950F9"/>
    <w:rsid w:val="00F9661F"/>
    <w:rsid w:val="00FA4422"/>
    <w:rsid w:val="00FB218E"/>
    <w:rsid w:val="00FB393E"/>
    <w:rsid w:val="00FB5ED8"/>
    <w:rsid w:val="00FC6974"/>
    <w:rsid w:val="00FE04E3"/>
    <w:rsid w:val="00FE4953"/>
    <w:rsid w:val="00FE7F42"/>
    <w:rsid w:val="00FF0C86"/>
    <w:rsid w:val="00FF146C"/>
    <w:rsid w:val="00FF2712"/>
    <w:rsid w:val="00F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BD8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B3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967B3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967B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67B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9967B3"/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rsid w:val="009967B3"/>
    <w:pPr>
      <w:spacing w:before="280" w:after="28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9967B3"/>
    <w:pPr>
      <w:tabs>
        <w:tab w:val="center" w:pos="4819"/>
        <w:tab w:val="right" w:pos="9639"/>
      </w:tabs>
    </w:pPr>
    <w:rPr>
      <w:lang w:val="ru-RU"/>
    </w:rPr>
  </w:style>
  <w:style w:type="character" w:customStyle="1" w:styleId="a5">
    <w:name w:val="Верхний колонтитул Знак"/>
    <w:link w:val="a4"/>
    <w:uiPriority w:val="99"/>
    <w:locked/>
    <w:rsid w:val="009967B3"/>
    <w:rPr>
      <w:rFonts w:ascii="Times New Roman" w:hAnsi="Times New Roman" w:cs="Times New Roman"/>
      <w:sz w:val="24"/>
      <w:szCs w:val="24"/>
      <w:lang w:val="ru-RU" w:eastAsia="zh-CN"/>
    </w:rPr>
  </w:style>
  <w:style w:type="paragraph" w:styleId="a6">
    <w:name w:val="footer"/>
    <w:basedOn w:val="a"/>
    <w:link w:val="a7"/>
    <w:uiPriority w:val="99"/>
    <w:rsid w:val="009967B3"/>
    <w:pPr>
      <w:tabs>
        <w:tab w:val="center" w:pos="4819"/>
        <w:tab w:val="right" w:pos="9639"/>
      </w:tabs>
    </w:pPr>
    <w:rPr>
      <w:lang w:val="ru-RU"/>
    </w:rPr>
  </w:style>
  <w:style w:type="character" w:customStyle="1" w:styleId="a7">
    <w:name w:val="Нижний колонтитул Знак"/>
    <w:link w:val="a6"/>
    <w:uiPriority w:val="99"/>
    <w:locked/>
    <w:rsid w:val="009967B3"/>
    <w:rPr>
      <w:rFonts w:ascii="Times New Roman" w:hAnsi="Times New Roman" w:cs="Times New Roman"/>
      <w:sz w:val="24"/>
      <w:szCs w:val="24"/>
      <w:lang w:val="ru-RU" w:eastAsia="zh-CN"/>
    </w:rPr>
  </w:style>
  <w:style w:type="paragraph" w:styleId="a8">
    <w:name w:val="Body Text"/>
    <w:basedOn w:val="a"/>
    <w:link w:val="a9"/>
    <w:rsid w:val="009967B3"/>
    <w:pPr>
      <w:spacing w:after="140" w:line="288" w:lineRule="auto"/>
    </w:pPr>
  </w:style>
  <w:style w:type="character" w:customStyle="1" w:styleId="a9">
    <w:name w:val="Основной текст Знак"/>
    <w:link w:val="a8"/>
    <w:locked/>
    <w:rsid w:val="009967B3"/>
    <w:rPr>
      <w:rFonts w:ascii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uiPriority w:val="99"/>
    <w:semiHidden/>
    <w:rsid w:val="009967B3"/>
  </w:style>
  <w:style w:type="paragraph" w:customStyle="1" w:styleId="ab">
    <w:name w:val="Заголовок"/>
    <w:basedOn w:val="a"/>
    <w:next w:val="a8"/>
    <w:uiPriority w:val="99"/>
    <w:rsid w:val="009967B3"/>
    <w:pPr>
      <w:keepNext/>
      <w:spacing w:before="240" w:after="120"/>
    </w:pPr>
    <w:rPr>
      <w:rFonts w:ascii="Liberation Sans" w:eastAsia="Calibri" w:hAnsi="Liberation Sans" w:cs="Liberation Sans"/>
    </w:rPr>
  </w:style>
  <w:style w:type="paragraph" w:customStyle="1" w:styleId="3">
    <w:name w:val="Указатель3"/>
    <w:basedOn w:val="a"/>
    <w:uiPriority w:val="99"/>
    <w:rsid w:val="009967B3"/>
    <w:pPr>
      <w:suppressLineNumbers/>
    </w:pPr>
  </w:style>
  <w:style w:type="paragraph" w:customStyle="1" w:styleId="30">
    <w:name w:val="Название объекта3"/>
    <w:basedOn w:val="a"/>
    <w:uiPriority w:val="99"/>
    <w:rsid w:val="009967B3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9967B3"/>
    <w:pPr>
      <w:suppressLineNumbers/>
    </w:pPr>
  </w:style>
  <w:style w:type="paragraph" w:customStyle="1" w:styleId="22">
    <w:name w:val="Название объекта2"/>
    <w:basedOn w:val="a"/>
    <w:uiPriority w:val="99"/>
    <w:rsid w:val="009967B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9967B3"/>
    <w:pPr>
      <w:suppressLineNumbers/>
    </w:pPr>
  </w:style>
  <w:style w:type="paragraph" w:customStyle="1" w:styleId="12">
    <w:name w:val="Название объекта1"/>
    <w:basedOn w:val="a"/>
    <w:uiPriority w:val="99"/>
    <w:rsid w:val="009967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c">
    <w:name w:val="Покажчик"/>
    <w:basedOn w:val="a"/>
    <w:uiPriority w:val="99"/>
    <w:rsid w:val="009967B3"/>
    <w:pPr>
      <w:suppressLineNumbers/>
    </w:pPr>
  </w:style>
  <w:style w:type="paragraph" w:customStyle="1" w:styleId="ad">
    <w:name w:val="Вміст таблиці"/>
    <w:basedOn w:val="a"/>
    <w:uiPriority w:val="99"/>
    <w:rsid w:val="009967B3"/>
    <w:pPr>
      <w:suppressLineNumbers/>
    </w:pPr>
  </w:style>
  <w:style w:type="paragraph" w:customStyle="1" w:styleId="ae">
    <w:name w:val="Заголовок таблиці"/>
    <w:basedOn w:val="ad"/>
    <w:uiPriority w:val="99"/>
    <w:rsid w:val="009967B3"/>
    <w:pPr>
      <w:jc w:val="center"/>
    </w:pPr>
    <w:rPr>
      <w:b/>
      <w:bCs/>
    </w:rPr>
  </w:style>
  <w:style w:type="paragraph" w:customStyle="1" w:styleId="af">
    <w:name w:val="Вміст кадру"/>
    <w:basedOn w:val="a"/>
    <w:uiPriority w:val="99"/>
    <w:rsid w:val="009967B3"/>
  </w:style>
  <w:style w:type="paragraph" w:customStyle="1" w:styleId="31">
    <w:name w:val="Основной текст с отступом 31"/>
    <w:uiPriority w:val="99"/>
    <w:rsid w:val="009967B3"/>
    <w:pPr>
      <w:suppressAutoHyphens/>
      <w:spacing w:after="120"/>
      <w:ind w:left="283"/>
    </w:pPr>
    <w:rPr>
      <w:rFonts w:ascii="Liberation Serif" w:hAnsi="Liberation Serif" w:cs="Liberation Serif"/>
      <w:kern w:val="2"/>
      <w:sz w:val="16"/>
      <w:szCs w:val="16"/>
      <w:lang w:val="ru-RU" w:eastAsia="zh-CN"/>
    </w:rPr>
  </w:style>
  <w:style w:type="paragraph" w:customStyle="1" w:styleId="Style8">
    <w:name w:val="Style8"/>
    <w:basedOn w:val="a"/>
    <w:uiPriority w:val="99"/>
    <w:rsid w:val="009967B3"/>
    <w:pPr>
      <w:widowControl w:val="0"/>
      <w:autoSpaceDE w:val="0"/>
      <w:spacing w:line="324" w:lineRule="exact"/>
      <w:ind w:firstLine="734"/>
      <w:jc w:val="both"/>
    </w:pPr>
    <w:rPr>
      <w:sz w:val="24"/>
      <w:szCs w:val="24"/>
    </w:rPr>
  </w:style>
  <w:style w:type="paragraph" w:customStyle="1" w:styleId="af0">
    <w:name w:val="Содержимое врезки"/>
    <w:basedOn w:val="a"/>
    <w:uiPriority w:val="99"/>
    <w:rsid w:val="009967B3"/>
  </w:style>
  <w:style w:type="paragraph" w:customStyle="1" w:styleId="af1">
    <w:name w:val="Содержимое таблицы"/>
    <w:basedOn w:val="a"/>
    <w:uiPriority w:val="99"/>
    <w:rsid w:val="009967B3"/>
    <w:pPr>
      <w:suppressLineNumbers/>
    </w:pPr>
  </w:style>
  <w:style w:type="paragraph" w:customStyle="1" w:styleId="af2">
    <w:name w:val="Заголовок таблицы"/>
    <w:basedOn w:val="af1"/>
    <w:uiPriority w:val="99"/>
    <w:rsid w:val="009967B3"/>
    <w:pPr>
      <w:jc w:val="center"/>
    </w:pPr>
    <w:rPr>
      <w:b/>
      <w:bCs/>
    </w:rPr>
  </w:style>
  <w:style w:type="character" w:customStyle="1" w:styleId="WW8Num1z0">
    <w:name w:val="WW8Num1z0"/>
    <w:uiPriority w:val="99"/>
    <w:rsid w:val="009967B3"/>
  </w:style>
  <w:style w:type="character" w:customStyle="1" w:styleId="WW8Num1z1">
    <w:name w:val="WW8Num1z1"/>
    <w:uiPriority w:val="99"/>
    <w:rsid w:val="009967B3"/>
  </w:style>
  <w:style w:type="character" w:customStyle="1" w:styleId="WW8Num1z2">
    <w:name w:val="WW8Num1z2"/>
    <w:uiPriority w:val="99"/>
    <w:rsid w:val="009967B3"/>
  </w:style>
  <w:style w:type="character" w:customStyle="1" w:styleId="WW8Num1z3">
    <w:name w:val="WW8Num1z3"/>
    <w:uiPriority w:val="99"/>
    <w:rsid w:val="009967B3"/>
  </w:style>
  <w:style w:type="character" w:customStyle="1" w:styleId="WW8Num1z4">
    <w:name w:val="WW8Num1z4"/>
    <w:uiPriority w:val="99"/>
    <w:rsid w:val="009967B3"/>
  </w:style>
  <w:style w:type="character" w:customStyle="1" w:styleId="WW8Num1z5">
    <w:name w:val="WW8Num1z5"/>
    <w:uiPriority w:val="99"/>
    <w:rsid w:val="009967B3"/>
  </w:style>
  <w:style w:type="character" w:customStyle="1" w:styleId="WW8Num1z6">
    <w:name w:val="WW8Num1z6"/>
    <w:uiPriority w:val="99"/>
    <w:rsid w:val="009967B3"/>
  </w:style>
  <w:style w:type="character" w:customStyle="1" w:styleId="WW8Num1z7">
    <w:name w:val="WW8Num1z7"/>
    <w:uiPriority w:val="99"/>
    <w:rsid w:val="009967B3"/>
  </w:style>
  <w:style w:type="character" w:customStyle="1" w:styleId="WW8Num1z8">
    <w:name w:val="WW8Num1z8"/>
    <w:uiPriority w:val="99"/>
    <w:rsid w:val="009967B3"/>
  </w:style>
  <w:style w:type="character" w:customStyle="1" w:styleId="WW8Num2z0">
    <w:name w:val="WW8Num2z0"/>
    <w:uiPriority w:val="99"/>
    <w:rsid w:val="009967B3"/>
    <w:rPr>
      <w:rFonts w:ascii="Times New Roman" w:hAnsi="Times New Roman" w:cs="Times New Roman"/>
      <w:sz w:val="28"/>
      <w:szCs w:val="28"/>
      <w:lang w:val="uk-UA"/>
    </w:rPr>
  </w:style>
  <w:style w:type="character" w:customStyle="1" w:styleId="WW8Num3z0">
    <w:name w:val="WW8Num3z0"/>
    <w:uiPriority w:val="99"/>
    <w:rsid w:val="009967B3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uiPriority w:val="99"/>
    <w:rsid w:val="009967B3"/>
    <w:rPr>
      <w:rFonts w:ascii="Tahoma" w:hAnsi="Tahoma" w:cs="Tahoma"/>
      <w:color w:val="000000"/>
      <w:spacing w:val="0"/>
      <w:sz w:val="28"/>
      <w:szCs w:val="28"/>
      <w:shd w:val="clear" w:color="auto" w:fill="FFFFFF"/>
      <w:lang w:val="uk-UA" w:eastAsia="zh-CN"/>
    </w:rPr>
  </w:style>
  <w:style w:type="character" w:customStyle="1" w:styleId="WW8Num4z1">
    <w:name w:val="WW8Num4z1"/>
    <w:uiPriority w:val="99"/>
    <w:rsid w:val="009967B3"/>
    <w:rPr>
      <w:rFonts w:ascii="OpenSymbol" w:hAnsi="OpenSymbol" w:cs="OpenSymbol"/>
    </w:rPr>
  </w:style>
  <w:style w:type="character" w:customStyle="1" w:styleId="WW8Num4z3">
    <w:name w:val="WW8Num4z3"/>
    <w:uiPriority w:val="99"/>
    <w:rsid w:val="009967B3"/>
    <w:rPr>
      <w:rFonts w:ascii="Symbol" w:hAnsi="Symbol" w:cs="Symbol"/>
    </w:rPr>
  </w:style>
  <w:style w:type="character" w:customStyle="1" w:styleId="4">
    <w:name w:val="Основной шрифт абзаца4"/>
    <w:uiPriority w:val="99"/>
    <w:rsid w:val="009967B3"/>
  </w:style>
  <w:style w:type="character" w:customStyle="1" w:styleId="32">
    <w:name w:val="Основной шрифт абзаца3"/>
    <w:uiPriority w:val="99"/>
    <w:rsid w:val="009967B3"/>
  </w:style>
  <w:style w:type="character" w:customStyle="1" w:styleId="WW8Num2z1">
    <w:name w:val="WW8Num2z1"/>
    <w:uiPriority w:val="99"/>
    <w:rsid w:val="009967B3"/>
  </w:style>
  <w:style w:type="character" w:customStyle="1" w:styleId="WW8Num2z2">
    <w:name w:val="WW8Num2z2"/>
    <w:uiPriority w:val="99"/>
    <w:rsid w:val="009967B3"/>
  </w:style>
  <w:style w:type="character" w:customStyle="1" w:styleId="WW8Num2z3">
    <w:name w:val="WW8Num2z3"/>
    <w:uiPriority w:val="99"/>
    <w:rsid w:val="009967B3"/>
  </w:style>
  <w:style w:type="character" w:customStyle="1" w:styleId="WW8Num2z4">
    <w:name w:val="WW8Num2z4"/>
    <w:uiPriority w:val="99"/>
    <w:rsid w:val="009967B3"/>
  </w:style>
  <w:style w:type="character" w:customStyle="1" w:styleId="WW8Num2z5">
    <w:name w:val="WW8Num2z5"/>
    <w:uiPriority w:val="99"/>
    <w:rsid w:val="009967B3"/>
  </w:style>
  <w:style w:type="character" w:customStyle="1" w:styleId="WW8Num2z6">
    <w:name w:val="WW8Num2z6"/>
    <w:uiPriority w:val="99"/>
    <w:rsid w:val="009967B3"/>
  </w:style>
  <w:style w:type="character" w:customStyle="1" w:styleId="WW8Num2z7">
    <w:name w:val="WW8Num2z7"/>
    <w:uiPriority w:val="99"/>
    <w:rsid w:val="009967B3"/>
  </w:style>
  <w:style w:type="character" w:customStyle="1" w:styleId="WW8Num2z8">
    <w:name w:val="WW8Num2z8"/>
    <w:uiPriority w:val="99"/>
    <w:rsid w:val="009967B3"/>
  </w:style>
  <w:style w:type="character" w:customStyle="1" w:styleId="WW8Num5z0">
    <w:name w:val="WW8Num5z0"/>
    <w:uiPriority w:val="99"/>
    <w:rsid w:val="009967B3"/>
    <w:rPr>
      <w:rFonts w:ascii="Tahoma" w:hAnsi="Tahoma" w:cs="Tahoma"/>
      <w:color w:val="000000"/>
      <w:spacing w:val="0"/>
      <w:sz w:val="28"/>
      <w:szCs w:val="28"/>
      <w:shd w:val="clear" w:color="auto" w:fill="FFFFFF"/>
      <w:lang w:val="uk-UA" w:eastAsia="zh-CN"/>
    </w:rPr>
  </w:style>
  <w:style w:type="character" w:customStyle="1" w:styleId="WW8Num5z1">
    <w:name w:val="WW8Num5z1"/>
    <w:uiPriority w:val="99"/>
    <w:rsid w:val="009967B3"/>
    <w:rPr>
      <w:rFonts w:ascii="OpenSymbol" w:hAnsi="OpenSymbol" w:cs="OpenSymbol"/>
    </w:rPr>
  </w:style>
  <w:style w:type="character" w:customStyle="1" w:styleId="WW8Num5z3">
    <w:name w:val="WW8Num5z3"/>
    <w:uiPriority w:val="99"/>
    <w:rsid w:val="009967B3"/>
    <w:rPr>
      <w:rFonts w:ascii="Symbol" w:hAnsi="Symbol" w:cs="Symbol"/>
    </w:rPr>
  </w:style>
  <w:style w:type="character" w:customStyle="1" w:styleId="23">
    <w:name w:val="Основной шрифт абзаца2"/>
    <w:uiPriority w:val="99"/>
    <w:rsid w:val="009967B3"/>
  </w:style>
  <w:style w:type="character" w:customStyle="1" w:styleId="13">
    <w:name w:val="Основной шрифт абзаца1"/>
    <w:uiPriority w:val="99"/>
    <w:rsid w:val="009967B3"/>
  </w:style>
  <w:style w:type="character" w:customStyle="1" w:styleId="af3">
    <w:name w:val="Символ нумерації"/>
    <w:uiPriority w:val="99"/>
    <w:rsid w:val="009967B3"/>
  </w:style>
  <w:style w:type="character" w:customStyle="1" w:styleId="rvts0">
    <w:name w:val="rvts0"/>
    <w:uiPriority w:val="99"/>
    <w:rsid w:val="009967B3"/>
    <w:rPr>
      <w:rFonts w:ascii="Times New Roman" w:hAnsi="Times New Roman" w:cs="Times New Roman"/>
    </w:rPr>
  </w:style>
  <w:style w:type="character" w:customStyle="1" w:styleId="FontStyle22">
    <w:name w:val="Font Style22"/>
    <w:uiPriority w:val="99"/>
    <w:rsid w:val="009967B3"/>
    <w:rPr>
      <w:rFonts w:ascii="Times New Roman" w:hAnsi="Times New Roman" w:cs="Times New Roman"/>
      <w:sz w:val="26"/>
      <w:szCs w:val="26"/>
    </w:rPr>
  </w:style>
  <w:style w:type="character" w:styleId="af4">
    <w:name w:val="Strong"/>
    <w:uiPriority w:val="22"/>
    <w:qFormat/>
    <w:rsid w:val="009967B3"/>
    <w:rPr>
      <w:b/>
      <w:bCs/>
    </w:rPr>
  </w:style>
  <w:style w:type="paragraph" w:styleId="af5">
    <w:name w:val="Balloon Text"/>
    <w:basedOn w:val="a"/>
    <w:link w:val="af6"/>
    <w:uiPriority w:val="99"/>
    <w:semiHidden/>
    <w:rsid w:val="00C7674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C76741"/>
    <w:rPr>
      <w:rFonts w:ascii="Tahoma" w:hAnsi="Tahoma" w:cs="Tahoma"/>
      <w:sz w:val="16"/>
      <w:szCs w:val="16"/>
      <w:lang w:eastAsia="zh-CN"/>
    </w:rPr>
  </w:style>
  <w:style w:type="paragraph" w:styleId="HTML">
    <w:name w:val="HTML Preformatted"/>
    <w:basedOn w:val="a"/>
    <w:link w:val="HTML0"/>
    <w:uiPriority w:val="99"/>
    <w:rsid w:val="006D4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locked/>
    <w:rsid w:val="006D414A"/>
    <w:rPr>
      <w:rFonts w:ascii="Courier New" w:hAnsi="Courier New" w:cs="Courier New"/>
      <w:sz w:val="20"/>
      <w:szCs w:val="20"/>
      <w:lang w:eastAsia="uk-UA"/>
    </w:rPr>
  </w:style>
  <w:style w:type="paragraph" w:styleId="af7">
    <w:name w:val="List Paragraph"/>
    <w:basedOn w:val="a"/>
    <w:uiPriority w:val="34"/>
    <w:qFormat/>
    <w:rsid w:val="00A67A20"/>
    <w:pPr>
      <w:ind w:left="720"/>
      <w:contextualSpacing/>
    </w:pPr>
  </w:style>
  <w:style w:type="paragraph" w:customStyle="1" w:styleId="22222">
    <w:name w:val="22222"/>
    <w:basedOn w:val="a"/>
    <w:link w:val="222220"/>
    <w:qFormat/>
    <w:rsid w:val="0095531B"/>
    <w:pPr>
      <w:widowControl w:val="0"/>
      <w:autoSpaceDE w:val="0"/>
      <w:autoSpaceDN w:val="0"/>
      <w:adjustRightInd w:val="0"/>
      <w:ind w:right="282" w:firstLine="737"/>
      <w:jc w:val="both"/>
    </w:pPr>
    <w:rPr>
      <w:lang w:eastAsia="uk-UA"/>
    </w:rPr>
  </w:style>
  <w:style w:type="character" w:customStyle="1" w:styleId="222220">
    <w:name w:val="22222 Знак"/>
    <w:basedOn w:val="a0"/>
    <w:link w:val="22222"/>
    <w:rsid w:val="0095531B"/>
    <w:rPr>
      <w:rFonts w:ascii="Times New Roman" w:eastAsia="Times New Roman" w:hAnsi="Times New Roman"/>
      <w:sz w:val="28"/>
      <w:szCs w:val="28"/>
    </w:rPr>
  </w:style>
  <w:style w:type="character" w:styleId="af8">
    <w:name w:val="Emphasis"/>
    <w:basedOn w:val="a0"/>
    <w:uiPriority w:val="20"/>
    <w:qFormat/>
    <w:locked/>
    <w:rsid w:val="001960AF"/>
    <w:rPr>
      <w:i/>
      <w:iCs/>
    </w:rPr>
  </w:style>
  <w:style w:type="table" w:styleId="af9">
    <w:name w:val="Table Grid"/>
    <w:basedOn w:val="a1"/>
    <w:uiPriority w:val="59"/>
    <w:locked/>
    <w:rsid w:val="00B36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99"/>
    <w:qFormat/>
    <w:rsid w:val="00DA6FD0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styleId="afb">
    <w:name w:val="Hyperlink"/>
    <w:basedOn w:val="a0"/>
    <w:uiPriority w:val="99"/>
    <w:semiHidden/>
    <w:unhideWhenUsed/>
    <w:rsid w:val="00DA6F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B3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967B3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967B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67B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9967B3"/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rsid w:val="009967B3"/>
    <w:pPr>
      <w:spacing w:before="280" w:after="28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9967B3"/>
    <w:pPr>
      <w:tabs>
        <w:tab w:val="center" w:pos="4819"/>
        <w:tab w:val="right" w:pos="9639"/>
      </w:tabs>
    </w:pPr>
    <w:rPr>
      <w:lang w:val="ru-RU"/>
    </w:rPr>
  </w:style>
  <w:style w:type="character" w:customStyle="1" w:styleId="a5">
    <w:name w:val="Верхний колонтитул Знак"/>
    <w:link w:val="a4"/>
    <w:uiPriority w:val="99"/>
    <w:locked/>
    <w:rsid w:val="009967B3"/>
    <w:rPr>
      <w:rFonts w:ascii="Times New Roman" w:hAnsi="Times New Roman" w:cs="Times New Roman"/>
      <w:sz w:val="24"/>
      <w:szCs w:val="24"/>
      <w:lang w:val="ru-RU" w:eastAsia="zh-CN"/>
    </w:rPr>
  </w:style>
  <w:style w:type="paragraph" w:styleId="a6">
    <w:name w:val="footer"/>
    <w:basedOn w:val="a"/>
    <w:link w:val="a7"/>
    <w:uiPriority w:val="99"/>
    <w:rsid w:val="009967B3"/>
    <w:pPr>
      <w:tabs>
        <w:tab w:val="center" w:pos="4819"/>
        <w:tab w:val="right" w:pos="9639"/>
      </w:tabs>
    </w:pPr>
    <w:rPr>
      <w:lang w:val="ru-RU"/>
    </w:rPr>
  </w:style>
  <w:style w:type="character" w:customStyle="1" w:styleId="a7">
    <w:name w:val="Нижний колонтитул Знак"/>
    <w:link w:val="a6"/>
    <w:uiPriority w:val="99"/>
    <w:locked/>
    <w:rsid w:val="009967B3"/>
    <w:rPr>
      <w:rFonts w:ascii="Times New Roman" w:hAnsi="Times New Roman" w:cs="Times New Roman"/>
      <w:sz w:val="24"/>
      <w:szCs w:val="24"/>
      <w:lang w:val="ru-RU" w:eastAsia="zh-CN"/>
    </w:rPr>
  </w:style>
  <w:style w:type="paragraph" w:styleId="a8">
    <w:name w:val="Body Text"/>
    <w:basedOn w:val="a"/>
    <w:link w:val="a9"/>
    <w:rsid w:val="009967B3"/>
    <w:pPr>
      <w:spacing w:after="140" w:line="288" w:lineRule="auto"/>
    </w:pPr>
  </w:style>
  <w:style w:type="character" w:customStyle="1" w:styleId="a9">
    <w:name w:val="Основной текст Знак"/>
    <w:link w:val="a8"/>
    <w:locked/>
    <w:rsid w:val="009967B3"/>
    <w:rPr>
      <w:rFonts w:ascii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uiPriority w:val="99"/>
    <w:semiHidden/>
    <w:rsid w:val="009967B3"/>
  </w:style>
  <w:style w:type="paragraph" w:customStyle="1" w:styleId="ab">
    <w:name w:val="Заголовок"/>
    <w:basedOn w:val="a"/>
    <w:next w:val="a8"/>
    <w:uiPriority w:val="99"/>
    <w:rsid w:val="009967B3"/>
    <w:pPr>
      <w:keepNext/>
      <w:spacing w:before="240" w:after="120"/>
    </w:pPr>
    <w:rPr>
      <w:rFonts w:ascii="Liberation Sans" w:eastAsia="Calibri" w:hAnsi="Liberation Sans" w:cs="Liberation Sans"/>
    </w:rPr>
  </w:style>
  <w:style w:type="paragraph" w:customStyle="1" w:styleId="3">
    <w:name w:val="Указатель3"/>
    <w:basedOn w:val="a"/>
    <w:uiPriority w:val="99"/>
    <w:rsid w:val="009967B3"/>
    <w:pPr>
      <w:suppressLineNumbers/>
    </w:pPr>
  </w:style>
  <w:style w:type="paragraph" w:customStyle="1" w:styleId="30">
    <w:name w:val="Название объекта3"/>
    <w:basedOn w:val="a"/>
    <w:uiPriority w:val="99"/>
    <w:rsid w:val="009967B3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9967B3"/>
    <w:pPr>
      <w:suppressLineNumbers/>
    </w:pPr>
  </w:style>
  <w:style w:type="paragraph" w:customStyle="1" w:styleId="22">
    <w:name w:val="Название объекта2"/>
    <w:basedOn w:val="a"/>
    <w:uiPriority w:val="99"/>
    <w:rsid w:val="009967B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9967B3"/>
    <w:pPr>
      <w:suppressLineNumbers/>
    </w:pPr>
  </w:style>
  <w:style w:type="paragraph" w:customStyle="1" w:styleId="12">
    <w:name w:val="Название объекта1"/>
    <w:basedOn w:val="a"/>
    <w:uiPriority w:val="99"/>
    <w:rsid w:val="009967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c">
    <w:name w:val="Покажчик"/>
    <w:basedOn w:val="a"/>
    <w:uiPriority w:val="99"/>
    <w:rsid w:val="009967B3"/>
    <w:pPr>
      <w:suppressLineNumbers/>
    </w:pPr>
  </w:style>
  <w:style w:type="paragraph" w:customStyle="1" w:styleId="ad">
    <w:name w:val="Вміст таблиці"/>
    <w:basedOn w:val="a"/>
    <w:uiPriority w:val="99"/>
    <w:rsid w:val="009967B3"/>
    <w:pPr>
      <w:suppressLineNumbers/>
    </w:pPr>
  </w:style>
  <w:style w:type="paragraph" w:customStyle="1" w:styleId="ae">
    <w:name w:val="Заголовок таблиці"/>
    <w:basedOn w:val="ad"/>
    <w:uiPriority w:val="99"/>
    <w:rsid w:val="009967B3"/>
    <w:pPr>
      <w:jc w:val="center"/>
    </w:pPr>
    <w:rPr>
      <w:b/>
      <w:bCs/>
    </w:rPr>
  </w:style>
  <w:style w:type="paragraph" w:customStyle="1" w:styleId="af">
    <w:name w:val="Вміст кадру"/>
    <w:basedOn w:val="a"/>
    <w:uiPriority w:val="99"/>
    <w:rsid w:val="009967B3"/>
  </w:style>
  <w:style w:type="paragraph" w:customStyle="1" w:styleId="31">
    <w:name w:val="Основной текст с отступом 31"/>
    <w:uiPriority w:val="99"/>
    <w:rsid w:val="009967B3"/>
    <w:pPr>
      <w:suppressAutoHyphens/>
      <w:spacing w:after="120"/>
      <w:ind w:left="283"/>
    </w:pPr>
    <w:rPr>
      <w:rFonts w:ascii="Liberation Serif" w:hAnsi="Liberation Serif" w:cs="Liberation Serif"/>
      <w:kern w:val="2"/>
      <w:sz w:val="16"/>
      <w:szCs w:val="16"/>
      <w:lang w:val="ru-RU" w:eastAsia="zh-CN"/>
    </w:rPr>
  </w:style>
  <w:style w:type="paragraph" w:customStyle="1" w:styleId="Style8">
    <w:name w:val="Style8"/>
    <w:basedOn w:val="a"/>
    <w:uiPriority w:val="99"/>
    <w:rsid w:val="009967B3"/>
    <w:pPr>
      <w:widowControl w:val="0"/>
      <w:autoSpaceDE w:val="0"/>
      <w:spacing w:line="324" w:lineRule="exact"/>
      <w:ind w:firstLine="734"/>
      <w:jc w:val="both"/>
    </w:pPr>
    <w:rPr>
      <w:sz w:val="24"/>
      <w:szCs w:val="24"/>
    </w:rPr>
  </w:style>
  <w:style w:type="paragraph" w:customStyle="1" w:styleId="af0">
    <w:name w:val="Содержимое врезки"/>
    <w:basedOn w:val="a"/>
    <w:uiPriority w:val="99"/>
    <w:rsid w:val="009967B3"/>
  </w:style>
  <w:style w:type="paragraph" w:customStyle="1" w:styleId="af1">
    <w:name w:val="Содержимое таблицы"/>
    <w:basedOn w:val="a"/>
    <w:uiPriority w:val="99"/>
    <w:rsid w:val="009967B3"/>
    <w:pPr>
      <w:suppressLineNumbers/>
    </w:pPr>
  </w:style>
  <w:style w:type="paragraph" w:customStyle="1" w:styleId="af2">
    <w:name w:val="Заголовок таблицы"/>
    <w:basedOn w:val="af1"/>
    <w:uiPriority w:val="99"/>
    <w:rsid w:val="009967B3"/>
    <w:pPr>
      <w:jc w:val="center"/>
    </w:pPr>
    <w:rPr>
      <w:b/>
      <w:bCs/>
    </w:rPr>
  </w:style>
  <w:style w:type="character" w:customStyle="1" w:styleId="WW8Num1z0">
    <w:name w:val="WW8Num1z0"/>
    <w:uiPriority w:val="99"/>
    <w:rsid w:val="009967B3"/>
  </w:style>
  <w:style w:type="character" w:customStyle="1" w:styleId="WW8Num1z1">
    <w:name w:val="WW8Num1z1"/>
    <w:uiPriority w:val="99"/>
    <w:rsid w:val="009967B3"/>
  </w:style>
  <w:style w:type="character" w:customStyle="1" w:styleId="WW8Num1z2">
    <w:name w:val="WW8Num1z2"/>
    <w:uiPriority w:val="99"/>
    <w:rsid w:val="009967B3"/>
  </w:style>
  <w:style w:type="character" w:customStyle="1" w:styleId="WW8Num1z3">
    <w:name w:val="WW8Num1z3"/>
    <w:uiPriority w:val="99"/>
    <w:rsid w:val="009967B3"/>
  </w:style>
  <w:style w:type="character" w:customStyle="1" w:styleId="WW8Num1z4">
    <w:name w:val="WW8Num1z4"/>
    <w:uiPriority w:val="99"/>
    <w:rsid w:val="009967B3"/>
  </w:style>
  <w:style w:type="character" w:customStyle="1" w:styleId="WW8Num1z5">
    <w:name w:val="WW8Num1z5"/>
    <w:uiPriority w:val="99"/>
    <w:rsid w:val="009967B3"/>
  </w:style>
  <w:style w:type="character" w:customStyle="1" w:styleId="WW8Num1z6">
    <w:name w:val="WW8Num1z6"/>
    <w:uiPriority w:val="99"/>
    <w:rsid w:val="009967B3"/>
  </w:style>
  <w:style w:type="character" w:customStyle="1" w:styleId="WW8Num1z7">
    <w:name w:val="WW8Num1z7"/>
    <w:uiPriority w:val="99"/>
    <w:rsid w:val="009967B3"/>
  </w:style>
  <w:style w:type="character" w:customStyle="1" w:styleId="WW8Num1z8">
    <w:name w:val="WW8Num1z8"/>
    <w:uiPriority w:val="99"/>
    <w:rsid w:val="009967B3"/>
  </w:style>
  <w:style w:type="character" w:customStyle="1" w:styleId="WW8Num2z0">
    <w:name w:val="WW8Num2z0"/>
    <w:uiPriority w:val="99"/>
    <w:rsid w:val="009967B3"/>
    <w:rPr>
      <w:rFonts w:ascii="Times New Roman" w:hAnsi="Times New Roman" w:cs="Times New Roman"/>
      <w:sz w:val="28"/>
      <w:szCs w:val="28"/>
      <w:lang w:val="uk-UA"/>
    </w:rPr>
  </w:style>
  <w:style w:type="character" w:customStyle="1" w:styleId="WW8Num3z0">
    <w:name w:val="WW8Num3z0"/>
    <w:uiPriority w:val="99"/>
    <w:rsid w:val="009967B3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uiPriority w:val="99"/>
    <w:rsid w:val="009967B3"/>
    <w:rPr>
      <w:rFonts w:ascii="Tahoma" w:hAnsi="Tahoma" w:cs="Tahoma"/>
      <w:color w:val="000000"/>
      <w:spacing w:val="0"/>
      <w:sz w:val="28"/>
      <w:szCs w:val="28"/>
      <w:shd w:val="clear" w:color="auto" w:fill="FFFFFF"/>
      <w:lang w:val="uk-UA" w:eastAsia="zh-CN"/>
    </w:rPr>
  </w:style>
  <w:style w:type="character" w:customStyle="1" w:styleId="WW8Num4z1">
    <w:name w:val="WW8Num4z1"/>
    <w:uiPriority w:val="99"/>
    <w:rsid w:val="009967B3"/>
    <w:rPr>
      <w:rFonts w:ascii="OpenSymbol" w:hAnsi="OpenSymbol" w:cs="OpenSymbol"/>
    </w:rPr>
  </w:style>
  <w:style w:type="character" w:customStyle="1" w:styleId="WW8Num4z3">
    <w:name w:val="WW8Num4z3"/>
    <w:uiPriority w:val="99"/>
    <w:rsid w:val="009967B3"/>
    <w:rPr>
      <w:rFonts w:ascii="Symbol" w:hAnsi="Symbol" w:cs="Symbol"/>
    </w:rPr>
  </w:style>
  <w:style w:type="character" w:customStyle="1" w:styleId="4">
    <w:name w:val="Основной шрифт абзаца4"/>
    <w:uiPriority w:val="99"/>
    <w:rsid w:val="009967B3"/>
  </w:style>
  <w:style w:type="character" w:customStyle="1" w:styleId="32">
    <w:name w:val="Основной шрифт абзаца3"/>
    <w:uiPriority w:val="99"/>
    <w:rsid w:val="009967B3"/>
  </w:style>
  <w:style w:type="character" w:customStyle="1" w:styleId="WW8Num2z1">
    <w:name w:val="WW8Num2z1"/>
    <w:uiPriority w:val="99"/>
    <w:rsid w:val="009967B3"/>
  </w:style>
  <w:style w:type="character" w:customStyle="1" w:styleId="WW8Num2z2">
    <w:name w:val="WW8Num2z2"/>
    <w:uiPriority w:val="99"/>
    <w:rsid w:val="009967B3"/>
  </w:style>
  <w:style w:type="character" w:customStyle="1" w:styleId="WW8Num2z3">
    <w:name w:val="WW8Num2z3"/>
    <w:uiPriority w:val="99"/>
    <w:rsid w:val="009967B3"/>
  </w:style>
  <w:style w:type="character" w:customStyle="1" w:styleId="WW8Num2z4">
    <w:name w:val="WW8Num2z4"/>
    <w:uiPriority w:val="99"/>
    <w:rsid w:val="009967B3"/>
  </w:style>
  <w:style w:type="character" w:customStyle="1" w:styleId="WW8Num2z5">
    <w:name w:val="WW8Num2z5"/>
    <w:uiPriority w:val="99"/>
    <w:rsid w:val="009967B3"/>
  </w:style>
  <w:style w:type="character" w:customStyle="1" w:styleId="WW8Num2z6">
    <w:name w:val="WW8Num2z6"/>
    <w:uiPriority w:val="99"/>
    <w:rsid w:val="009967B3"/>
  </w:style>
  <w:style w:type="character" w:customStyle="1" w:styleId="WW8Num2z7">
    <w:name w:val="WW8Num2z7"/>
    <w:uiPriority w:val="99"/>
    <w:rsid w:val="009967B3"/>
  </w:style>
  <w:style w:type="character" w:customStyle="1" w:styleId="WW8Num2z8">
    <w:name w:val="WW8Num2z8"/>
    <w:uiPriority w:val="99"/>
    <w:rsid w:val="009967B3"/>
  </w:style>
  <w:style w:type="character" w:customStyle="1" w:styleId="WW8Num5z0">
    <w:name w:val="WW8Num5z0"/>
    <w:uiPriority w:val="99"/>
    <w:rsid w:val="009967B3"/>
    <w:rPr>
      <w:rFonts w:ascii="Tahoma" w:hAnsi="Tahoma" w:cs="Tahoma"/>
      <w:color w:val="000000"/>
      <w:spacing w:val="0"/>
      <w:sz w:val="28"/>
      <w:szCs w:val="28"/>
      <w:shd w:val="clear" w:color="auto" w:fill="FFFFFF"/>
      <w:lang w:val="uk-UA" w:eastAsia="zh-CN"/>
    </w:rPr>
  </w:style>
  <w:style w:type="character" w:customStyle="1" w:styleId="WW8Num5z1">
    <w:name w:val="WW8Num5z1"/>
    <w:uiPriority w:val="99"/>
    <w:rsid w:val="009967B3"/>
    <w:rPr>
      <w:rFonts w:ascii="OpenSymbol" w:hAnsi="OpenSymbol" w:cs="OpenSymbol"/>
    </w:rPr>
  </w:style>
  <w:style w:type="character" w:customStyle="1" w:styleId="WW8Num5z3">
    <w:name w:val="WW8Num5z3"/>
    <w:uiPriority w:val="99"/>
    <w:rsid w:val="009967B3"/>
    <w:rPr>
      <w:rFonts w:ascii="Symbol" w:hAnsi="Symbol" w:cs="Symbol"/>
    </w:rPr>
  </w:style>
  <w:style w:type="character" w:customStyle="1" w:styleId="23">
    <w:name w:val="Основной шрифт абзаца2"/>
    <w:uiPriority w:val="99"/>
    <w:rsid w:val="009967B3"/>
  </w:style>
  <w:style w:type="character" w:customStyle="1" w:styleId="13">
    <w:name w:val="Основной шрифт абзаца1"/>
    <w:uiPriority w:val="99"/>
    <w:rsid w:val="009967B3"/>
  </w:style>
  <w:style w:type="character" w:customStyle="1" w:styleId="af3">
    <w:name w:val="Символ нумерації"/>
    <w:uiPriority w:val="99"/>
    <w:rsid w:val="009967B3"/>
  </w:style>
  <w:style w:type="character" w:customStyle="1" w:styleId="rvts0">
    <w:name w:val="rvts0"/>
    <w:uiPriority w:val="99"/>
    <w:rsid w:val="009967B3"/>
    <w:rPr>
      <w:rFonts w:ascii="Times New Roman" w:hAnsi="Times New Roman" w:cs="Times New Roman"/>
    </w:rPr>
  </w:style>
  <w:style w:type="character" w:customStyle="1" w:styleId="FontStyle22">
    <w:name w:val="Font Style22"/>
    <w:uiPriority w:val="99"/>
    <w:rsid w:val="009967B3"/>
    <w:rPr>
      <w:rFonts w:ascii="Times New Roman" w:hAnsi="Times New Roman" w:cs="Times New Roman"/>
      <w:sz w:val="26"/>
      <w:szCs w:val="26"/>
    </w:rPr>
  </w:style>
  <w:style w:type="character" w:styleId="af4">
    <w:name w:val="Strong"/>
    <w:uiPriority w:val="22"/>
    <w:qFormat/>
    <w:rsid w:val="009967B3"/>
    <w:rPr>
      <w:b/>
      <w:bCs/>
    </w:rPr>
  </w:style>
  <w:style w:type="paragraph" w:styleId="af5">
    <w:name w:val="Balloon Text"/>
    <w:basedOn w:val="a"/>
    <w:link w:val="af6"/>
    <w:uiPriority w:val="99"/>
    <w:semiHidden/>
    <w:rsid w:val="00C7674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C76741"/>
    <w:rPr>
      <w:rFonts w:ascii="Tahoma" w:hAnsi="Tahoma" w:cs="Tahoma"/>
      <w:sz w:val="16"/>
      <w:szCs w:val="16"/>
      <w:lang w:eastAsia="zh-CN"/>
    </w:rPr>
  </w:style>
  <w:style w:type="paragraph" w:styleId="HTML">
    <w:name w:val="HTML Preformatted"/>
    <w:basedOn w:val="a"/>
    <w:link w:val="HTML0"/>
    <w:uiPriority w:val="99"/>
    <w:rsid w:val="006D4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locked/>
    <w:rsid w:val="006D414A"/>
    <w:rPr>
      <w:rFonts w:ascii="Courier New" w:hAnsi="Courier New" w:cs="Courier New"/>
      <w:sz w:val="20"/>
      <w:szCs w:val="20"/>
      <w:lang w:eastAsia="uk-UA"/>
    </w:rPr>
  </w:style>
  <w:style w:type="paragraph" w:styleId="af7">
    <w:name w:val="List Paragraph"/>
    <w:basedOn w:val="a"/>
    <w:uiPriority w:val="34"/>
    <w:qFormat/>
    <w:rsid w:val="00A67A20"/>
    <w:pPr>
      <w:ind w:left="720"/>
      <w:contextualSpacing/>
    </w:pPr>
  </w:style>
  <w:style w:type="paragraph" w:customStyle="1" w:styleId="22222">
    <w:name w:val="22222"/>
    <w:basedOn w:val="a"/>
    <w:link w:val="222220"/>
    <w:qFormat/>
    <w:rsid w:val="0095531B"/>
    <w:pPr>
      <w:widowControl w:val="0"/>
      <w:autoSpaceDE w:val="0"/>
      <w:autoSpaceDN w:val="0"/>
      <w:adjustRightInd w:val="0"/>
      <w:ind w:right="282" w:firstLine="737"/>
      <w:jc w:val="both"/>
    </w:pPr>
    <w:rPr>
      <w:lang w:eastAsia="uk-UA"/>
    </w:rPr>
  </w:style>
  <w:style w:type="character" w:customStyle="1" w:styleId="222220">
    <w:name w:val="22222 Знак"/>
    <w:basedOn w:val="a0"/>
    <w:link w:val="22222"/>
    <w:rsid w:val="0095531B"/>
    <w:rPr>
      <w:rFonts w:ascii="Times New Roman" w:eastAsia="Times New Roman" w:hAnsi="Times New Roman"/>
      <w:sz w:val="28"/>
      <w:szCs w:val="28"/>
    </w:rPr>
  </w:style>
  <w:style w:type="character" w:styleId="af8">
    <w:name w:val="Emphasis"/>
    <w:basedOn w:val="a0"/>
    <w:uiPriority w:val="20"/>
    <w:qFormat/>
    <w:locked/>
    <w:rsid w:val="001960AF"/>
    <w:rPr>
      <w:i/>
      <w:iCs/>
    </w:rPr>
  </w:style>
  <w:style w:type="table" w:styleId="af9">
    <w:name w:val="Table Grid"/>
    <w:basedOn w:val="a1"/>
    <w:uiPriority w:val="59"/>
    <w:locked/>
    <w:rsid w:val="00B36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99"/>
    <w:qFormat/>
    <w:rsid w:val="00DA6FD0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styleId="afb">
    <w:name w:val="Hyperlink"/>
    <w:basedOn w:val="a0"/>
    <w:uiPriority w:val="99"/>
    <w:semiHidden/>
    <w:unhideWhenUsed/>
    <w:rsid w:val="00DA6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9A0F1-FAC6-419A-ABFB-9FCB844E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13590</Words>
  <Characters>7747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21295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k2031</cp:lastModifiedBy>
  <cp:revision>8</cp:revision>
  <cp:lastPrinted>2022-07-19T11:32:00Z</cp:lastPrinted>
  <dcterms:created xsi:type="dcterms:W3CDTF">2023-08-03T08:28:00Z</dcterms:created>
  <dcterms:modified xsi:type="dcterms:W3CDTF">2023-08-03T11:14:00Z</dcterms:modified>
</cp:coreProperties>
</file>