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6DD6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38C2F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55343833" r:id="rId9"/>
        </w:object>
      </w:r>
    </w:p>
    <w:p w14:paraId="7DDF67E1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A12B54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8083AD1" w14:textId="77777777" w:rsidR="00B93C03" w:rsidRPr="001D300A" w:rsidRDefault="00B93C03" w:rsidP="00875EE1">
      <w:pPr>
        <w:rPr>
          <w:sz w:val="10"/>
          <w:szCs w:val="10"/>
        </w:rPr>
      </w:pPr>
    </w:p>
    <w:p w14:paraId="3EC51CCC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AEE92C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1D81BFE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5AAB737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1436D5B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2C714A0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DBE6C32" w14:textId="17771B2C" w:rsidR="00D609ED" w:rsidRDefault="00E71255" w:rsidP="00897094">
      <w:pPr>
        <w:widowControl w:val="0"/>
        <w:tabs>
          <w:tab w:val="left" w:pos="3544"/>
        </w:tabs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FF45DB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D609ED">
        <w:rPr>
          <w:szCs w:val="28"/>
          <w:lang w:eastAsia="ar-SA"/>
        </w:rPr>
        <w:t>ТОВ</w:t>
      </w:r>
      <w:r w:rsidR="00897094">
        <w:rPr>
          <w:szCs w:val="28"/>
          <w:lang w:eastAsia="ar-SA"/>
        </w:rPr>
        <w:t> </w:t>
      </w:r>
      <w:r w:rsidR="00D609ED">
        <w:rPr>
          <w:szCs w:val="28"/>
          <w:lang w:eastAsia="ar-SA"/>
        </w:rPr>
        <w:t>«АПОЛЛІНАРІЯ»</w:t>
      </w:r>
      <w:r w:rsidR="00FF45DB">
        <w:rPr>
          <w:szCs w:val="28"/>
          <w:lang w:eastAsia="ar-SA"/>
        </w:rPr>
        <w:t xml:space="preserve"> </w:t>
      </w:r>
      <w:r w:rsidR="00A754E0">
        <w:rPr>
          <w:lang w:eastAsia="ar-SA"/>
        </w:rPr>
        <w:t>на перетині вул.</w:t>
      </w:r>
      <w:r w:rsidR="003874AD">
        <w:rPr>
          <w:lang w:eastAsia="ar-SA"/>
        </w:rPr>
        <w:t xml:space="preserve"> </w:t>
      </w:r>
      <w:r w:rsidR="00A754E0">
        <w:rPr>
          <w:lang w:eastAsia="ar-SA"/>
        </w:rPr>
        <w:t>Рівненської та</w:t>
      </w:r>
      <w:r w:rsidR="00897094">
        <w:rPr>
          <w:lang w:eastAsia="ar-SA"/>
        </w:rPr>
        <w:t xml:space="preserve">                           </w:t>
      </w:r>
      <w:r w:rsidR="00A754E0">
        <w:rPr>
          <w:lang w:eastAsia="ar-SA"/>
        </w:rPr>
        <w:t>пр-ту</w:t>
      </w:r>
      <w:r w:rsidR="00F472CD">
        <w:rPr>
          <w:lang w:eastAsia="ar-SA"/>
        </w:rPr>
        <w:t> </w:t>
      </w:r>
      <w:r w:rsidR="00A754E0">
        <w:rPr>
          <w:lang w:eastAsia="ar-SA"/>
        </w:rPr>
        <w:t>Відродження</w:t>
      </w:r>
    </w:p>
    <w:p w14:paraId="3D49B186" w14:textId="77777777" w:rsidR="001D3BDF" w:rsidRPr="00BE7A86" w:rsidRDefault="001D3BDF" w:rsidP="00FF45DB">
      <w:pPr>
        <w:widowControl w:val="0"/>
        <w:suppressAutoHyphens/>
        <w:autoSpaceDE w:val="0"/>
        <w:ind w:right="5102"/>
        <w:jc w:val="both"/>
        <w:rPr>
          <w:szCs w:val="28"/>
          <w:lang w:eastAsia="ar-SA"/>
        </w:rPr>
      </w:pPr>
    </w:p>
    <w:p w14:paraId="4F2C4928" w14:textId="77777777"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14:paraId="70FF5773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ECAC167" w14:textId="5E4734C2" w:rsidR="00BC3BDC" w:rsidRDefault="00E71255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D609ED">
        <w:rPr>
          <w:szCs w:val="28"/>
          <w:lang w:eastAsia="ar-SA"/>
        </w:rPr>
        <w:t xml:space="preserve">товариства з обмеженою відповідальністю «АПОЛЛІНАРІЯ»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F472CD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14:paraId="136A522E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70DF664E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4564B5FF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43A6D49F" w14:textId="5EC71077"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D609ED">
        <w:rPr>
          <w:szCs w:val="28"/>
          <w:lang w:eastAsia="ar-SA"/>
        </w:rPr>
        <w:t>товариству з обмеженою відповідальністю «АПОЛЛІНАРІЯ»</w:t>
      </w:r>
      <w:r w:rsidR="00990D29" w:rsidRPr="00775D91">
        <w:rPr>
          <w:lang w:eastAsia="ar-SA"/>
        </w:rPr>
        <w:t xml:space="preserve"> </w:t>
      </w:r>
      <w:r w:rsidR="00CB58B4" w:rsidRPr="00775D91">
        <w:rPr>
          <w:lang w:eastAsia="ar-SA"/>
        </w:rPr>
        <w:t xml:space="preserve">дозвіл на розміщення зовнішньої реклами </w:t>
      </w:r>
      <w:r w:rsidR="00990D29" w:rsidRPr="00775D91">
        <w:rPr>
          <w:lang w:eastAsia="ar-SA"/>
        </w:rPr>
        <w:t>(</w:t>
      </w:r>
      <w:r w:rsidR="00EC10F4">
        <w:rPr>
          <w:lang w:eastAsia="ar-SA"/>
        </w:rPr>
        <w:t xml:space="preserve">односторонній </w:t>
      </w:r>
      <w:proofErr w:type="spellStart"/>
      <w:r w:rsidR="006E5927">
        <w:rPr>
          <w:lang w:eastAsia="ar-SA"/>
        </w:rPr>
        <w:t>лед</w:t>
      </w:r>
      <w:proofErr w:type="spellEnd"/>
      <w:r w:rsidR="006E5927">
        <w:rPr>
          <w:lang w:eastAsia="ar-SA"/>
        </w:rPr>
        <w:t>-</w:t>
      </w:r>
      <w:r w:rsidR="00EC10F4" w:rsidRPr="00B21A6B">
        <w:rPr>
          <w:lang w:eastAsia="ar-SA"/>
        </w:rPr>
        <w:t xml:space="preserve">екран </w:t>
      </w:r>
      <w:r w:rsidR="00EC10F4">
        <w:rPr>
          <w:lang w:eastAsia="ar-SA"/>
        </w:rPr>
        <w:t>розміром 2,9 м х 5,78 м на перетині вул. Рівненської та пр-ту Відродження</w:t>
      </w:r>
      <w:r w:rsidR="009816E8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17A30">
        <w:rPr>
          <w:lang w:eastAsia="ar-SA"/>
        </w:rPr>
        <w:t>10</w:t>
      </w:r>
      <w:r w:rsidR="00990D29" w:rsidRPr="002F7F12">
        <w:rPr>
          <w:lang w:eastAsia="ar-SA"/>
        </w:rPr>
        <w:t>.202</w:t>
      </w:r>
      <w:r w:rsidR="009816E8">
        <w:rPr>
          <w:lang w:eastAsia="ar-SA"/>
        </w:rPr>
        <w:t>4</w:t>
      </w:r>
      <w:r w:rsidR="00990D29" w:rsidRPr="00775D91">
        <w:rPr>
          <w:lang w:eastAsia="ar-SA"/>
        </w:rPr>
        <w:t xml:space="preserve"> згідно з додатком.</w:t>
      </w:r>
    </w:p>
    <w:p w14:paraId="7237C18F" w14:textId="6601D906" w:rsidR="00E87922" w:rsidRPr="00775D91" w:rsidRDefault="00E87922" w:rsidP="00D44E63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>2. </w:t>
      </w:r>
      <w:r w:rsidRPr="00B21A6B">
        <w:rPr>
          <w:szCs w:val="28"/>
          <w:lang w:eastAsia="ar-SA"/>
        </w:rPr>
        <w:t>Встановити розмір плати за користування місцем розташування засобу зовнішньої реклами відповідно до</w:t>
      </w:r>
      <w:r w:rsidR="00B21A6B" w:rsidRPr="00B21A6B">
        <w:rPr>
          <w:szCs w:val="28"/>
          <w:lang w:eastAsia="ar-SA"/>
        </w:rPr>
        <w:t xml:space="preserve"> </w:t>
      </w:r>
      <w:r w:rsidR="00B21A6B" w:rsidRPr="00B21A6B">
        <w:rPr>
          <w:spacing w:val="3"/>
          <w:szCs w:val="28"/>
          <w:shd w:val="clear" w:color="auto" w:fill="FFFFFF"/>
        </w:rPr>
        <w:t xml:space="preserve">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</w:t>
      </w:r>
      <w:r w:rsidRPr="00B21A6B">
        <w:rPr>
          <w:szCs w:val="28"/>
          <w:lang w:eastAsia="ar-SA"/>
        </w:rPr>
        <w:t>рішен</w:t>
      </w:r>
      <w:r w:rsidR="00CA696E" w:rsidRPr="00B21A6B">
        <w:rPr>
          <w:szCs w:val="28"/>
          <w:lang w:eastAsia="ar-SA"/>
        </w:rPr>
        <w:t>ня</w:t>
      </w:r>
      <w:r w:rsidR="00B21A6B" w:rsidRPr="00B21A6B">
        <w:rPr>
          <w:szCs w:val="28"/>
          <w:lang w:eastAsia="ar-SA"/>
        </w:rPr>
        <w:t>м</w:t>
      </w:r>
      <w:r w:rsidRPr="00B21A6B">
        <w:rPr>
          <w:szCs w:val="28"/>
          <w:lang w:eastAsia="ar-SA"/>
        </w:rPr>
        <w:t xml:space="preserve"> виконавчого комітету міської ради </w:t>
      </w:r>
      <w:r w:rsidR="00B21A6B" w:rsidRPr="00B21A6B">
        <w:rPr>
          <w:szCs w:val="28"/>
          <w:lang w:eastAsia="ar-SA"/>
        </w:rPr>
        <w:t xml:space="preserve">від </w:t>
      </w:r>
      <w:r w:rsidR="00B21A6B" w:rsidRPr="00B21A6B">
        <w:rPr>
          <w:szCs w:val="28"/>
          <w:shd w:val="clear" w:color="auto" w:fill="FFFFFF"/>
        </w:rPr>
        <w:t>04.12.2019 №</w:t>
      </w:r>
      <w:r w:rsidR="00897094">
        <w:rPr>
          <w:szCs w:val="28"/>
          <w:shd w:val="clear" w:color="auto" w:fill="FFFFFF"/>
        </w:rPr>
        <w:t> </w:t>
      </w:r>
      <w:r w:rsidR="00B21A6B" w:rsidRPr="00B21A6B">
        <w:rPr>
          <w:szCs w:val="28"/>
          <w:shd w:val="clear" w:color="auto" w:fill="FFFFFF"/>
        </w:rPr>
        <w:t>774-1, зі змін</w:t>
      </w:r>
      <w:r w:rsidR="00B21A6B">
        <w:rPr>
          <w:szCs w:val="28"/>
          <w:shd w:val="clear" w:color="auto" w:fill="FFFFFF"/>
        </w:rPr>
        <w:t>ою.</w:t>
      </w:r>
      <w:r w:rsidR="00C86417" w:rsidRPr="00B21A6B">
        <w:rPr>
          <w:szCs w:val="28"/>
          <w:lang w:eastAsia="ar-SA"/>
        </w:rPr>
        <w:t xml:space="preserve"> </w:t>
      </w:r>
    </w:p>
    <w:p w14:paraId="60097712" w14:textId="77777777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</w:t>
      </w:r>
      <w:r w:rsidRPr="00F472CD">
        <w:rPr>
          <w:szCs w:val="28"/>
          <w:lang w:eastAsia="ar-SA"/>
        </w:rPr>
        <w:t>Зобов’язати</w:t>
      </w:r>
      <w:r w:rsidRPr="00E87922">
        <w:rPr>
          <w:szCs w:val="28"/>
          <w:lang w:eastAsia="ar-SA"/>
        </w:rPr>
        <w:t xml:space="preserve"> </w:t>
      </w:r>
      <w:r w:rsidR="00D609ED">
        <w:rPr>
          <w:szCs w:val="28"/>
          <w:lang w:eastAsia="ar-SA"/>
        </w:rPr>
        <w:t>товариство з обмеженою відповідальністю «АПОЛЛІНАРІЯ»</w:t>
      </w:r>
      <w:r w:rsidRPr="00E87922">
        <w:rPr>
          <w:szCs w:val="28"/>
          <w:lang w:val="ru-RU" w:eastAsia="ar-SA"/>
        </w:rPr>
        <w:t>:</w:t>
      </w:r>
    </w:p>
    <w:p w14:paraId="6629CB92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14:paraId="6C739EAA" w14:textId="3D558E74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lastRenderedPageBreak/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</w:t>
      </w:r>
      <w:r w:rsidR="00201B05">
        <w:rPr>
          <w:szCs w:val="28"/>
          <w:lang w:eastAsia="ar-SA"/>
        </w:rPr>
        <w:t>,</w:t>
      </w:r>
      <w:r w:rsidR="00CB58B4">
        <w:rPr>
          <w:szCs w:val="28"/>
          <w:lang w:eastAsia="ar-SA"/>
        </w:rPr>
        <w:t xml:space="preserve"> зі змінами</w:t>
      </w:r>
      <w:r w:rsidRPr="00CA696E">
        <w:rPr>
          <w:szCs w:val="28"/>
          <w:lang w:eastAsia="ar-SA"/>
        </w:rPr>
        <w:t>.</w:t>
      </w:r>
    </w:p>
    <w:p w14:paraId="2A9ADEEA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14:paraId="126673ED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F7A186C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A07D276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921A9A5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4B76024C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942F1E8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68471204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098B2143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3987B9D8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26F15748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3AE2765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1B2A170C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B21A6B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9DFC" w14:textId="77777777" w:rsidR="00415CD8" w:rsidRDefault="00415CD8">
      <w:r>
        <w:separator/>
      </w:r>
    </w:p>
  </w:endnote>
  <w:endnote w:type="continuationSeparator" w:id="0">
    <w:p w14:paraId="1685D574" w14:textId="77777777" w:rsidR="00415CD8" w:rsidRDefault="0041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60CD" w14:textId="77777777" w:rsidR="00415CD8" w:rsidRDefault="00415CD8">
      <w:r>
        <w:separator/>
      </w:r>
    </w:p>
  </w:footnote>
  <w:footnote w:type="continuationSeparator" w:id="0">
    <w:p w14:paraId="62A69D34" w14:textId="77777777" w:rsidR="00415CD8" w:rsidRDefault="0041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5F2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45005D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0B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7A30">
      <w:rPr>
        <w:rStyle w:val="a4"/>
        <w:noProof/>
      </w:rPr>
      <w:t>2</w:t>
    </w:r>
    <w:r>
      <w:rPr>
        <w:rStyle w:val="a4"/>
      </w:rPr>
      <w:fldChar w:fldCharType="end"/>
    </w:r>
  </w:p>
  <w:p w14:paraId="349C1AF3" w14:textId="77777777" w:rsidR="003326B1" w:rsidRDefault="003326B1">
    <w:pPr>
      <w:pStyle w:val="a3"/>
    </w:pPr>
  </w:p>
  <w:p w14:paraId="63C2A2EF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28242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640584">
    <w:abstractNumId w:val="1"/>
  </w:num>
  <w:num w:numId="3" w16cid:durableId="444234096">
    <w:abstractNumId w:val="9"/>
  </w:num>
  <w:num w:numId="4" w16cid:durableId="3436536">
    <w:abstractNumId w:val="8"/>
  </w:num>
  <w:num w:numId="5" w16cid:durableId="65035382">
    <w:abstractNumId w:val="2"/>
  </w:num>
  <w:num w:numId="6" w16cid:durableId="949355665">
    <w:abstractNumId w:val="4"/>
  </w:num>
  <w:num w:numId="7" w16cid:durableId="627780085">
    <w:abstractNumId w:val="7"/>
  </w:num>
  <w:num w:numId="8" w16cid:durableId="616331941">
    <w:abstractNumId w:val="5"/>
  </w:num>
  <w:num w:numId="9" w16cid:durableId="1143430434">
    <w:abstractNumId w:val="6"/>
    <w:lvlOverride w:ilvl="0">
      <w:startOverride w:val="1"/>
    </w:lvlOverride>
  </w:num>
  <w:num w:numId="10" w16cid:durableId="107597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3249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356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307F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1B05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4AD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5CD8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A6EDD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515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5927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2CC7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7094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28BD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54E0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413E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1A6B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CE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2F8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10F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17A30"/>
    <w:rsid w:val="00F20EFA"/>
    <w:rsid w:val="00F273F6"/>
    <w:rsid w:val="00F31149"/>
    <w:rsid w:val="00F320B8"/>
    <w:rsid w:val="00F34C12"/>
    <w:rsid w:val="00F40E3D"/>
    <w:rsid w:val="00F4102D"/>
    <w:rsid w:val="00F428EE"/>
    <w:rsid w:val="00F45FA8"/>
    <w:rsid w:val="00F46E2D"/>
    <w:rsid w:val="00F472C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6FB8"/>
    <w:rsid w:val="00FE7443"/>
    <w:rsid w:val="00FE7662"/>
    <w:rsid w:val="00FF0357"/>
    <w:rsid w:val="00FF2076"/>
    <w:rsid w:val="00FF45D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9B0BA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35FA35D-8468-4DD1-9C4F-BE5570CF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33</cp:revision>
  <cp:lastPrinted>2020-12-02T13:08:00Z</cp:lastPrinted>
  <dcterms:created xsi:type="dcterms:W3CDTF">2021-11-24T07:55:00Z</dcterms:created>
  <dcterms:modified xsi:type="dcterms:W3CDTF">2023-09-04T11:44:00Z</dcterms:modified>
</cp:coreProperties>
</file>