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0519858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45AAD6FC" w14:textId="5490FC07" w:rsidR="00847A68" w:rsidRPr="00370E0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>на</w:t>
      </w:r>
      <w:r w:rsidR="00ED0DFB">
        <w:t xml:space="preserve"> вул. </w:t>
      </w:r>
      <w:r w:rsidR="005C6DF5">
        <w:t>Ветеранів, </w:t>
      </w:r>
      <w:r w:rsidR="00DF7B2F">
        <w:t>1-</w:t>
      </w:r>
      <w:r w:rsidR="00F123F1">
        <w:t>А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5502DBFE" w:rsidR="0034071B" w:rsidRPr="00EA024B" w:rsidRDefault="0034071B" w:rsidP="005764E5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370E02">
        <w:t xml:space="preserve">ПП </w:t>
      </w:r>
      <w:r w:rsidR="00B758F1">
        <w:t xml:space="preserve">«ТД </w:t>
      </w:r>
      <w:r w:rsidR="00B758F1">
        <w:rPr>
          <w:szCs w:val="28"/>
        </w:rPr>
        <w:t>“</w:t>
      </w:r>
      <w:r w:rsidR="00370E02">
        <w:t>Салют</w:t>
      </w:r>
      <w:r w:rsidR="00B758F1" w:rsidRPr="007E3AB0">
        <w:rPr>
          <w:szCs w:val="28"/>
        </w:rPr>
        <w:t>”</w:t>
      </w:r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DC7318">
        <w:t>Салют</w:t>
      </w:r>
      <w:r w:rsidR="00AB52B5">
        <w:t xml:space="preserve">» </w:t>
      </w:r>
      <w:r w:rsidRPr="00EA024B">
        <w:t>на</w:t>
      </w:r>
      <w:r w:rsidR="00ED0DFB">
        <w:t xml:space="preserve"> вул. </w:t>
      </w:r>
      <w:r w:rsidR="00215FF3">
        <w:t>Ветеранів, 1</w:t>
      </w:r>
      <w:r w:rsidR="00EE76D8">
        <w:t>-</w:t>
      </w:r>
      <w:r w:rsidR="00215FF3">
        <w:t>А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192BB0">
        <w:t>у України «Про 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89527F">
        <w:rPr>
          <w:szCs w:val="28"/>
        </w:rPr>
        <w:t>31.08.2022 № 34</w:t>
      </w:r>
      <w:r w:rsidR="00530086">
        <w:rPr>
          <w:szCs w:val="28"/>
        </w:rPr>
        <w:t xml:space="preserve">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>Про Правила 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64663897" w14:textId="28CC6BFB" w:rsidR="00CA1AA6" w:rsidRPr="005253D9" w:rsidRDefault="00E152E6" w:rsidP="00192BB0">
      <w:pPr>
        <w:ind w:firstLine="567"/>
        <w:jc w:val="both"/>
        <w:rPr>
          <w:szCs w:val="28"/>
        </w:rPr>
      </w:pPr>
      <w:r w:rsidRPr="005253D9">
        <w:rPr>
          <w:spacing w:val="-2"/>
          <w:szCs w:val="28"/>
        </w:rPr>
        <w:t xml:space="preserve">1. Встановити </w:t>
      </w:r>
      <w:r w:rsidR="006C66AC" w:rsidRPr="005253D9">
        <w:rPr>
          <w:szCs w:val="28"/>
        </w:rPr>
        <w:t>п</w:t>
      </w:r>
      <w:r w:rsidR="006A752B" w:rsidRPr="005253D9">
        <w:rPr>
          <w:szCs w:val="28"/>
        </w:rPr>
        <w:t xml:space="preserve">о </w:t>
      </w:r>
      <w:r w:rsidR="00772CE3" w:rsidRPr="005253D9">
        <w:rPr>
          <w:szCs w:val="28"/>
        </w:rPr>
        <w:t>15.11.2024</w:t>
      </w:r>
      <w:r w:rsidR="0078733D" w:rsidRPr="005253D9">
        <w:rPr>
          <w:szCs w:val="28"/>
        </w:rPr>
        <w:t xml:space="preserve"> </w:t>
      </w:r>
      <w:r w:rsidR="00847A68" w:rsidRPr="005253D9">
        <w:rPr>
          <w:spacing w:val="-2"/>
          <w:szCs w:val="28"/>
        </w:rPr>
        <w:t xml:space="preserve">режим роботи </w:t>
      </w:r>
      <w:r w:rsidR="00AB52B5" w:rsidRPr="005253D9">
        <w:rPr>
          <w:spacing w:val="-2"/>
          <w:szCs w:val="28"/>
        </w:rPr>
        <w:t>з 07</w:t>
      </w:r>
      <w:r w:rsidR="007A7E25" w:rsidRPr="005253D9">
        <w:rPr>
          <w:spacing w:val="-2"/>
          <w:szCs w:val="28"/>
        </w:rPr>
        <w:t>.00 до 2</w:t>
      </w:r>
      <w:r w:rsidR="00AB52B5" w:rsidRPr="005253D9">
        <w:rPr>
          <w:spacing w:val="-2"/>
          <w:szCs w:val="28"/>
        </w:rPr>
        <w:t>3</w:t>
      </w:r>
      <w:r w:rsidR="0034071B" w:rsidRPr="005253D9">
        <w:rPr>
          <w:spacing w:val="-2"/>
          <w:szCs w:val="28"/>
        </w:rPr>
        <w:t>.00</w:t>
      </w:r>
      <w:r w:rsidR="00AB52B5" w:rsidRPr="005253D9">
        <w:rPr>
          <w:spacing w:val="-2"/>
          <w:szCs w:val="28"/>
        </w:rPr>
        <w:t xml:space="preserve"> магазину </w:t>
      </w:r>
      <w:r w:rsidR="000F3E28" w:rsidRPr="005253D9">
        <w:rPr>
          <w:spacing w:val="-2"/>
          <w:szCs w:val="28"/>
        </w:rPr>
        <w:t xml:space="preserve">               </w:t>
      </w:r>
      <w:r w:rsidR="00DC7318">
        <w:rPr>
          <w:spacing w:val="-2"/>
          <w:szCs w:val="28"/>
        </w:rPr>
        <w:t>«Салют</w:t>
      </w:r>
      <w:r w:rsidR="0034071B" w:rsidRPr="005253D9">
        <w:rPr>
          <w:spacing w:val="-2"/>
          <w:szCs w:val="28"/>
        </w:rPr>
        <w:t>» на</w:t>
      </w:r>
      <w:r w:rsidR="00ED0DFB">
        <w:rPr>
          <w:spacing w:val="-2"/>
          <w:szCs w:val="28"/>
        </w:rPr>
        <w:t xml:space="preserve"> вул. </w:t>
      </w:r>
      <w:r w:rsidR="00F23A93">
        <w:rPr>
          <w:spacing w:val="-2"/>
          <w:szCs w:val="28"/>
        </w:rPr>
        <w:t>Ветеранів, 1-</w:t>
      </w:r>
      <w:r w:rsidR="00C40E5F">
        <w:rPr>
          <w:spacing w:val="-2"/>
          <w:szCs w:val="28"/>
        </w:rPr>
        <w:t>А</w:t>
      </w:r>
      <w:r w:rsidR="00072A44">
        <w:rPr>
          <w:spacing w:val="-2"/>
          <w:szCs w:val="28"/>
        </w:rPr>
        <w:t xml:space="preserve">, </w:t>
      </w:r>
      <w:r w:rsidR="005A5819" w:rsidRPr="005253D9">
        <w:rPr>
          <w:szCs w:val="28"/>
        </w:rPr>
        <w:t>із забороною продажу з 07.00 до 08.00 та з 22</w:t>
      </w:r>
      <w:r w:rsidR="00CA1AA6" w:rsidRPr="005253D9">
        <w:rPr>
          <w:szCs w:val="28"/>
        </w:rPr>
        <w:t>.00</w:t>
      </w:r>
      <w:r w:rsidR="005A5819" w:rsidRPr="005253D9">
        <w:rPr>
          <w:szCs w:val="28"/>
        </w:rPr>
        <w:t xml:space="preserve"> до 23.00</w:t>
      </w:r>
      <w:r w:rsidR="00CA1AA6" w:rsidRPr="005253D9">
        <w:rPr>
          <w:szCs w:val="28"/>
        </w:rPr>
        <w:t xml:space="preserve"> пива (крім безалкогольного), алкогольних, слабоалкогольних напоїв, вин столових, за умови</w:t>
      </w:r>
      <w:r w:rsidR="005253D9" w:rsidRPr="005253D9">
        <w:rPr>
          <w:szCs w:val="28"/>
        </w:rPr>
        <w:t xml:space="preserve"> дотримання заходів безпеки під час сигналу «Повітряна тривога» на період воєнного стану</w:t>
      </w:r>
      <w:r w:rsidR="00CA1AA6" w:rsidRPr="005253D9">
        <w:rPr>
          <w:szCs w:val="28"/>
        </w:rPr>
        <w:t xml:space="preserve">. </w:t>
      </w:r>
    </w:p>
    <w:p w14:paraId="4095D7B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4F815FAC" w14:textId="062256C8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B97DB6">
        <w:t xml:space="preserve">ПП </w:t>
      </w:r>
      <w:r w:rsidR="00B758F1">
        <w:t>«</w:t>
      </w:r>
      <w:r w:rsidR="00B97DB6">
        <w:t>ТД</w:t>
      </w:r>
      <w:r w:rsidR="00B758F1">
        <w:t xml:space="preserve"> </w:t>
      </w:r>
      <w:r w:rsidR="00B758F1">
        <w:rPr>
          <w:szCs w:val="28"/>
        </w:rPr>
        <w:t>“</w:t>
      </w:r>
      <w:r w:rsidR="00B97DB6">
        <w:t>Салют</w:t>
      </w:r>
      <w:r w:rsidR="00B758F1" w:rsidRPr="007E3AB0">
        <w:rPr>
          <w:szCs w:val="28"/>
        </w:rPr>
        <w:t>”</w:t>
      </w:r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31401B4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2C3E4A59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6CB70641" w14:textId="77777777" w:rsidR="00614C81" w:rsidRPr="000E4048" w:rsidRDefault="00614C81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62679" w14:textId="77777777" w:rsidR="00177450" w:rsidRDefault="00177450">
      <w:r>
        <w:separator/>
      </w:r>
    </w:p>
  </w:endnote>
  <w:endnote w:type="continuationSeparator" w:id="0">
    <w:p w14:paraId="5A9F5511" w14:textId="77777777" w:rsidR="00177450" w:rsidRDefault="001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973C" w14:textId="77777777" w:rsidR="00177450" w:rsidRDefault="00177450">
      <w:r>
        <w:separator/>
      </w:r>
    </w:p>
  </w:footnote>
  <w:footnote w:type="continuationSeparator" w:id="0">
    <w:p w14:paraId="3509CD07" w14:textId="77777777" w:rsidR="00177450" w:rsidRDefault="0017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3542" w14:textId="312F7C3D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70E02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965231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9066172">
    <w:abstractNumId w:val="1"/>
  </w:num>
  <w:num w:numId="3" w16cid:durableId="1555040518">
    <w:abstractNumId w:val="10"/>
  </w:num>
  <w:num w:numId="4" w16cid:durableId="649407811">
    <w:abstractNumId w:val="9"/>
  </w:num>
  <w:num w:numId="5" w16cid:durableId="979963929">
    <w:abstractNumId w:val="2"/>
  </w:num>
  <w:num w:numId="6" w16cid:durableId="1961378286">
    <w:abstractNumId w:val="4"/>
  </w:num>
  <w:num w:numId="7" w16cid:durableId="85156909">
    <w:abstractNumId w:val="8"/>
  </w:num>
  <w:num w:numId="8" w16cid:durableId="1718889296">
    <w:abstractNumId w:val="6"/>
  </w:num>
  <w:num w:numId="9" w16cid:durableId="337778165">
    <w:abstractNumId w:val="7"/>
    <w:lvlOverride w:ilvl="0">
      <w:startOverride w:val="1"/>
    </w:lvlOverride>
  </w:num>
  <w:num w:numId="10" w16cid:durableId="1475835107">
    <w:abstractNumId w:val="0"/>
  </w:num>
  <w:num w:numId="11" w16cid:durableId="1566408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5D0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450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15FF3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C6DF5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6A5"/>
    <w:rsid w:val="00610CEA"/>
    <w:rsid w:val="00613997"/>
    <w:rsid w:val="00614C81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600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58F1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0E5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DF7B2F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0DFB"/>
    <w:rsid w:val="00ED4338"/>
    <w:rsid w:val="00ED4421"/>
    <w:rsid w:val="00EE012A"/>
    <w:rsid w:val="00EE0A25"/>
    <w:rsid w:val="00EE3286"/>
    <w:rsid w:val="00EE381E"/>
    <w:rsid w:val="00EE76D8"/>
    <w:rsid w:val="00EF0EB1"/>
    <w:rsid w:val="00EF119E"/>
    <w:rsid w:val="00EF29A7"/>
    <w:rsid w:val="00EF3F62"/>
    <w:rsid w:val="00EF64B4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3F1"/>
    <w:rsid w:val="00F12737"/>
    <w:rsid w:val="00F12760"/>
    <w:rsid w:val="00F155AB"/>
    <w:rsid w:val="00F164E9"/>
    <w:rsid w:val="00F165BC"/>
    <w:rsid w:val="00F16DD7"/>
    <w:rsid w:val="00F20EFA"/>
    <w:rsid w:val="00F23A93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E243CF9-553F-49BE-A4EF-8425A3F2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39</cp:revision>
  <cp:lastPrinted>2022-11-29T09:48:00Z</cp:lastPrinted>
  <dcterms:created xsi:type="dcterms:W3CDTF">2022-11-16T06:54:00Z</dcterms:created>
  <dcterms:modified xsi:type="dcterms:W3CDTF">2023-11-03T10:31:00Z</dcterms:modified>
</cp:coreProperties>
</file>