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0509361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7DA9A5D5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504B15">
        <w:t>бульв. </w:t>
      </w:r>
      <w:r w:rsidR="00332A0F">
        <w:t>Дружби Народів</w:t>
      </w:r>
      <w:r w:rsidR="00530086">
        <w:t>,</w:t>
      </w:r>
      <w:r w:rsidR="00332A0F">
        <w:t> 3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13312609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E440C0">
        <w:t xml:space="preserve">«ТД </w:t>
      </w:r>
      <w:r w:rsidR="00E440C0" w:rsidRPr="00C420BD">
        <w:rPr>
          <w:szCs w:val="28"/>
        </w:rPr>
        <w:t>“</w:t>
      </w:r>
      <w:r w:rsidR="00370E02">
        <w:t>Салют</w:t>
      </w:r>
      <w:r w:rsidR="00E440C0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6D027F">
        <w:t xml:space="preserve"> бульв. </w:t>
      </w:r>
      <w:r w:rsidR="00975EB6">
        <w:t>Дружби Народів, 3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5AA7B632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772CE3" w:rsidRPr="005253D9">
        <w:rPr>
          <w:szCs w:val="28"/>
        </w:rPr>
        <w:t>15.11.2024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AB52B5" w:rsidRPr="005253D9">
        <w:rPr>
          <w:spacing w:val="-2"/>
          <w:szCs w:val="28"/>
        </w:rPr>
        <w:t>з 07</w:t>
      </w:r>
      <w:r w:rsidR="007A7E25" w:rsidRPr="005253D9">
        <w:rPr>
          <w:spacing w:val="-2"/>
          <w:szCs w:val="28"/>
        </w:rPr>
        <w:t>.00 до 2</w:t>
      </w:r>
      <w:r w:rsidR="009764E1">
        <w:rPr>
          <w:spacing w:val="-2"/>
          <w:szCs w:val="28"/>
        </w:rPr>
        <w:t>2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>» на</w:t>
      </w:r>
      <w:r w:rsidR="006D027F">
        <w:rPr>
          <w:spacing w:val="-2"/>
          <w:szCs w:val="28"/>
        </w:rPr>
        <w:t xml:space="preserve"> бульв. </w:t>
      </w:r>
      <w:r w:rsidR="00130865">
        <w:rPr>
          <w:spacing w:val="-2"/>
          <w:szCs w:val="28"/>
        </w:rPr>
        <w:t>Дружби Народів, 3</w:t>
      </w:r>
      <w:r w:rsidR="00072A44">
        <w:rPr>
          <w:spacing w:val="-2"/>
          <w:szCs w:val="28"/>
        </w:rPr>
        <w:t xml:space="preserve">, </w:t>
      </w:r>
      <w:r w:rsidR="00130865">
        <w:rPr>
          <w:szCs w:val="28"/>
        </w:rPr>
        <w:t>із забороною продажу</w:t>
      </w:r>
      <w:r w:rsidR="00DC7318">
        <w:rPr>
          <w:szCs w:val="28"/>
        </w:rPr>
        <w:t xml:space="preserve"> </w:t>
      </w:r>
      <w:r w:rsidR="005A5819" w:rsidRPr="005253D9">
        <w:rPr>
          <w:szCs w:val="28"/>
        </w:rPr>
        <w:t xml:space="preserve">з 07.00 до 08.00 </w:t>
      </w:r>
      <w:r w:rsidR="00CA1AA6" w:rsidRPr="005253D9">
        <w:rPr>
          <w:szCs w:val="28"/>
        </w:rPr>
        <w:t>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48B70DC4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E440C0">
        <w:t>«</w:t>
      </w:r>
      <w:r w:rsidR="00B97DB6">
        <w:t>ТД</w:t>
      </w:r>
      <w:r w:rsidR="00234F60">
        <w:t xml:space="preserve"> </w:t>
      </w:r>
      <w:r w:rsidR="00E440C0" w:rsidRPr="00C420BD">
        <w:rPr>
          <w:szCs w:val="28"/>
        </w:rPr>
        <w:t>“</w:t>
      </w:r>
      <w:r w:rsidR="00B97DB6">
        <w:t>Салют</w:t>
      </w:r>
      <w:r w:rsidR="00E440C0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40DEBC90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3BF4A446" w14:textId="77777777" w:rsidR="005F7F34" w:rsidRPr="000E4048" w:rsidRDefault="005F7F34" w:rsidP="00192BB0">
      <w:pPr>
        <w:ind w:firstLine="567"/>
        <w:jc w:val="both"/>
        <w:rPr>
          <w:szCs w:val="28"/>
        </w:rPr>
      </w:pPr>
      <w:bookmarkStart w:id="0" w:name="_GoBack"/>
      <w:bookmarkEnd w:id="0"/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6A050" w14:textId="77777777" w:rsidR="007D4490" w:rsidRDefault="007D4490">
      <w:r>
        <w:separator/>
      </w:r>
    </w:p>
  </w:endnote>
  <w:endnote w:type="continuationSeparator" w:id="0">
    <w:p w14:paraId="59660CE0" w14:textId="77777777" w:rsidR="007D4490" w:rsidRDefault="007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9FDDF" w14:textId="77777777" w:rsidR="007D4490" w:rsidRDefault="007D4490">
      <w:r>
        <w:separator/>
      </w:r>
    </w:p>
  </w:footnote>
  <w:footnote w:type="continuationSeparator" w:id="0">
    <w:p w14:paraId="1D3B3159" w14:textId="77777777" w:rsidR="007D4490" w:rsidRDefault="007D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3542" w14:textId="312F7C3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0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0865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4F60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2A0F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4B15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5F7F34"/>
    <w:rsid w:val="00600B7F"/>
    <w:rsid w:val="00606AF6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027F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3FB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490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5EB6"/>
    <w:rsid w:val="009764E1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0C0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63DD3AC-BC39-4512-B821-185E8078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40</cp:revision>
  <cp:lastPrinted>2022-11-29T09:48:00Z</cp:lastPrinted>
  <dcterms:created xsi:type="dcterms:W3CDTF">2022-11-16T06:54:00Z</dcterms:created>
  <dcterms:modified xsi:type="dcterms:W3CDTF">2023-11-03T07:36:00Z</dcterms:modified>
</cp:coreProperties>
</file>