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2753347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1AD4FD7F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 xml:space="preserve">«Там Там міні» </w:t>
      </w:r>
      <w:r w:rsidR="00A9586C" w:rsidRPr="00617831">
        <w:rPr>
          <w:szCs w:val="28"/>
        </w:rPr>
        <w:t>на вул. </w:t>
      </w:r>
      <w:r w:rsidR="00A67570" w:rsidRPr="00617831">
        <w:rPr>
          <w:szCs w:val="28"/>
        </w:rPr>
        <w:t>Потебні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D67938" w:rsidRPr="00617831">
        <w:rPr>
          <w:szCs w:val="28"/>
        </w:rPr>
        <w:t>46)</w:t>
      </w:r>
    </w:p>
    <w:p w14:paraId="7BFDE03F" w14:textId="6FC6EB14" w:rsidR="00521DA9" w:rsidRPr="0079465F" w:rsidRDefault="00521DA9" w:rsidP="00847A68">
      <w:pPr>
        <w:rPr>
          <w:sz w:val="24"/>
        </w:rPr>
      </w:pPr>
    </w:p>
    <w:p w14:paraId="6E260F30" w14:textId="7E0255E2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«Там Там міні»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D67938" w:rsidRPr="00617831">
        <w:rPr>
          <w:szCs w:val="28"/>
        </w:rPr>
        <w:t>Потебні</w:t>
      </w:r>
      <w:r w:rsidR="008B32C6" w:rsidRPr="00617831">
        <w:rPr>
          <w:szCs w:val="28"/>
        </w:rPr>
        <w:t xml:space="preserve"> (</w:t>
      </w:r>
      <w:r w:rsidR="00D67938" w:rsidRPr="00617831">
        <w:rPr>
          <w:szCs w:val="28"/>
        </w:rPr>
        <w:t>поблизу будинку № 46</w:t>
      </w:r>
      <w:r w:rsidR="008B32C6" w:rsidRPr="00617831">
        <w:rPr>
          <w:szCs w:val="28"/>
        </w:rPr>
        <w:t>),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617831" w:rsidRDefault="00847A68" w:rsidP="00283261">
      <w:pPr>
        <w:suppressAutoHyphens/>
        <w:jc w:val="both"/>
        <w:rPr>
          <w:szCs w:val="28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617831" w:rsidRDefault="00847A68" w:rsidP="00847A68">
      <w:pPr>
        <w:rPr>
          <w:szCs w:val="28"/>
        </w:rPr>
      </w:pPr>
    </w:p>
    <w:p w14:paraId="1C57507C" w14:textId="32A4D499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463955" w:rsidRPr="00617831">
        <w:rPr>
          <w:szCs w:val="28"/>
        </w:rPr>
        <w:t>13.12</w:t>
      </w:r>
      <w:r w:rsidR="00F345EB" w:rsidRPr="00617831">
        <w:rPr>
          <w:szCs w:val="28"/>
        </w:rPr>
        <w:t>.2024</w:t>
      </w:r>
      <w:r w:rsidR="000C37A6" w:rsidRPr="00617831">
        <w:rPr>
          <w:szCs w:val="28"/>
        </w:rPr>
        <w:t xml:space="preserve"> 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463955" w:rsidRPr="00617831">
        <w:rPr>
          <w:szCs w:val="28"/>
        </w:rPr>
        <w:t>21.00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Там </w:t>
      </w:r>
      <w:r w:rsidR="00E0582A" w:rsidRPr="00617831">
        <w:rPr>
          <w:szCs w:val="28"/>
        </w:rPr>
        <w:t>міні» на вул. Потебні</w:t>
      </w:r>
      <w:r w:rsidR="00B73582" w:rsidRPr="00617831">
        <w:rPr>
          <w:szCs w:val="28"/>
        </w:rPr>
        <w:t xml:space="preserve"> (</w:t>
      </w:r>
      <w:r w:rsidR="00E0582A" w:rsidRPr="00617831">
        <w:rPr>
          <w:szCs w:val="28"/>
        </w:rPr>
        <w:t>поблизу будинку № 46</w:t>
      </w:r>
      <w:r w:rsidR="00B73582" w:rsidRPr="00617831">
        <w:rPr>
          <w:szCs w:val="28"/>
        </w:rPr>
        <w:t xml:space="preserve">) </w:t>
      </w:r>
      <w:r w:rsidR="00092A8D" w:rsidRPr="00617831">
        <w:rPr>
          <w:szCs w:val="28"/>
        </w:rPr>
        <w:t>із забороною продажу з 07.00 до 08.00 пива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5E4996" w:rsidRPr="00617831">
        <w:rPr>
          <w:szCs w:val="28"/>
        </w:rPr>
        <w:t>.</w:t>
      </w:r>
      <w:r w:rsidR="00970AD3" w:rsidRPr="00617831">
        <w:rPr>
          <w:szCs w:val="28"/>
        </w:rPr>
        <w:t xml:space="preserve"> 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787CBEC1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617831">
        <w:rPr>
          <w:bCs w:val="0"/>
          <w:szCs w:val="28"/>
          <w:lang w:eastAsia="x-none"/>
        </w:rPr>
        <w:t>об’єктах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77777777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Pr="00617831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15DB3597" w14:textId="00E67863" w:rsidR="007E29FD" w:rsidRPr="007E29FD" w:rsidRDefault="00847A68" w:rsidP="007E29FD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>Ірину Чебелюк</w:t>
      </w:r>
      <w:r w:rsidRPr="00617831">
        <w:rPr>
          <w:szCs w:val="28"/>
        </w:rPr>
        <w:t>.</w:t>
      </w:r>
    </w:p>
    <w:p w14:paraId="16026EC3" w14:textId="77777777" w:rsidR="009563CE" w:rsidRPr="00BC5FDB" w:rsidRDefault="009563CE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00F14462" w14:textId="77777777" w:rsidR="00BC5FDB" w:rsidRPr="00BC5FDB" w:rsidRDefault="00BC5FD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</w:p>
    <w:p w14:paraId="3ADA1CF6" w14:textId="77777777" w:rsidR="00847A68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C95E00F" w14:textId="77777777" w:rsidR="00192BB0" w:rsidRPr="00617831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CC17F5B" w14:textId="77777777" w:rsidR="00251799" w:rsidRPr="00A5529C" w:rsidRDefault="00251799" w:rsidP="00251799">
      <w:pPr>
        <w:tabs>
          <w:tab w:val="left" w:pos="6663"/>
          <w:tab w:val="left" w:pos="7088"/>
        </w:tabs>
        <w:jc w:val="both"/>
        <w:rPr>
          <w:sz w:val="27"/>
          <w:szCs w:val="27"/>
          <w:lang w:val="ru-RU"/>
        </w:rPr>
      </w:pPr>
    </w:p>
    <w:p w14:paraId="263FB315" w14:textId="77777777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BC5FDB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22DE" w14:textId="77777777" w:rsidR="00DD0EFE" w:rsidRDefault="00DD0EFE">
      <w:r>
        <w:separator/>
      </w:r>
    </w:p>
  </w:endnote>
  <w:endnote w:type="continuationSeparator" w:id="0">
    <w:p w14:paraId="3DCB2FA3" w14:textId="77777777" w:rsidR="00DD0EFE" w:rsidRDefault="00DD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7F0C" w14:textId="77777777" w:rsidR="00DD0EFE" w:rsidRDefault="00DD0EFE">
      <w:r>
        <w:separator/>
      </w:r>
    </w:p>
  </w:footnote>
  <w:footnote w:type="continuationSeparator" w:id="0">
    <w:p w14:paraId="2DA5FBC6" w14:textId="77777777" w:rsidR="00DD0EFE" w:rsidRDefault="00DD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BEA" w14:textId="602B9A88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29FD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6117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309198">
    <w:abstractNumId w:val="1"/>
  </w:num>
  <w:num w:numId="3" w16cid:durableId="240525401">
    <w:abstractNumId w:val="11"/>
  </w:num>
  <w:num w:numId="4" w16cid:durableId="1509367475">
    <w:abstractNumId w:val="10"/>
  </w:num>
  <w:num w:numId="5" w16cid:durableId="601495308">
    <w:abstractNumId w:val="2"/>
  </w:num>
  <w:num w:numId="6" w16cid:durableId="1534728055">
    <w:abstractNumId w:val="4"/>
  </w:num>
  <w:num w:numId="7" w16cid:durableId="1581214297">
    <w:abstractNumId w:val="9"/>
  </w:num>
  <w:num w:numId="8" w16cid:durableId="1898082199">
    <w:abstractNumId w:val="7"/>
  </w:num>
  <w:num w:numId="9" w16cid:durableId="38557526">
    <w:abstractNumId w:val="8"/>
    <w:lvlOverride w:ilvl="0">
      <w:startOverride w:val="1"/>
    </w:lvlOverride>
  </w:num>
  <w:num w:numId="10" w16cid:durableId="1303465169">
    <w:abstractNumId w:val="0"/>
  </w:num>
  <w:num w:numId="11" w16cid:durableId="1000082462">
    <w:abstractNumId w:val="6"/>
  </w:num>
  <w:num w:numId="12" w16cid:durableId="1115363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520C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E79"/>
    <w:rsid w:val="00B84A95"/>
    <w:rsid w:val="00B9015A"/>
    <w:rsid w:val="00B9168F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3AE132F-05C7-4E79-9E2C-1E19685F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22</cp:revision>
  <cp:lastPrinted>2023-11-03T13:11:00Z</cp:lastPrinted>
  <dcterms:created xsi:type="dcterms:W3CDTF">2023-11-20T12:25:00Z</dcterms:created>
  <dcterms:modified xsi:type="dcterms:W3CDTF">2023-11-29T06:56:00Z</dcterms:modified>
</cp:coreProperties>
</file>