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419E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4D4C1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2750604" r:id="rId9"/>
        </w:object>
      </w:r>
    </w:p>
    <w:p w14:paraId="38C634CC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6E44D4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F74739B" w14:textId="77777777" w:rsidR="00B93C03" w:rsidRPr="009167B5" w:rsidRDefault="00B93C03" w:rsidP="00875EE1">
      <w:pPr>
        <w:rPr>
          <w:sz w:val="10"/>
          <w:szCs w:val="10"/>
        </w:rPr>
      </w:pPr>
    </w:p>
    <w:p w14:paraId="5183D59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9A65C0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E260FC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5390456" w14:textId="77777777" w:rsidR="00B93C03" w:rsidRPr="00237319" w:rsidRDefault="00B93C03" w:rsidP="00875EE1">
      <w:pPr>
        <w:jc w:val="center"/>
        <w:rPr>
          <w:bCs w:val="0"/>
          <w:sz w:val="32"/>
          <w:szCs w:val="32"/>
        </w:rPr>
      </w:pPr>
    </w:p>
    <w:p w14:paraId="5768416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5A2681B" w14:textId="77777777" w:rsidR="00917FE8" w:rsidRPr="009167B5" w:rsidRDefault="00917FE8" w:rsidP="00192BB0">
      <w:pPr>
        <w:rPr>
          <w:sz w:val="24"/>
        </w:rPr>
      </w:pPr>
    </w:p>
    <w:p w14:paraId="7B9E68EE" w14:textId="77777777" w:rsidR="00B006B0" w:rsidRDefault="00847A68" w:rsidP="00B006B0">
      <w:pPr>
        <w:tabs>
          <w:tab w:val="left" w:pos="5103"/>
        </w:tabs>
        <w:ind w:right="4252"/>
        <w:jc w:val="both"/>
      </w:pPr>
      <w:r w:rsidRPr="00EA024B">
        <w:t>Про</w:t>
      </w:r>
      <w:r w:rsidR="009B45C1">
        <w:rPr>
          <w:lang w:val="en-US"/>
        </w:rPr>
        <w:t xml:space="preserve"> </w:t>
      </w:r>
      <w:r>
        <w:t>режим</w:t>
      </w:r>
      <w:r w:rsidR="009B45C1">
        <w:rPr>
          <w:lang w:val="en-US"/>
        </w:rPr>
        <w:t xml:space="preserve"> </w:t>
      </w:r>
      <w:r>
        <w:t>роботи</w:t>
      </w:r>
      <w:r w:rsidR="00B006B0">
        <w:t xml:space="preserve"> </w:t>
      </w:r>
      <w:r w:rsidR="008303B4">
        <w:t>торгово-</w:t>
      </w:r>
    </w:p>
    <w:p w14:paraId="3BBF6506" w14:textId="77777777" w:rsidR="00B006B0" w:rsidRDefault="008303B4" w:rsidP="00B006B0">
      <w:pPr>
        <w:tabs>
          <w:tab w:val="left" w:pos="5103"/>
        </w:tabs>
        <w:ind w:right="4252"/>
        <w:jc w:val="both"/>
        <w:rPr>
          <w:lang w:val="en-US"/>
        </w:rPr>
      </w:pPr>
      <w:r>
        <w:t>розважального</w:t>
      </w:r>
      <w:r w:rsidR="00B006B0">
        <w:t xml:space="preserve"> </w:t>
      </w:r>
      <w:r>
        <w:t>центру</w:t>
      </w:r>
      <w:r w:rsidR="00B006B0">
        <w:t xml:space="preserve"> </w:t>
      </w:r>
      <w:r>
        <w:t>«П</w:t>
      </w:r>
      <w:r w:rsidR="00DB0107">
        <w:t>ромінь</w:t>
      </w:r>
      <w:r>
        <w:t>»</w:t>
      </w:r>
      <w:r w:rsidR="009B45C1">
        <w:rPr>
          <w:lang w:val="en-US"/>
        </w:rPr>
        <w:t xml:space="preserve"> </w:t>
      </w:r>
    </w:p>
    <w:p w14:paraId="323B3A49" w14:textId="0ABA061F" w:rsidR="00847A68" w:rsidRDefault="0034071B" w:rsidP="00B006B0">
      <w:pPr>
        <w:tabs>
          <w:tab w:val="left" w:pos="5103"/>
        </w:tabs>
        <w:ind w:right="4252"/>
        <w:jc w:val="both"/>
      </w:pPr>
      <w:r>
        <w:t>на</w:t>
      </w:r>
      <w:r w:rsidR="009B45C1">
        <w:rPr>
          <w:lang w:val="en-US"/>
        </w:rPr>
        <w:t xml:space="preserve"> </w:t>
      </w:r>
      <w:r w:rsidR="00DB0107">
        <w:t>пр-ті</w:t>
      </w:r>
      <w:r w:rsidR="009B45C1">
        <w:rPr>
          <w:lang w:val="en-US"/>
        </w:rPr>
        <w:t> </w:t>
      </w:r>
      <w:r w:rsidR="00DB0107">
        <w:t>Президента</w:t>
      </w:r>
      <w:r w:rsidR="00B006B0">
        <w:t xml:space="preserve"> </w:t>
      </w:r>
      <w:r w:rsidR="00DB0107">
        <w:t>Грушевського, 2</w:t>
      </w:r>
    </w:p>
    <w:p w14:paraId="3E727C30" w14:textId="77777777" w:rsidR="00B006B0" w:rsidRDefault="00B006B0" w:rsidP="00DA0086">
      <w:pPr>
        <w:ind w:firstLine="567"/>
        <w:jc w:val="both"/>
      </w:pPr>
    </w:p>
    <w:p w14:paraId="687584F7" w14:textId="2360B5E9" w:rsidR="0034071B" w:rsidRPr="00EA024B" w:rsidRDefault="0034071B" w:rsidP="00DA0086">
      <w:pPr>
        <w:ind w:firstLine="567"/>
        <w:jc w:val="both"/>
      </w:pPr>
      <w:r w:rsidRPr="00EA024B">
        <w:t>У зв’язку зі зв</w:t>
      </w:r>
      <w:r w:rsidR="003E45C9">
        <w:t>ерненням</w:t>
      </w:r>
      <w:r w:rsidR="008303B4">
        <w:t xml:space="preserve"> Т</w:t>
      </w:r>
      <w:r w:rsidR="00A63913">
        <w:t>з</w:t>
      </w:r>
      <w:r w:rsidR="008303B4">
        <w:t>ОВ «</w:t>
      </w:r>
      <w:r w:rsidR="00A63913">
        <w:t xml:space="preserve">Розважальний центр </w:t>
      </w:r>
      <w:r w:rsidR="009B45C1">
        <w:rPr>
          <w:lang w:val="en-US"/>
        </w:rPr>
        <w:t>“</w:t>
      </w:r>
      <w:r w:rsidR="00A63913">
        <w:t>Промінь</w:t>
      </w:r>
      <w:r w:rsidR="009B45C1">
        <w:rPr>
          <w:lang w:val="en-US"/>
        </w:rPr>
        <w:t>”</w:t>
      </w:r>
      <w:r w:rsidR="008303B4">
        <w:t>»</w:t>
      </w:r>
      <w:r w:rsidR="00F64716">
        <w:t xml:space="preserve"> </w:t>
      </w:r>
      <w:r>
        <w:t xml:space="preserve">щодо встановлення </w:t>
      </w:r>
      <w:r w:rsidR="00FD3BEF">
        <w:t xml:space="preserve">цілодобового </w:t>
      </w:r>
      <w:r w:rsidRPr="00EA024B">
        <w:t>режиму роботи</w:t>
      </w:r>
      <w:r w:rsidR="00C36CCA">
        <w:t xml:space="preserve"> </w:t>
      </w:r>
      <w:r w:rsidR="008303B4">
        <w:t>торгово-розважального центру «</w:t>
      </w:r>
      <w:r w:rsidR="00DA0086">
        <w:rPr>
          <w:spacing w:val="-2"/>
          <w:szCs w:val="28"/>
        </w:rPr>
        <w:t>Промінь</w:t>
      </w:r>
      <w:r w:rsidR="008303B4">
        <w:t>»</w:t>
      </w:r>
      <w:r w:rsidR="007803E6">
        <w:t xml:space="preserve"> </w:t>
      </w:r>
      <w:r w:rsidR="00DA0086">
        <w:t xml:space="preserve">на </w:t>
      </w:r>
      <w:r w:rsidR="0001413B">
        <w:t xml:space="preserve"> </w:t>
      </w:r>
      <w:r w:rsidR="00DA0086">
        <w:t>пр-ті</w:t>
      </w:r>
      <w:r w:rsidR="00AF6104">
        <w:t> </w:t>
      </w:r>
      <w:r w:rsidR="00DA0086">
        <w:t>Президента Грушевського, 2</w:t>
      </w:r>
      <w:r w:rsidR="008303B4"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міської ради від</w:t>
      </w:r>
      <w:r w:rsidR="00530086">
        <w:t xml:space="preserve"> </w:t>
      </w:r>
      <w:r w:rsidR="00D77BB7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</w:t>
      </w:r>
      <w:r w:rsidR="00B006B0">
        <w:rPr>
          <w:szCs w:val="28"/>
        </w:rPr>
        <w:t xml:space="preserve"> затвердження </w:t>
      </w:r>
      <w:r w:rsidR="00530086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7F7AF05D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2A640A8F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5AF5E3A5" w14:textId="77777777" w:rsidR="00847A68" w:rsidRPr="00192BB0" w:rsidRDefault="00847A68" w:rsidP="00847A68">
      <w:pPr>
        <w:rPr>
          <w:sz w:val="16"/>
          <w:szCs w:val="16"/>
        </w:rPr>
      </w:pPr>
    </w:p>
    <w:p w14:paraId="262B06A9" w14:textId="514F1BB3" w:rsidR="00076316" w:rsidRDefault="00E152E6" w:rsidP="00076316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1. Встановити </w:t>
      </w:r>
      <w:r w:rsidR="001328B2">
        <w:rPr>
          <w:color w:val="000000" w:themeColor="text1"/>
          <w:szCs w:val="28"/>
        </w:rPr>
        <w:t>п</w:t>
      </w:r>
      <w:r w:rsidR="0001413B">
        <w:rPr>
          <w:color w:val="000000" w:themeColor="text1"/>
          <w:szCs w:val="28"/>
        </w:rPr>
        <w:t>о 13</w:t>
      </w:r>
      <w:r w:rsidR="00983D1E" w:rsidRPr="00A3035D">
        <w:rPr>
          <w:color w:val="000000" w:themeColor="text1"/>
          <w:szCs w:val="28"/>
        </w:rPr>
        <w:t>.12</w:t>
      </w:r>
      <w:r w:rsidR="0001413B">
        <w:rPr>
          <w:color w:val="000000" w:themeColor="text1"/>
          <w:szCs w:val="28"/>
        </w:rPr>
        <w:t>.2024</w:t>
      </w:r>
      <w:r w:rsidR="00043C6E">
        <w:rPr>
          <w:color w:val="000000" w:themeColor="text1"/>
          <w:szCs w:val="28"/>
        </w:rPr>
        <w:t xml:space="preserve"> </w:t>
      </w:r>
      <w:r w:rsidR="0047767D">
        <w:rPr>
          <w:color w:val="000000" w:themeColor="text1"/>
          <w:szCs w:val="28"/>
        </w:rPr>
        <w:t xml:space="preserve">цілодобовий </w:t>
      </w:r>
      <w:r w:rsidR="00847A68" w:rsidRPr="00192BB0">
        <w:rPr>
          <w:spacing w:val="-2"/>
          <w:szCs w:val="28"/>
        </w:rPr>
        <w:t>режим роботи</w:t>
      </w:r>
      <w:r w:rsidR="00092BDA">
        <w:rPr>
          <w:spacing w:val="-2"/>
          <w:szCs w:val="28"/>
        </w:rPr>
        <w:t xml:space="preserve"> </w:t>
      </w:r>
      <w:r w:rsidR="00B6209A">
        <w:rPr>
          <w:spacing w:val="-2"/>
          <w:szCs w:val="28"/>
        </w:rPr>
        <w:t>торгово-розважального</w:t>
      </w:r>
      <w:r w:rsidR="00983D1E">
        <w:rPr>
          <w:spacing w:val="-2"/>
          <w:szCs w:val="28"/>
        </w:rPr>
        <w:t xml:space="preserve"> центру «П</w:t>
      </w:r>
      <w:r w:rsidR="00D31767">
        <w:rPr>
          <w:spacing w:val="-2"/>
          <w:szCs w:val="28"/>
        </w:rPr>
        <w:t>ромінь</w:t>
      </w:r>
      <w:r w:rsidR="0034071B" w:rsidRPr="00192BB0">
        <w:rPr>
          <w:spacing w:val="-2"/>
        </w:rPr>
        <w:t>» на</w:t>
      </w:r>
      <w:r w:rsidR="00D31767" w:rsidRPr="00D31767">
        <w:t xml:space="preserve"> </w:t>
      </w:r>
      <w:r w:rsidR="00A3035D">
        <w:t>пр-ті</w:t>
      </w:r>
      <w:r w:rsidR="00B006B0">
        <w:t xml:space="preserve"> </w:t>
      </w:r>
      <w:r w:rsidR="00D31767">
        <w:t>Президента Грушевського, 2</w:t>
      </w:r>
      <w:r w:rsidR="0034071B" w:rsidRPr="00192BB0">
        <w:rPr>
          <w:spacing w:val="-2"/>
        </w:rPr>
        <w:t xml:space="preserve"> </w:t>
      </w:r>
      <w:r w:rsidR="00D31767">
        <w:rPr>
          <w:spacing w:val="-2"/>
        </w:rPr>
        <w:t xml:space="preserve">              </w:t>
      </w:r>
      <w:r w:rsidR="0034071B" w:rsidRPr="00192BB0">
        <w:rPr>
          <w:spacing w:val="-2"/>
          <w:szCs w:val="28"/>
        </w:rPr>
        <w:t>(</w:t>
      </w:r>
      <w:r w:rsidR="00D31767">
        <w:t xml:space="preserve">ТзОВ «Розважальний центр </w:t>
      </w:r>
      <w:r w:rsidR="009B45C1">
        <w:rPr>
          <w:lang w:val="en-US"/>
        </w:rPr>
        <w:t>“</w:t>
      </w:r>
      <w:r w:rsidR="00D31767">
        <w:t>Промінь</w:t>
      </w:r>
      <w:r w:rsidR="009B45C1">
        <w:rPr>
          <w:lang w:val="en-US"/>
        </w:rPr>
        <w:t>”</w:t>
      </w:r>
      <w:r w:rsidR="00D31767">
        <w:t>»</w:t>
      </w:r>
      <w:r w:rsidR="0034071B" w:rsidRPr="00192BB0">
        <w:rPr>
          <w:spacing w:val="-2"/>
          <w:szCs w:val="28"/>
        </w:rPr>
        <w:t>)</w:t>
      </w:r>
      <w:r w:rsidR="00076316" w:rsidRPr="00076316">
        <w:rPr>
          <w:szCs w:val="28"/>
        </w:rPr>
        <w:t xml:space="preserve"> </w:t>
      </w:r>
      <w:r w:rsidR="00076316">
        <w:rPr>
          <w:szCs w:val="28"/>
        </w:rPr>
        <w:t>із</w:t>
      </w:r>
      <w:r w:rsidR="00983D1E">
        <w:rPr>
          <w:szCs w:val="28"/>
        </w:rPr>
        <w:t xml:space="preserve"> забороною продажу з 22.00 до 08</w:t>
      </w:r>
      <w:r w:rsidR="00076316">
        <w:rPr>
          <w:szCs w:val="28"/>
        </w:rPr>
        <w:t xml:space="preserve">.00 пива (крім безалкогольного), алкогольних, слабоалкогольних напоїв, вин столових, за умови дотримання </w:t>
      </w:r>
      <w:r w:rsidR="00FD3BEF">
        <w:rPr>
          <w:szCs w:val="28"/>
        </w:rPr>
        <w:t>за</w:t>
      </w:r>
      <w:r w:rsidR="00461644">
        <w:rPr>
          <w:szCs w:val="28"/>
        </w:rPr>
        <w:t>ходів безпеки під час сигналу «П</w:t>
      </w:r>
      <w:r w:rsidR="00FD3BEF">
        <w:rPr>
          <w:szCs w:val="28"/>
        </w:rPr>
        <w:t xml:space="preserve">овітряна тривога» та </w:t>
      </w:r>
      <w:r w:rsidR="00EF34F7">
        <w:rPr>
          <w:szCs w:val="28"/>
        </w:rPr>
        <w:t>комендантської години на період воєнного стану.</w:t>
      </w:r>
    </w:p>
    <w:p w14:paraId="5BAB5371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56ACEBEB" w14:textId="0AF62B7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F64716">
        <w:t>Т</w:t>
      </w:r>
      <w:r w:rsidR="00A5405B">
        <w:t xml:space="preserve">зОВ «Розважальний центр </w:t>
      </w:r>
      <w:r w:rsidR="009B45C1">
        <w:rPr>
          <w:lang w:val="en-US"/>
        </w:rPr>
        <w:t>“</w:t>
      </w:r>
      <w:r w:rsidR="00A5405B">
        <w:t>Промінь</w:t>
      </w:r>
      <w:r w:rsidR="009B45C1">
        <w:rPr>
          <w:lang w:val="en-US"/>
        </w:rPr>
        <w:t>”</w:t>
      </w:r>
      <w:r w:rsidR="00A5405B">
        <w:t xml:space="preserve">»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42E3765B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B404EB0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5D17704E" w14:textId="77777777" w:rsidR="00816631" w:rsidRDefault="00816631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24FA11C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73C4D48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0F6DA10B" w14:textId="77777777" w:rsidR="00847A68" w:rsidRDefault="00847A68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0E4CFB5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BC7ED52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3FE86A2F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523E6F9B" w14:textId="77777777" w:rsidR="00251799" w:rsidRPr="00237319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404C61AE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9B45C1">
      <w:headerReference w:type="even" r:id="rId10"/>
      <w:headerReference w:type="default" r:id="rId11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4E1F" w14:textId="77777777" w:rsidR="003537FD" w:rsidRDefault="003537FD">
      <w:r>
        <w:separator/>
      </w:r>
    </w:p>
  </w:endnote>
  <w:endnote w:type="continuationSeparator" w:id="0">
    <w:p w14:paraId="7B38A3F5" w14:textId="77777777" w:rsidR="003537FD" w:rsidRDefault="0035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1041" w14:textId="77777777" w:rsidR="003537FD" w:rsidRDefault="003537FD">
      <w:r>
        <w:separator/>
      </w:r>
    </w:p>
  </w:footnote>
  <w:footnote w:type="continuationSeparator" w:id="0">
    <w:p w14:paraId="0B3ABDCC" w14:textId="77777777" w:rsidR="003537FD" w:rsidRDefault="0035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F1A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766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C66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3AA">
      <w:rPr>
        <w:rStyle w:val="a4"/>
        <w:noProof/>
      </w:rPr>
      <w:t>2</w:t>
    </w:r>
    <w:r>
      <w:rPr>
        <w:rStyle w:val="a4"/>
      </w:rPr>
      <w:fldChar w:fldCharType="end"/>
    </w:r>
  </w:p>
  <w:p w14:paraId="5DBA037B" w14:textId="77777777" w:rsidR="003326B1" w:rsidRDefault="003326B1">
    <w:pPr>
      <w:pStyle w:val="a3"/>
    </w:pPr>
  </w:p>
  <w:p w14:paraId="44246A0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09090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400236">
    <w:abstractNumId w:val="1"/>
  </w:num>
  <w:num w:numId="3" w16cid:durableId="1945842295">
    <w:abstractNumId w:val="10"/>
  </w:num>
  <w:num w:numId="4" w16cid:durableId="600182384">
    <w:abstractNumId w:val="9"/>
  </w:num>
  <w:num w:numId="5" w16cid:durableId="1005397668">
    <w:abstractNumId w:val="2"/>
  </w:num>
  <w:num w:numId="6" w16cid:durableId="2087190545">
    <w:abstractNumId w:val="4"/>
  </w:num>
  <w:num w:numId="7" w16cid:durableId="778569757">
    <w:abstractNumId w:val="8"/>
  </w:num>
  <w:num w:numId="8" w16cid:durableId="1663195297">
    <w:abstractNumId w:val="6"/>
  </w:num>
  <w:num w:numId="9" w16cid:durableId="835339859">
    <w:abstractNumId w:val="7"/>
    <w:lvlOverride w:ilvl="0">
      <w:startOverride w:val="1"/>
    </w:lvlOverride>
  </w:num>
  <w:num w:numId="10" w16cid:durableId="1244415124">
    <w:abstractNumId w:val="0"/>
  </w:num>
  <w:num w:numId="11" w16cid:durableId="734664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13B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3C6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76316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BDA"/>
    <w:rsid w:val="00094581"/>
    <w:rsid w:val="000946C6"/>
    <w:rsid w:val="000952A0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2295"/>
    <w:rsid w:val="000D3090"/>
    <w:rsid w:val="000D5132"/>
    <w:rsid w:val="000D58C4"/>
    <w:rsid w:val="000D6DD9"/>
    <w:rsid w:val="000E36ED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5D2"/>
    <w:rsid w:val="001328B2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03E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37319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37FD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0FD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644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7767D"/>
    <w:rsid w:val="00481F59"/>
    <w:rsid w:val="00484121"/>
    <w:rsid w:val="0048787D"/>
    <w:rsid w:val="004901EC"/>
    <w:rsid w:val="00492A8B"/>
    <w:rsid w:val="00493C38"/>
    <w:rsid w:val="00493DD2"/>
    <w:rsid w:val="0049520C"/>
    <w:rsid w:val="0049597B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B00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01C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67D1"/>
    <w:rsid w:val="00667C7F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776C4"/>
    <w:rsid w:val="007803E6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5111"/>
    <w:rsid w:val="008072D5"/>
    <w:rsid w:val="00814E3B"/>
    <w:rsid w:val="0081656F"/>
    <w:rsid w:val="00816631"/>
    <w:rsid w:val="00816E9D"/>
    <w:rsid w:val="00822FDC"/>
    <w:rsid w:val="00825C8E"/>
    <w:rsid w:val="008303B4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6A3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5EF3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1E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45C1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35D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05B"/>
    <w:rsid w:val="00A5463E"/>
    <w:rsid w:val="00A57435"/>
    <w:rsid w:val="00A6081C"/>
    <w:rsid w:val="00A61D15"/>
    <w:rsid w:val="00A627D2"/>
    <w:rsid w:val="00A63913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1A3D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104"/>
    <w:rsid w:val="00AF6DD9"/>
    <w:rsid w:val="00B006B0"/>
    <w:rsid w:val="00B01BFD"/>
    <w:rsid w:val="00B01D8F"/>
    <w:rsid w:val="00B034CA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256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09A"/>
    <w:rsid w:val="00B6250F"/>
    <w:rsid w:val="00B62EBC"/>
    <w:rsid w:val="00B63F8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039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086"/>
    <w:rsid w:val="00C36CCA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230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3AA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7EF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767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BB7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0086"/>
    <w:rsid w:val="00DA3C33"/>
    <w:rsid w:val="00DA46F6"/>
    <w:rsid w:val="00DA496F"/>
    <w:rsid w:val="00DA4E30"/>
    <w:rsid w:val="00DA7300"/>
    <w:rsid w:val="00DB0107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434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3FCB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4F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71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1B43"/>
    <w:rsid w:val="00FD251C"/>
    <w:rsid w:val="00FD312A"/>
    <w:rsid w:val="00FD3BEF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FCC1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427B9B0-83DC-407F-88E6-391977C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34</cp:revision>
  <cp:lastPrinted>2023-11-29T06:06:00Z</cp:lastPrinted>
  <dcterms:created xsi:type="dcterms:W3CDTF">2022-11-16T06:51:00Z</dcterms:created>
  <dcterms:modified xsi:type="dcterms:W3CDTF">2023-11-29T06:10:00Z</dcterms:modified>
</cp:coreProperties>
</file>