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6334829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D609ED" w:rsidRDefault="00E71255" w:rsidP="00B74722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B74722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6D578B">
        <w:rPr>
          <w:szCs w:val="28"/>
          <w:lang w:eastAsia="ar-SA"/>
        </w:rPr>
        <w:t>ФОП Короткому В.В.</w:t>
      </w:r>
      <w:r w:rsidR="00B74722">
        <w:rPr>
          <w:szCs w:val="28"/>
          <w:lang w:eastAsia="ar-SA"/>
        </w:rPr>
        <w:t xml:space="preserve"> </w:t>
      </w:r>
      <w:r w:rsidR="00D609ED" w:rsidRPr="00775D91">
        <w:rPr>
          <w:szCs w:val="28"/>
          <w:lang w:eastAsia="ar-SA"/>
        </w:rPr>
        <w:t xml:space="preserve">на </w:t>
      </w:r>
      <w:r w:rsidR="006D578B">
        <w:rPr>
          <w:szCs w:val="28"/>
          <w:lang w:eastAsia="ar-SA"/>
        </w:rPr>
        <w:t>фасаді будівлі на вул. Словацького, 2</w:t>
      </w:r>
    </w:p>
    <w:p w:rsidR="001D3BDF" w:rsidRPr="00BE7A86" w:rsidRDefault="001D3BDF" w:rsidP="00B74722">
      <w:pPr>
        <w:widowControl w:val="0"/>
        <w:suppressAutoHyphens/>
        <w:autoSpaceDE w:val="0"/>
        <w:ind w:right="4819"/>
        <w:rPr>
          <w:szCs w:val="28"/>
          <w:lang w:eastAsia="ar-SA"/>
        </w:rPr>
      </w:pPr>
    </w:p>
    <w:p w:rsidR="00BC3BDC" w:rsidRDefault="00E71255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6D578B">
        <w:rPr>
          <w:szCs w:val="28"/>
          <w:lang w:eastAsia="ar-SA"/>
        </w:rPr>
        <w:t>фізичної особи-підприємця Короткого В</w:t>
      </w:r>
      <w:r w:rsidR="006D578B" w:rsidRPr="00B74722">
        <w:rPr>
          <w:szCs w:val="28"/>
          <w:lang w:eastAsia="ar-SA"/>
        </w:rPr>
        <w:t>’</w:t>
      </w:r>
      <w:r w:rsidR="006D578B">
        <w:rPr>
          <w:szCs w:val="28"/>
          <w:lang w:eastAsia="ar-SA"/>
        </w:rPr>
        <w:t>ячеслава Вадимовича</w:t>
      </w:r>
      <w:r w:rsidR="00D609ED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B74722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6D578B">
        <w:rPr>
          <w:szCs w:val="28"/>
          <w:lang w:eastAsia="ar-SA"/>
        </w:rPr>
        <w:t>фізичній особі-підприємцю Короткому В</w:t>
      </w:r>
      <w:r w:rsidR="006D578B" w:rsidRPr="00B74722">
        <w:rPr>
          <w:szCs w:val="28"/>
          <w:lang w:eastAsia="ar-SA"/>
        </w:rPr>
        <w:t>’</w:t>
      </w:r>
      <w:r w:rsidR="006D578B">
        <w:rPr>
          <w:szCs w:val="28"/>
          <w:lang w:eastAsia="ar-SA"/>
        </w:rPr>
        <w:t>ячеславу Вадимовичу</w:t>
      </w:r>
      <w:r w:rsidR="00990D29" w:rsidRPr="00775D91">
        <w:rPr>
          <w:lang w:eastAsia="ar-SA"/>
        </w:rPr>
        <w:t xml:space="preserve"> </w:t>
      </w:r>
      <w:r w:rsidR="00CB58B4" w:rsidRPr="00775D91">
        <w:rPr>
          <w:lang w:eastAsia="ar-SA"/>
        </w:rPr>
        <w:t xml:space="preserve">дозвіл на розміщення зовнішньої реклами </w:t>
      </w:r>
      <w:r w:rsidR="00990D29" w:rsidRPr="00775D91">
        <w:rPr>
          <w:lang w:eastAsia="ar-SA"/>
        </w:rPr>
        <w:t>(</w:t>
      </w:r>
      <w:r w:rsidR="006D578B">
        <w:rPr>
          <w:lang w:eastAsia="ar-SA"/>
        </w:rPr>
        <w:t>відеоекран</w:t>
      </w:r>
      <w:r w:rsidR="00D609ED">
        <w:rPr>
          <w:lang w:eastAsia="ar-SA"/>
        </w:rPr>
        <w:t xml:space="preserve"> розміром 2,</w:t>
      </w:r>
      <w:r w:rsidR="006D578B">
        <w:rPr>
          <w:lang w:eastAsia="ar-SA"/>
        </w:rPr>
        <w:t>3</w:t>
      </w:r>
      <w:r w:rsidR="00D609ED">
        <w:rPr>
          <w:lang w:eastAsia="ar-SA"/>
        </w:rPr>
        <w:t> м х </w:t>
      </w:r>
      <w:r w:rsidR="006D578B">
        <w:rPr>
          <w:lang w:eastAsia="ar-SA"/>
        </w:rPr>
        <w:t>4,1</w:t>
      </w:r>
      <w:r w:rsidR="00D609ED">
        <w:rPr>
          <w:lang w:eastAsia="ar-SA"/>
        </w:rPr>
        <w:t xml:space="preserve"> м </w:t>
      </w:r>
      <w:r w:rsidR="00D609ED" w:rsidRPr="006D0DF9">
        <w:rPr>
          <w:szCs w:val="28"/>
          <w:lang w:eastAsia="ar-SA"/>
        </w:rPr>
        <w:t>на</w:t>
      </w:r>
      <w:r w:rsidR="00D609ED" w:rsidRPr="00775D91">
        <w:rPr>
          <w:lang w:eastAsia="ar-SA"/>
        </w:rPr>
        <w:t xml:space="preserve"> </w:t>
      </w:r>
      <w:r w:rsidR="006D578B">
        <w:rPr>
          <w:lang w:eastAsia="ar-SA"/>
        </w:rPr>
        <w:t>фасаді будівлі на вул. Словацького, 2</w:t>
      </w:r>
      <w:r w:rsidR="009816E8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6D578B">
        <w:rPr>
          <w:lang w:eastAsia="ar-SA"/>
        </w:rPr>
        <w:t>01</w:t>
      </w:r>
      <w:r w:rsidR="00990D29" w:rsidRPr="002F7F12">
        <w:rPr>
          <w:lang w:eastAsia="ar-SA"/>
        </w:rPr>
        <w:t>.202</w:t>
      </w:r>
      <w:r w:rsidR="00C263A5">
        <w:rPr>
          <w:lang w:eastAsia="ar-SA"/>
        </w:rPr>
        <w:t>5</w:t>
      </w:r>
      <w:bookmarkStart w:id="0" w:name="_GoBack"/>
      <w:bookmarkEnd w:id="0"/>
      <w:r w:rsidR="00990D29" w:rsidRPr="00775D91">
        <w:rPr>
          <w:lang w:eastAsia="ar-SA"/>
        </w:rPr>
        <w:t xml:space="preserve"> згідно з додатком.</w:t>
      </w:r>
    </w:p>
    <w:p w:rsidR="00BC3BDC" w:rsidRPr="00EE7F13" w:rsidRDefault="006D578B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="00BC3BDC" w:rsidRPr="00CA696E">
        <w:rPr>
          <w:szCs w:val="28"/>
          <w:lang w:eastAsia="ar-SA"/>
        </w:rPr>
        <w:t>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6D578B">
      <w:headerReference w:type="even" r:id="rId10"/>
      <w:headerReference w:type="default" r:id="rId11"/>
      <w:pgSz w:w="11907" w:h="16840" w:code="9"/>
      <w:pgMar w:top="567" w:right="567" w:bottom="99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E6" w:rsidRDefault="005425E6">
      <w:r>
        <w:separator/>
      </w:r>
    </w:p>
  </w:endnote>
  <w:endnote w:type="continuationSeparator" w:id="0">
    <w:p w:rsidR="005425E6" w:rsidRDefault="0054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E6" w:rsidRDefault="005425E6">
      <w:r>
        <w:separator/>
      </w:r>
    </w:p>
  </w:footnote>
  <w:footnote w:type="continuationSeparator" w:id="0">
    <w:p w:rsidR="005425E6" w:rsidRDefault="0054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578B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1FB"/>
    <w:rsid w:val="003036D0"/>
    <w:rsid w:val="0030484C"/>
    <w:rsid w:val="00305FB7"/>
    <w:rsid w:val="0031606D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041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5E6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578B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4722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3A5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4F44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B577A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выноски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AC3F0C6-ED1C-4625-BB88-9A13AA14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26</cp:revision>
  <cp:lastPrinted>2020-12-02T13:08:00Z</cp:lastPrinted>
  <dcterms:created xsi:type="dcterms:W3CDTF">2021-11-24T07:55:00Z</dcterms:created>
  <dcterms:modified xsi:type="dcterms:W3CDTF">2023-12-06T04:12:00Z</dcterms:modified>
</cp:coreProperties>
</file>