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69953654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9167B5" w:rsidRDefault="00917FE8" w:rsidP="00192BB0">
      <w:pPr>
        <w:rPr>
          <w:sz w:val="24"/>
        </w:rPr>
      </w:pPr>
    </w:p>
    <w:p w14:paraId="23C4EA54" w14:textId="7E14CA05" w:rsidR="00847A68" w:rsidRDefault="00847A68" w:rsidP="00A01878">
      <w:pPr>
        <w:ind w:right="5669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AB52B5">
        <w:t>м</w:t>
      </w:r>
      <w:r w:rsidR="005260F0">
        <w:t>агазину</w:t>
      </w:r>
      <w:r w:rsidR="00A01878">
        <w:t xml:space="preserve"> </w:t>
      </w:r>
      <w:r w:rsidR="005260F0">
        <w:t>«</w:t>
      </w:r>
      <w:r w:rsidR="00496EC7">
        <w:t>Сімі</w:t>
      </w:r>
      <w:r w:rsidR="005260F0">
        <w:t>»</w:t>
      </w:r>
      <w:r w:rsidR="00A01878">
        <w:t xml:space="preserve"> </w:t>
      </w:r>
      <w:r w:rsidR="0034071B">
        <w:t xml:space="preserve">на </w:t>
      </w:r>
      <w:r w:rsidR="00530086">
        <w:t>вул. </w:t>
      </w:r>
      <w:r w:rsidR="00CA40C3">
        <w:t>Захисників України</w:t>
      </w:r>
      <w:r w:rsidR="00530086">
        <w:t>,</w:t>
      </w:r>
      <w:r w:rsidR="00583A42">
        <w:t> </w:t>
      </w:r>
      <w:r w:rsidR="00582BE3">
        <w:t>47</w:t>
      </w:r>
      <w:r w:rsidR="00E47DE4">
        <w:t xml:space="preserve"> у місті</w:t>
      </w:r>
      <w:r w:rsidR="009A2A72">
        <w:t> Луцьку</w:t>
      </w:r>
    </w:p>
    <w:p w14:paraId="545E628B" w14:textId="77777777" w:rsidR="00192BB0" w:rsidRPr="00395C14" w:rsidRDefault="00192BB0" w:rsidP="00847A68">
      <w:pPr>
        <w:rPr>
          <w:sz w:val="20"/>
          <w:szCs w:val="20"/>
        </w:rPr>
      </w:pPr>
    </w:p>
    <w:p w14:paraId="43F75A05" w14:textId="780CCB3A" w:rsidR="0034071B" w:rsidRPr="00EA024B" w:rsidRDefault="0034071B" w:rsidP="00192BB0">
      <w:pPr>
        <w:ind w:firstLine="567"/>
        <w:jc w:val="both"/>
      </w:pPr>
      <w:r w:rsidRPr="00EA024B">
        <w:t>У зв’язку зі зв</w:t>
      </w:r>
      <w:r w:rsidR="003E45C9">
        <w:t xml:space="preserve">ерненням 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 xml:space="preserve">» </w:t>
      </w:r>
      <w:r>
        <w:t xml:space="preserve">щодо встановлення </w:t>
      </w:r>
      <w:r w:rsidRPr="00EA024B">
        <w:t xml:space="preserve">режиму роботи </w:t>
      </w:r>
      <w:r w:rsidR="009028AB">
        <w:t>магазину «</w:t>
      </w:r>
      <w:r w:rsidR="00742B50">
        <w:t>Сімі</w:t>
      </w:r>
      <w:r w:rsidR="00AB52B5">
        <w:t xml:space="preserve">» </w:t>
      </w:r>
      <w:r w:rsidRPr="00EA024B">
        <w:t>на</w:t>
      </w:r>
      <w:r>
        <w:t xml:space="preserve"> </w:t>
      </w:r>
      <w:r w:rsidR="00530086">
        <w:t>вул. </w:t>
      </w:r>
      <w:r w:rsidR="00582BE3">
        <w:t>Захисників України,</w:t>
      </w:r>
      <w:r w:rsidR="009A2A72">
        <w:t> </w:t>
      </w:r>
      <w:r w:rsidR="009E30A6">
        <w:t>47</w:t>
      </w:r>
      <w:r w:rsidR="009A2A72">
        <w:t xml:space="preserve"> у місті Луцьку</w:t>
      </w:r>
      <w:r w:rsidR="0071315C">
        <w:t>,</w:t>
      </w:r>
      <w:r w:rsidR="009A2A72">
        <w:t xml:space="preserve">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4C82E6D8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A84D46">
        <w:rPr>
          <w:szCs w:val="28"/>
        </w:rPr>
        <w:t>по 13.03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AB52B5" w:rsidRPr="00926085">
        <w:rPr>
          <w:spacing w:val="-2"/>
          <w:szCs w:val="28"/>
        </w:rPr>
        <w:t>з 07</w:t>
      </w:r>
      <w:r w:rsidR="007A7E25" w:rsidRPr="00926085">
        <w:rPr>
          <w:spacing w:val="-2"/>
          <w:szCs w:val="28"/>
        </w:rPr>
        <w:t>.00 до 2</w:t>
      </w:r>
      <w:r w:rsidR="00AB52B5" w:rsidRPr="00926085">
        <w:rPr>
          <w:spacing w:val="-2"/>
          <w:szCs w:val="28"/>
        </w:rPr>
        <w:t>3</w:t>
      </w:r>
      <w:r w:rsidR="0034071B" w:rsidRPr="00926085">
        <w:rPr>
          <w:spacing w:val="-2"/>
          <w:szCs w:val="28"/>
        </w:rPr>
        <w:t>.00</w:t>
      </w:r>
      <w:r w:rsidR="00AB52B5" w:rsidRPr="00926085">
        <w:rPr>
          <w:spacing w:val="-2"/>
          <w:szCs w:val="28"/>
        </w:rPr>
        <w:t xml:space="preserve"> магазину 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D30234">
        <w:rPr>
          <w:spacing w:val="-2"/>
          <w:szCs w:val="28"/>
        </w:rPr>
        <w:t>Сімі</w:t>
      </w:r>
      <w:r w:rsidR="0034071B" w:rsidRPr="00926085">
        <w:rPr>
          <w:spacing w:val="-2"/>
          <w:szCs w:val="28"/>
        </w:rPr>
        <w:t xml:space="preserve">» на </w:t>
      </w:r>
      <w:r w:rsidR="00DC1F08" w:rsidRPr="00926085">
        <w:rPr>
          <w:spacing w:val="-2"/>
          <w:szCs w:val="28"/>
        </w:rPr>
        <w:t>вул. </w:t>
      </w:r>
      <w:r w:rsidR="00582BE3">
        <w:rPr>
          <w:spacing w:val="-2"/>
          <w:szCs w:val="28"/>
        </w:rPr>
        <w:t>Захисників України, 47</w:t>
      </w:r>
      <w:r w:rsidR="00753106">
        <w:rPr>
          <w:spacing w:val="-2"/>
          <w:szCs w:val="28"/>
        </w:rPr>
        <w:t xml:space="preserve"> </w:t>
      </w:r>
      <w:r w:rsidR="009A2A72">
        <w:rPr>
          <w:spacing w:val="-2"/>
          <w:szCs w:val="28"/>
        </w:rPr>
        <w:t xml:space="preserve">у місті Луцьку </w:t>
      </w:r>
      <w:r w:rsidR="005A5819" w:rsidRPr="00926085">
        <w:rPr>
          <w:szCs w:val="28"/>
        </w:rPr>
        <w:t>із забороною продажу з 07.00 до 08.00 та з 22</w:t>
      </w:r>
      <w:r w:rsidR="00CA1AA6" w:rsidRPr="00926085">
        <w:rPr>
          <w:szCs w:val="28"/>
        </w:rPr>
        <w:t>.00</w:t>
      </w:r>
      <w:r w:rsidR="005A5819" w:rsidRPr="00926085">
        <w:rPr>
          <w:szCs w:val="28"/>
        </w:rPr>
        <w:t xml:space="preserve"> до 23.00</w:t>
      </w:r>
      <w:r w:rsidR="00CA1AA6" w:rsidRPr="00926085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926085">
        <w:rPr>
          <w:szCs w:val="28"/>
        </w:rPr>
        <w:t xml:space="preserve"> заходів безпеки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143C4BEE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073175">
        <w:t>ТОВ «</w:t>
      </w:r>
      <w:proofErr w:type="spellStart"/>
      <w:r w:rsidR="00073175">
        <w:t>Клевер</w:t>
      </w:r>
      <w:proofErr w:type="spellEnd"/>
      <w:r w:rsidR="00073175">
        <w:t xml:space="preserve"> </w:t>
      </w:r>
      <w:proofErr w:type="spellStart"/>
      <w:r w:rsidR="00073175">
        <w:t>С</w:t>
      </w:r>
      <w:r w:rsidR="00AB52B5">
        <w:t>торс</w:t>
      </w:r>
      <w:proofErr w:type="spellEnd"/>
      <w:r w:rsidR="00AB52B5">
        <w:t>»</w:t>
      </w:r>
      <w:r w:rsidR="00F16DD7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>
        <w:rPr>
          <w:bCs w:val="0"/>
          <w:szCs w:val="28"/>
          <w:lang w:eastAsia="x-none"/>
        </w:rPr>
        <w:t>акладі торгівлі</w:t>
      </w:r>
      <w:r w:rsidRPr="00EA024B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7DEB5519" w14:textId="77777777" w:rsidR="00A5522C" w:rsidRPr="00395C14" w:rsidRDefault="00A5522C" w:rsidP="00192BB0">
      <w:pPr>
        <w:ind w:firstLine="567"/>
        <w:jc w:val="both"/>
        <w:rPr>
          <w:sz w:val="20"/>
          <w:szCs w:val="20"/>
        </w:rPr>
      </w:pPr>
    </w:p>
    <w:p w14:paraId="27A2EC59" w14:textId="77777777" w:rsidR="00926085" w:rsidRPr="00395C14" w:rsidRDefault="00926085" w:rsidP="00847A68">
      <w:pPr>
        <w:jc w:val="both"/>
        <w:rPr>
          <w:sz w:val="20"/>
          <w:szCs w:val="20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6507B24B" w14:textId="77777777" w:rsidR="00D86CFB" w:rsidRPr="00395C14" w:rsidRDefault="00D86CFB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48C8DB34" w14:textId="58184AF2" w:rsidR="008B52BD" w:rsidRPr="00395C14" w:rsidRDefault="008B52BD" w:rsidP="00847A68">
      <w:pPr>
        <w:tabs>
          <w:tab w:val="left" w:pos="6663"/>
        </w:tabs>
        <w:jc w:val="both"/>
        <w:rPr>
          <w:sz w:val="20"/>
          <w:szCs w:val="20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77777777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2B69C440" w14:textId="77777777" w:rsidR="00251799" w:rsidRDefault="00251799" w:rsidP="00251799">
      <w:pPr>
        <w:tabs>
          <w:tab w:val="left" w:pos="6663"/>
          <w:tab w:val="left" w:pos="7088"/>
        </w:tabs>
        <w:jc w:val="both"/>
        <w:rPr>
          <w:sz w:val="24"/>
          <w:lang w:val="ru-RU"/>
        </w:rPr>
      </w:pPr>
    </w:p>
    <w:p w14:paraId="139A858C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4D7DCB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84AB" w14:textId="77777777" w:rsidR="004D7DCB" w:rsidRDefault="004D7DCB">
      <w:r>
        <w:separator/>
      </w:r>
    </w:p>
  </w:endnote>
  <w:endnote w:type="continuationSeparator" w:id="0">
    <w:p w14:paraId="4F97F92F" w14:textId="77777777" w:rsidR="004D7DCB" w:rsidRDefault="004D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090C" w14:textId="77777777" w:rsidR="004D7DCB" w:rsidRDefault="004D7DCB">
      <w:r>
        <w:separator/>
      </w:r>
    </w:p>
  </w:footnote>
  <w:footnote w:type="continuationSeparator" w:id="0">
    <w:p w14:paraId="5004EE07" w14:textId="77777777" w:rsidR="004D7DCB" w:rsidRDefault="004D7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55843F2E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95C14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812932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7070400">
    <w:abstractNumId w:val="1"/>
  </w:num>
  <w:num w:numId="3" w16cid:durableId="1422801382">
    <w:abstractNumId w:val="10"/>
  </w:num>
  <w:num w:numId="4" w16cid:durableId="1334603966">
    <w:abstractNumId w:val="9"/>
  </w:num>
  <w:num w:numId="5" w16cid:durableId="1868444438">
    <w:abstractNumId w:val="2"/>
  </w:num>
  <w:num w:numId="6" w16cid:durableId="950744559">
    <w:abstractNumId w:val="4"/>
  </w:num>
  <w:num w:numId="7" w16cid:durableId="1958683141">
    <w:abstractNumId w:val="8"/>
  </w:num>
  <w:num w:numId="8" w16cid:durableId="1890991500">
    <w:abstractNumId w:val="6"/>
  </w:num>
  <w:num w:numId="9" w16cid:durableId="475881545">
    <w:abstractNumId w:val="7"/>
    <w:lvlOverride w:ilvl="0">
      <w:startOverride w:val="1"/>
    </w:lvlOverride>
  </w:num>
  <w:num w:numId="10" w16cid:durableId="197396461">
    <w:abstractNumId w:val="0"/>
  </w:num>
  <w:num w:numId="11" w16cid:durableId="886794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1592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95C14"/>
    <w:rsid w:val="003A4218"/>
    <w:rsid w:val="003A4B48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7DCB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2BE3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15C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71B"/>
    <w:rsid w:val="00765945"/>
    <w:rsid w:val="00765E4C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2A72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30A6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4D46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6B2E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0C3"/>
    <w:rsid w:val="00CA46A6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16C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47DE4"/>
    <w:rsid w:val="00E50193"/>
    <w:rsid w:val="00E51009"/>
    <w:rsid w:val="00E5147A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6C99E88-CB08-49B9-A565-C5CB3ABD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1145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11</cp:revision>
  <cp:lastPrinted>2022-06-24T09:15:00Z</cp:lastPrinted>
  <dcterms:created xsi:type="dcterms:W3CDTF">2024-01-03T10:44:00Z</dcterms:created>
  <dcterms:modified xsi:type="dcterms:W3CDTF">2024-02-20T15:01:00Z</dcterms:modified>
</cp:coreProperties>
</file>