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0190336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0B7C51F7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proofErr w:type="spellStart"/>
      <w:r w:rsidR="007665A0">
        <w:t>бульв</w:t>
      </w:r>
      <w:proofErr w:type="spellEnd"/>
      <w:r w:rsidR="00530086">
        <w:t>. </w:t>
      </w:r>
      <w:r w:rsidR="007665A0">
        <w:t>Дружби Народів</w:t>
      </w:r>
      <w:r w:rsidR="00530086">
        <w:t>,</w:t>
      </w:r>
      <w:r w:rsidR="00583A42">
        <w:t> </w:t>
      </w:r>
      <w:r w:rsidR="007665A0">
        <w:t>7</w:t>
      </w:r>
      <w:r w:rsidR="00AD0249">
        <w:t xml:space="preserve"> 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28538833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proofErr w:type="spellStart"/>
      <w:r w:rsidR="0024222D">
        <w:t>бульв</w:t>
      </w:r>
      <w:proofErr w:type="spellEnd"/>
      <w:r w:rsidR="00C0272B">
        <w:t>.</w:t>
      </w:r>
      <w:r w:rsidR="0024222D">
        <w:t xml:space="preserve"> Дружби Народів, 7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2CB012B4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>по 13.03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proofErr w:type="spellStart"/>
      <w:r w:rsidR="00315D24">
        <w:rPr>
          <w:spacing w:val="-2"/>
          <w:szCs w:val="28"/>
        </w:rPr>
        <w:t>бульв</w:t>
      </w:r>
      <w:proofErr w:type="spellEnd"/>
      <w:r w:rsidR="00DC1F08" w:rsidRPr="00926085">
        <w:rPr>
          <w:spacing w:val="-2"/>
          <w:szCs w:val="28"/>
        </w:rPr>
        <w:t>. </w:t>
      </w:r>
      <w:r w:rsidR="00315D24">
        <w:rPr>
          <w:spacing w:val="-2"/>
          <w:szCs w:val="28"/>
        </w:rPr>
        <w:t xml:space="preserve">Дружби Народів, 7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Pr="00AD0249" w:rsidRDefault="00A5522C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27472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4A50" w14:textId="77777777" w:rsidR="00274725" w:rsidRDefault="00274725">
      <w:r>
        <w:separator/>
      </w:r>
    </w:p>
  </w:endnote>
  <w:endnote w:type="continuationSeparator" w:id="0">
    <w:p w14:paraId="1BE17F76" w14:textId="77777777" w:rsidR="00274725" w:rsidRDefault="002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BC62" w14:textId="77777777" w:rsidR="00274725" w:rsidRDefault="00274725">
      <w:r>
        <w:separator/>
      </w:r>
    </w:p>
  </w:footnote>
  <w:footnote w:type="continuationSeparator" w:id="0">
    <w:p w14:paraId="2CFDB901" w14:textId="77777777" w:rsidR="00274725" w:rsidRDefault="0027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49649A5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249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61702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255365">
    <w:abstractNumId w:val="1"/>
  </w:num>
  <w:num w:numId="3" w16cid:durableId="223954285">
    <w:abstractNumId w:val="10"/>
  </w:num>
  <w:num w:numId="4" w16cid:durableId="2054228587">
    <w:abstractNumId w:val="9"/>
  </w:num>
  <w:num w:numId="5" w16cid:durableId="963078755">
    <w:abstractNumId w:val="2"/>
  </w:num>
  <w:num w:numId="6" w16cid:durableId="1497918919">
    <w:abstractNumId w:val="4"/>
  </w:num>
  <w:num w:numId="7" w16cid:durableId="343165909">
    <w:abstractNumId w:val="8"/>
  </w:num>
  <w:num w:numId="8" w16cid:durableId="1955211276">
    <w:abstractNumId w:val="6"/>
  </w:num>
  <w:num w:numId="9" w16cid:durableId="1731689306">
    <w:abstractNumId w:val="7"/>
    <w:lvlOverride w:ilvl="0">
      <w:startOverride w:val="1"/>
    </w:lvlOverride>
  </w:num>
  <w:num w:numId="10" w16cid:durableId="1251310423">
    <w:abstractNumId w:val="0"/>
  </w:num>
  <w:num w:numId="11" w16cid:durableId="1907103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5CDC4F4-72A8-4FD4-A9A4-50CBA8E1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11</cp:revision>
  <cp:lastPrinted>2022-06-24T09:15:00Z</cp:lastPrinted>
  <dcterms:created xsi:type="dcterms:W3CDTF">2024-01-03T10:44:00Z</dcterms:created>
  <dcterms:modified xsi:type="dcterms:W3CDTF">2024-02-23T08:46:00Z</dcterms:modified>
</cp:coreProperties>
</file>