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4256372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BA31F4" w:rsidRDefault="00917FE8" w:rsidP="00192BB0">
      <w:pPr>
        <w:rPr>
          <w:sz w:val="20"/>
          <w:szCs w:val="20"/>
        </w:rPr>
      </w:pPr>
    </w:p>
    <w:p w14:paraId="23C4EA54" w14:textId="0C5898B5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0475C3">
        <w:t>Сім</w:t>
      </w:r>
      <w:r w:rsidR="005C79BE">
        <w:t> </w:t>
      </w:r>
      <w:r w:rsidR="000475C3">
        <w:t>23.</w:t>
      </w:r>
      <w:r w:rsidR="005C79BE">
        <w:t xml:space="preserve"> </w:t>
      </w:r>
      <w:r w:rsidR="000475C3">
        <w:t>Зручний маркет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0531BC">
        <w:t>пр-ті</w:t>
      </w:r>
      <w:r w:rsidR="00F17DCB">
        <w:t> Соборності, 37-В</w:t>
      </w:r>
      <w:r w:rsidR="000475C3">
        <w:t xml:space="preserve"> </w:t>
      </w:r>
      <w:r w:rsidR="00AD0249">
        <w:t>у місті Луцьку</w:t>
      </w:r>
    </w:p>
    <w:p w14:paraId="545E628B" w14:textId="77777777" w:rsidR="00192BB0" w:rsidRPr="00BA31F4" w:rsidRDefault="00192BB0" w:rsidP="00847A68">
      <w:pPr>
        <w:rPr>
          <w:sz w:val="20"/>
          <w:szCs w:val="20"/>
        </w:rPr>
      </w:pPr>
    </w:p>
    <w:p w14:paraId="43F75A05" w14:textId="665B6921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708E4">
        <w:t>Сім</w:t>
      </w:r>
      <w:r w:rsidR="005F36F3">
        <w:t> </w:t>
      </w:r>
      <w:r w:rsidR="00D708E4">
        <w:t>23. Зручний маркет</w:t>
      </w:r>
      <w:r w:rsidR="00AB52B5">
        <w:t xml:space="preserve">» </w:t>
      </w:r>
      <w:r w:rsidRPr="00EA024B">
        <w:t>на</w:t>
      </w:r>
      <w:r>
        <w:t xml:space="preserve"> </w:t>
      </w:r>
      <w:r w:rsidR="00415A56">
        <w:t>пр-ті</w:t>
      </w:r>
      <w:r w:rsidR="001B791A">
        <w:t> Соборності, 37-В</w:t>
      </w:r>
      <w:r w:rsidR="00660AC1">
        <w:t xml:space="preserve"> </w:t>
      </w:r>
      <w:r w:rsidR="00AD0249">
        <w:t xml:space="preserve">у місті Луцьку,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911411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911411" w:rsidRDefault="00847A68" w:rsidP="00847A68">
      <w:pPr>
        <w:rPr>
          <w:sz w:val="20"/>
          <w:szCs w:val="20"/>
        </w:rPr>
      </w:pPr>
    </w:p>
    <w:p w14:paraId="7D5798FE" w14:textId="33F04439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 xml:space="preserve">по </w:t>
      </w:r>
      <w:r w:rsidR="00B32F78" w:rsidRPr="00B32F78">
        <w:rPr>
          <w:color w:val="000000" w:themeColor="text1"/>
          <w:szCs w:val="28"/>
        </w:rPr>
        <w:t>10</w:t>
      </w:r>
      <w:r w:rsidR="005C79BE" w:rsidRPr="00B32F78">
        <w:rPr>
          <w:color w:val="000000" w:themeColor="text1"/>
          <w:szCs w:val="28"/>
        </w:rPr>
        <w:t>.</w:t>
      </w:r>
      <w:r w:rsidR="005C79BE" w:rsidRPr="005C79BE">
        <w:rPr>
          <w:color w:val="000000" w:themeColor="text1"/>
          <w:szCs w:val="28"/>
        </w:rPr>
        <w:t>0</w:t>
      </w:r>
      <w:r w:rsidR="0022531C">
        <w:rPr>
          <w:color w:val="000000" w:themeColor="text1"/>
          <w:szCs w:val="28"/>
        </w:rPr>
        <w:t>6</w:t>
      </w:r>
      <w:r w:rsidR="00883EB4" w:rsidRPr="005C79BE">
        <w:rPr>
          <w:color w:val="000000" w:themeColor="text1"/>
          <w:szCs w:val="28"/>
        </w:rPr>
        <w:t>.202</w:t>
      </w:r>
      <w:r w:rsidR="0022531C">
        <w:rPr>
          <w:color w:val="000000" w:themeColor="text1"/>
          <w:szCs w:val="28"/>
        </w:rPr>
        <w:t>4</w:t>
      </w:r>
      <w:r w:rsidRPr="005C79BE">
        <w:rPr>
          <w:color w:val="000000" w:themeColor="text1"/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5C79BE">
        <w:rPr>
          <w:spacing w:val="-2"/>
          <w:szCs w:val="28"/>
        </w:rPr>
        <w:t>Сім 23. Зручний маркет</w:t>
      </w:r>
      <w:r w:rsidR="009F5707">
        <w:rPr>
          <w:spacing w:val="-2"/>
          <w:szCs w:val="28"/>
        </w:rPr>
        <w:t>» на </w:t>
      </w:r>
      <w:r w:rsidR="00346F26">
        <w:rPr>
          <w:spacing w:val="-2"/>
          <w:szCs w:val="28"/>
        </w:rPr>
        <w:t>пр-ті</w:t>
      </w:r>
      <w:r w:rsidR="001B791A">
        <w:t xml:space="preserve"> Соборності, 37-В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7AEB8C36" w14:textId="70060856" w:rsidR="00BA31F4" w:rsidRDefault="00BA31F4" w:rsidP="00847A68">
      <w:pPr>
        <w:jc w:val="both"/>
        <w:rPr>
          <w:sz w:val="16"/>
          <w:szCs w:val="16"/>
        </w:rPr>
      </w:pPr>
    </w:p>
    <w:p w14:paraId="0A15FC63" w14:textId="77777777" w:rsidR="00073283" w:rsidRPr="00AD0249" w:rsidRDefault="00073283" w:rsidP="00847A68">
      <w:pPr>
        <w:jc w:val="both"/>
        <w:rPr>
          <w:sz w:val="16"/>
          <w:szCs w:val="16"/>
        </w:rPr>
      </w:pPr>
    </w:p>
    <w:p w14:paraId="3FFCDFFA" w14:textId="400E1F0F" w:rsidR="001B791A" w:rsidRPr="001B791A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0CAC274E" w14:textId="1362E8D9" w:rsidR="00911411" w:rsidRPr="00AD0249" w:rsidRDefault="00911411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261EC3A2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0543E1BE" w14:textId="77777777" w:rsidR="001B791A" w:rsidRPr="001B791A" w:rsidRDefault="001B791A" w:rsidP="00251799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139A858C" w14:textId="5E724FC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857EC0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9FB4" w14:textId="77777777" w:rsidR="00857EC0" w:rsidRDefault="00857EC0">
      <w:r>
        <w:separator/>
      </w:r>
    </w:p>
  </w:endnote>
  <w:endnote w:type="continuationSeparator" w:id="0">
    <w:p w14:paraId="0D4A96F6" w14:textId="77777777" w:rsidR="00857EC0" w:rsidRDefault="0085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7CCF" w14:textId="77777777" w:rsidR="00857EC0" w:rsidRDefault="00857EC0">
      <w:r>
        <w:separator/>
      </w:r>
    </w:p>
  </w:footnote>
  <w:footnote w:type="continuationSeparator" w:id="0">
    <w:p w14:paraId="6BD20981" w14:textId="77777777" w:rsidR="00857EC0" w:rsidRDefault="0085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0B1" w14:textId="6DF96349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1411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509687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224489">
    <w:abstractNumId w:val="1"/>
  </w:num>
  <w:num w:numId="3" w16cid:durableId="1872840155">
    <w:abstractNumId w:val="10"/>
  </w:num>
  <w:num w:numId="4" w16cid:durableId="570390063">
    <w:abstractNumId w:val="9"/>
  </w:num>
  <w:num w:numId="5" w16cid:durableId="1318726510">
    <w:abstractNumId w:val="2"/>
  </w:num>
  <w:num w:numId="6" w16cid:durableId="2128814045">
    <w:abstractNumId w:val="4"/>
  </w:num>
  <w:num w:numId="7" w16cid:durableId="450785194">
    <w:abstractNumId w:val="8"/>
  </w:num>
  <w:num w:numId="8" w16cid:durableId="2022851699">
    <w:abstractNumId w:val="6"/>
  </w:num>
  <w:num w:numId="9" w16cid:durableId="591355852">
    <w:abstractNumId w:val="7"/>
    <w:lvlOverride w:ilvl="0">
      <w:startOverride w:val="1"/>
    </w:lvlOverride>
  </w:num>
  <w:num w:numId="10" w16cid:durableId="1875776433">
    <w:abstractNumId w:val="0"/>
  </w:num>
  <w:num w:numId="11" w16cid:durableId="1277835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36A6B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31BC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3283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02E2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B791A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2531C"/>
    <w:rsid w:val="00230A6A"/>
    <w:rsid w:val="00236EF5"/>
    <w:rsid w:val="002409D3"/>
    <w:rsid w:val="0024222D"/>
    <w:rsid w:val="002426B7"/>
    <w:rsid w:val="00242BC6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1AA3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6F26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A56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AED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148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4B9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3D8C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36D6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670C"/>
    <w:rsid w:val="0078056D"/>
    <w:rsid w:val="0078217A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57EC0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411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3352"/>
    <w:rsid w:val="00954770"/>
    <w:rsid w:val="009559C5"/>
    <w:rsid w:val="00956C20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707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2E67"/>
    <w:rsid w:val="00B25D74"/>
    <w:rsid w:val="00B322AF"/>
    <w:rsid w:val="00B32F78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28A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31F4"/>
    <w:rsid w:val="00BA5B1B"/>
    <w:rsid w:val="00BA752D"/>
    <w:rsid w:val="00BA7FCA"/>
    <w:rsid w:val="00BB3755"/>
    <w:rsid w:val="00BB384B"/>
    <w:rsid w:val="00BB6AF0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51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3F2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0A2B"/>
    <w:rsid w:val="00EC35A2"/>
    <w:rsid w:val="00EC4C8C"/>
    <w:rsid w:val="00EC5417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17DCB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432BF8B-791E-4F2D-AAEB-0C0D2B2E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14</cp:revision>
  <cp:lastPrinted>2022-06-24T09:15:00Z</cp:lastPrinted>
  <dcterms:created xsi:type="dcterms:W3CDTF">2024-03-21T08:13:00Z</dcterms:created>
  <dcterms:modified xsi:type="dcterms:W3CDTF">2024-04-10T09:13:00Z</dcterms:modified>
</cp:coreProperties>
</file>