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458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6E3267B6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8C597E">
        <w:t>вул. </w:t>
      </w:r>
      <w:r w:rsidR="00D60D98">
        <w:t>В</w:t>
      </w:r>
      <w:r w:rsidR="00D60D98">
        <w:rPr>
          <w:lang w:val="en-US"/>
        </w:rPr>
        <w:t>’</w:t>
      </w:r>
      <w:proofErr w:type="spellStart"/>
      <w:r w:rsidR="00D60D98">
        <w:t>ячеслава</w:t>
      </w:r>
      <w:proofErr w:type="spellEnd"/>
      <w:r w:rsidR="00D60D98">
        <w:t xml:space="preserve"> </w:t>
      </w:r>
      <w:proofErr w:type="spellStart"/>
      <w:r w:rsidR="00D60D98">
        <w:t>Хурсенка</w:t>
      </w:r>
      <w:proofErr w:type="spellEnd"/>
      <w:r w:rsidR="00D60D98">
        <w:t>, 58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33CE0AA9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37688F">
        <w:t>вул</w:t>
      </w:r>
      <w:r w:rsidR="000830A3">
        <w:t>.</w:t>
      </w:r>
      <w:r w:rsidR="0037688F">
        <w:t> </w:t>
      </w:r>
      <w:r w:rsidR="00D60D98">
        <w:t>В</w:t>
      </w:r>
      <w:r w:rsidR="00D60D98">
        <w:rPr>
          <w:lang w:val="en-US"/>
        </w:rPr>
        <w:t>’</w:t>
      </w:r>
      <w:proofErr w:type="spellStart"/>
      <w:r w:rsidR="00D60D98">
        <w:t>ячеслава</w:t>
      </w:r>
      <w:proofErr w:type="spellEnd"/>
      <w:r w:rsidR="00D60D98">
        <w:t xml:space="preserve"> </w:t>
      </w:r>
      <w:proofErr w:type="spellStart"/>
      <w:r w:rsidR="00D60D98">
        <w:t>Хурсенка</w:t>
      </w:r>
      <w:proofErr w:type="spellEnd"/>
      <w:r w:rsidR="00D60D98">
        <w:t>, 58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769393D1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7F64AD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7F64AD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37688F">
        <w:rPr>
          <w:spacing w:val="-2"/>
          <w:szCs w:val="28"/>
        </w:rPr>
        <w:t>вул. </w:t>
      </w:r>
      <w:r w:rsidR="00D60D98">
        <w:t>В</w:t>
      </w:r>
      <w:r w:rsidR="00D60D98">
        <w:rPr>
          <w:lang w:val="en-US"/>
        </w:rPr>
        <w:t>’</w:t>
      </w:r>
      <w:proofErr w:type="spellStart"/>
      <w:r w:rsidR="00D60D98">
        <w:t>ячеслава</w:t>
      </w:r>
      <w:proofErr w:type="spellEnd"/>
      <w:r w:rsidR="00D60D98">
        <w:t xml:space="preserve"> </w:t>
      </w:r>
      <w:proofErr w:type="spellStart"/>
      <w:r w:rsidR="00D60D98">
        <w:t>Хурсенка</w:t>
      </w:r>
      <w:proofErr w:type="spellEnd"/>
      <w:r w:rsidR="00D60D98">
        <w:t>, 58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3FB84D92" w14:textId="5884233D" w:rsidR="0023294B" w:rsidRPr="00AD0249" w:rsidRDefault="0023294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341B3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4224" w14:textId="77777777" w:rsidR="001341B3" w:rsidRDefault="001341B3">
      <w:r>
        <w:separator/>
      </w:r>
    </w:p>
  </w:endnote>
  <w:endnote w:type="continuationSeparator" w:id="0">
    <w:p w14:paraId="1A7D96F5" w14:textId="77777777" w:rsidR="001341B3" w:rsidRDefault="0013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8DD6" w14:textId="77777777" w:rsidR="001341B3" w:rsidRDefault="001341B3">
      <w:r>
        <w:separator/>
      </w:r>
    </w:p>
  </w:footnote>
  <w:footnote w:type="continuationSeparator" w:id="0">
    <w:p w14:paraId="31021DC1" w14:textId="77777777" w:rsidR="001341B3" w:rsidRDefault="0013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62DABA92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10CE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13197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44862">
    <w:abstractNumId w:val="1"/>
  </w:num>
  <w:num w:numId="3" w16cid:durableId="1824812432">
    <w:abstractNumId w:val="10"/>
  </w:num>
  <w:num w:numId="4" w16cid:durableId="385880194">
    <w:abstractNumId w:val="9"/>
  </w:num>
  <w:num w:numId="5" w16cid:durableId="824661721">
    <w:abstractNumId w:val="2"/>
  </w:num>
  <w:num w:numId="6" w16cid:durableId="1131902937">
    <w:abstractNumId w:val="4"/>
  </w:num>
  <w:num w:numId="7" w16cid:durableId="2111312940">
    <w:abstractNumId w:val="8"/>
  </w:num>
  <w:num w:numId="8" w16cid:durableId="1586527707">
    <w:abstractNumId w:val="6"/>
  </w:num>
  <w:num w:numId="9" w16cid:durableId="2018000197">
    <w:abstractNumId w:val="7"/>
    <w:lvlOverride w:ilvl="0">
      <w:startOverride w:val="1"/>
    </w:lvlOverride>
  </w:num>
  <w:num w:numId="10" w16cid:durableId="1476140537">
    <w:abstractNumId w:val="0"/>
  </w:num>
  <w:num w:numId="11" w16cid:durableId="860701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30A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41B3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294B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7688F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10CE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4AD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C597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5B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0D98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87756A0-3EC0-4F7F-8A2A-3FB726DD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35</cp:revision>
  <cp:lastPrinted>2022-06-24T09:15:00Z</cp:lastPrinted>
  <dcterms:created xsi:type="dcterms:W3CDTF">2024-01-03T10:44:00Z</dcterms:created>
  <dcterms:modified xsi:type="dcterms:W3CDTF">2024-04-10T08:43:00Z</dcterms:modified>
</cp:coreProperties>
</file>