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4830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1B1453B6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4F43F0">
        <w:t>вул. </w:t>
      </w:r>
      <w:r w:rsidR="008A730B">
        <w:t>Захисників України, 39-А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142D632E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D409ED">
        <w:t>вул.</w:t>
      </w:r>
      <w:r w:rsidR="003C58A7">
        <w:t> </w:t>
      </w:r>
      <w:r w:rsidR="00207367">
        <w:t>Захисників України, 39-А</w:t>
      </w:r>
      <w:r w:rsidR="003C58A7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1096BF98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712D83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712D83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47637F">
        <w:rPr>
          <w:spacing w:val="-2"/>
          <w:szCs w:val="28"/>
        </w:rPr>
        <w:t>вул. </w:t>
      </w:r>
      <w:r w:rsidR="00207367">
        <w:t>Захисників України, 39-А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043653D8" w14:textId="7C50EEFB" w:rsidR="009D41D3" w:rsidRPr="00AD0249" w:rsidRDefault="009D41D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7D5097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B983" w14:textId="77777777" w:rsidR="007D5097" w:rsidRDefault="007D5097">
      <w:r>
        <w:separator/>
      </w:r>
    </w:p>
  </w:endnote>
  <w:endnote w:type="continuationSeparator" w:id="0">
    <w:p w14:paraId="20F7FB4F" w14:textId="77777777" w:rsidR="007D5097" w:rsidRDefault="007D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A2FF" w14:textId="77777777" w:rsidR="007D5097" w:rsidRDefault="007D5097">
      <w:r>
        <w:separator/>
      </w:r>
    </w:p>
  </w:footnote>
  <w:footnote w:type="continuationSeparator" w:id="0">
    <w:p w14:paraId="2562075C" w14:textId="77777777" w:rsidR="007D5097" w:rsidRDefault="007D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4CAF4E05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41D3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27289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651215">
    <w:abstractNumId w:val="1"/>
  </w:num>
  <w:num w:numId="3" w16cid:durableId="786579472">
    <w:abstractNumId w:val="10"/>
  </w:num>
  <w:num w:numId="4" w16cid:durableId="100958003">
    <w:abstractNumId w:val="9"/>
  </w:num>
  <w:num w:numId="5" w16cid:durableId="1636982265">
    <w:abstractNumId w:val="2"/>
  </w:num>
  <w:num w:numId="6" w16cid:durableId="747652374">
    <w:abstractNumId w:val="4"/>
  </w:num>
  <w:num w:numId="7" w16cid:durableId="1609122524">
    <w:abstractNumId w:val="8"/>
  </w:num>
  <w:num w:numId="8" w16cid:durableId="1638992349">
    <w:abstractNumId w:val="6"/>
  </w:num>
  <w:num w:numId="9" w16cid:durableId="245463823">
    <w:abstractNumId w:val="7"/>
    <w:lvlOverride w:ilvl="0">
      <w:startOverride w:val="1"/>
    </w:lvlOverride>
  </w:num>
  <w:num w:numId="10" w16cid:durableId="250744076">
    <w:abstractNumId w:val="0"/>
  </w:num>
  <w:num w:numId="11" w16cid:durableId="152110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63B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211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367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C4C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8A7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4E71"/>
    <w:rsid w:val="00466B0B"/>
    <w:rsid w:val="00470D3C"/>
    <w:rsid w:val="00470DB4"/>
    <w:rsid w:val="004713A2"/>
    <w:rsid w:val="004739B1"/>
    <w:rsid w:val="00474C82"/>
    <w:rsid w:val="00475AF7"/>
    <w:rsid w:val="0047637F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3F0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2D83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5097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A730B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35E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25D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1D3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27CF6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09ED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BA139BA-6F3A-4842-B9A6-2FCB3DFC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</cp:revision>
  <cp:lastPrinted>2022-06-24T09:15:00Z</cp:lastPrinted>
  <dcterms:created xsi:type="dcterms:W3CDTF">2024-03-22T13:32:00Z</dcterms:created>
  <dcterms:modified xsi:type="dcterms:W3CDTF">2024-04-10T08:47:00Z</dcterms:modified>
</cp:coreProperties>
</file>