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2367605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9167B5" w:rsidRDefault="00917FE8" w:rsidP="00192BB0">
      <w:pPr>
        <w:rPr>
          <w:sz w:val="24"/>
        </w:rPr>
      </w:pPr>
    </w:p>
    <w:p w14:paraId="23C4EA54" w14:textId="2AF54AC8" w:rsidR="00847A68" w:rsidRDefault="00847A68" w:rsidP="00A01878">
      <w:pPr>
        <w:ind w:right="5669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496EC7">
        <w:t>Сімі</w:t>
      </w:r>
      <w:r w:rsidR="005260F0">
        <w:t>»</w:t>
      </w:r>
      <w:r w:rsidR="00A01878">
        <w:t xml:space="preserve"> </w:t>
      </w:r>
      <w:r w:rsidR="0034071B">
        <w:t xml:space="preserve">на </w:t>
      </w:r>
      <w:r w:rsidR="00530086">
        <w:t>вул. </w:t>
      </w:r>
      <w:r w:rsidR="0056794E">
        <w:t>Ковельській</w:t>
      </w:r>
      <w:r w:rsidR="0041739C">
        <w:t>,</w:t>
      </w:r>
      <w:bookmarkStart w:id="0" w:name="_GoBack"/>
      <w:bookmarkEnd w:id="0"/>
      <w:r w:rsidR="00583A42">
        <w:t> </w:t>
      </w:r>
      <w:r w:rsidR="00582BE3">
        <w:t>47</w:t>
      </w:r>
      <w:r w:rsidR="00E47DE4">
        <w:t xml:space="preserve"> у місті</w:t>
      </w:r>
      <w:r w:rsidR="009A2A72">
        <w:t> Луцьку</w:t>
      </w:r>
    </w:p>
    <w:p w14:paraId="545E628B" w14:textId="77777777" w:rsidR="00192BB0" w:rsidRPr="00395C14" w:rsidRDefault="00192BB0" w:rsidP="00847A68">
      <w:pPr>
        <w:rPr>
          <w:sz w:val="20"/>
          <w:szCs w:val="20"/>
        </w:rPr>
      </w:pPr>
    </w:p>
    <w:p w14:paraId="43F75A05" w14:textId="4BEB8989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«Клевер С</w:t>
      </w:r>
      <w:r w:rsidR="00AB52B5">
        <w:t xml:space="preserve">торс»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742B50">
        <w:t>Сімі</w:t>
      </w:r>
      <w:r w:rsidR="00AB52B5">
        <w:t xml:space="preserve">» </w:t>
      </w:r>
      <w:r w:rsidRPr="00EA024B">
        <w:t>на</w:t>
      </w:r>
      <w:r>
        <w:t xml:space="preserve"> </w:t>
      </w:r>
      <w:r w:rsidR="00530086">
        <w:t>вул. </w:t>
      </w:r>
      <w:r w:rsidR="0056794E">
        <w:t>Ковельській</w:t>
      </w:r>
      <w:r w:rsidR="00582BE3">
        <w:t>,</w:t>
      </w:r>
      <w:r w:rsidR="0056794E">
        <w:t> 47</w:t>
      </w:r>
      <w:r w:rsidR="009A2A72">
        <w:t xml:space="preserve"> у місті Луцьку</w:t>
      </w:r>
      <w:r w:rsidR="0071315C">
        <w:t>,</w:t>
      </w:r>
      <w:r w:rsidR="009A2A72">
        <w:t xml:space="preserve">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6B1396">
        <w:t xml:space="preserve">у України «Про 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530086">
        <w:rPr>
          <w:szCs w:val="28"/>
        </w:rPr>
        <w:t xml:space="preserve">31.08.2022 № 43/55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192BB0" w:rsidRDefault="00847A68" w:rsidP="00847A68">
      <w:pPr>
        <w:ind w:firstLine="709"/>
        <w:jc w:val="both"/>
        <w:rPr>
          <w:sz w:val="16"/>
          <w:szCs w:val="16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192BB0" w:rsidRDefault="00847A68" w:rsidP="00847A68">
      <w:pPr>
        <w:rPr>
          <w:sz w:val="16"/>
          <w:szCs w:val="16"/>
        </w:rPr>
      </w:pPr>
    </w:p>
    <w:p w14:paraId="7D5798FE" w14:textId="23A11809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56794E">
        <w:rPr>
          <w:szCs w:val="28"/>
        </w:rPr>
        <w:t>по 10.04</w:t>
      </w:r>
      <w:r w:rsidR="00883EB4">
        <w:rPr>
          <w:szCs w:val="28"/>
        </w:rPr>
        <w:t>.2025</w:t>
      </w:r>
      <w:r w:rsidRPr="00926085">
        <w:rPr>
          <w:szCs w:val="28"/>
        </w:rPr>
        <w:t xml:space="preserve"> </w:t>
      </w:r>
      <w:r w:rsidR="00847A68" w:rsidRPr="00926085">
        <w:rPr>
          <w:spacing w:val="-2"/>
          <w:szCs w:val="28"/>
        </w:rPr>
        <w:t xml:space="preserve">режим 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D30234">
        <w:rPr>
          <w:spacing w:val="-2"/>
          <w:szCs w:val="28"/>
        </w:rPr>
        <w:t>Сімі</w:t>
      </w:r>
      <w:r w:rsidR="0034071B" w:rsidRPr="00926085">
        <w:rPr>
          <w:spacing w:val="-2"/>
          <w:szCs w:val="28"/>
        </w:rPr>
        <w:t xml:space="preserve">» на </w:t>
      </w:r>
      <w:r w:rsidR="00DC1F08" w:rsidRPr="00926085">
        <w:rPr>
          <w:spacing w:val="-2"/>
          <w:szCs w:val="28"/>
        </w:rPr>
        <w:t>вул. </w:t>
      </w:r>
      <w:r w:rsidR="0056794E">
        <w:rPr>
          <w:spacing w:val="-2"/>
          <w:szCs w:val="28"/>
        </w:rPr>
        <w:t>Ковельській, 47</w:t>
      </w:r>
      <w:r w:rsidR="00753106">
        <w:rPr>
          <w:spacing w:val="-2"/>
          <w:szCs w:val="28"/>
        </w:rPr>
        <w:t xml:space="preserve"> </w:t>
      </w:r>
      <w:r w:rsidR="009A2A72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«Клевер С</w:t>
      </w:r>
      <w:r w:rsidR="00AB52B5">
        <w:t>торс»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>Ірину Чебелюк</w:t>
      </w:r>
      <w:r w:rsidRPr="000E4048">
        <w:rPr>
          <w:szCs w:val="28"/>
        </w:rPr>
        <w:t>.</w:t>
      </w:r>
    </w:p>
    <w:p w14:paraId="7DEB5519" w14:textId="77777777" w:rsidR="00A5522C" w:rsidRPr="00395C14" w:rsidRDefault="00A5522C" w:rsidP="00192BB0">
      <w:pPr>
        <w:ind w:firstLine="567"/>
        <w:jc w:val="both"/>
        <w:rPr>
          <w:sz w:val="20"/>
          <w:szCs w:val="20"/>
        </w:rPr>
      </w:pPr>
    </w:p>
    <w:p w14:paraId="27A2EC59" w14:textId="77777777" w:rsidR="00926085" w:rsidRPr="00395C14" w:rsidRDefault="00926085" w:rsidP="00847A68">
      <w:pPr>
        <w:jc w:val="both"/>
        <w:rPr>
          <w:sz w:val="20"/>
          <w:szCs w:val="20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6507B24B" w14:textId="77777777" w:rsidR="00D86CFB" w:rsidRPr="00395C14" w:rsidRDefault="00D86CFB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48C8DB34" w14:textId="58184AF2" w:rsidR="008B52BD" w:rsidRPr="00395C14" w:rsidRDefault="008B52BD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77777777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2B69C440" w14:textId="77777777" w:rsidR="00251799" w:rsidRDefault="00251799" w:rsidP="00251799">
      <w:pPr>
        <w:tabs>
          <w:tab w:val="left" w:pos="6663"/>
          <w:tab w:val="left" w:pos="7088"/>
        </w:tabs>
        <w:jc w:val="both"/>
        <w:rPr>
          <w:sz w:val="24"/>
          <w:lang w:val="ru-RU"/>
        </w:rPr>
      </w:pPr>
    </w:p>
    <w:p w14:paraId="139A858C" w14:textId="77777777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192BB0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8EBCD" w14:textId="77777777" w:rsidR="00370FFE" w:rsidRDefault="00370FFE">
      <w:r>
        <w:separator/>
      </w:r>
    </w:p>
  </w:endnote>
  <w:endnote w:type="continuationSeparator" w:id="0">
    <w:p w14:paraId="65560D0C" w14:textId="77777777" w:rsidR="00370FFE" w:rsidRDefault="0037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9D58F" w14:textId="77777777" w:rsidR="00370FFE" w:rsidRDefault="00370FFE">
      <w:r>
        <w:separator/>
      </w:r>
    </w:p>
  </w:footnote>
  <w:footnote w:type="continuationSeparator" w:id="0">
    <w:p w14:paraId="192E7C57" w14:textId="77777777" w:rsidR="00370FFE" w:rsidRDefault="00370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70B1" w14:textId="55843F2E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5C14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1592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0FFE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95C14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1739C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594B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6794E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2BE3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15C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71B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2A72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4D46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6B2E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0C3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16C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47DE4"/>
    <w:rsid w:val="00E50193"/>
    <w:rsid w:val="00E51009"/>
    <w:rsid w:val="00E5147A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91BEC8D-97EE-4F2A-86DF-70F28064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12</cp:revision>
  <cp:lastPrinted>2022-06-24T09:15:00Z</cp:lastPrinted>
  <dcterms:created xsi:type="dcterms:W3CDTF">2024-01-03T10:44:00Z</dcterms:created>
  <dcterms:modified xsi:type="dcterms:W3CDTF">2024-03-19T13:34:00Z</dcterms:modified>
</cp:coreProperties>
</file>