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72368742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9167B5" w:rsidRDefault="00917FE8" w:rsidP="00192BB0">
      <w:pPr>
        <w:rPr>
          <w:sz w:val="24"/>
        </w:rPr>
      </w:pPr>
    </w:p>
    <w:p w14:paraId="23C4EA54" w14:textId="2E42B54D" w:rsidR="00847A68" w:rsidRDefault="00847A68" w:rsidP="004E18EF">
      <w:pPr>
        <w:ind w:right="5386"/>
        <w:jc w:val="both"/>
      </w:pPr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A01878">
        <w:t xml:space="preserve"> </w:t>
      </w:r>
      <w:r w:rsidR="00AB52B5">
        <w:t>м</w:t>
      </w:r>
      <w:r w:rsidR="005260F0">
        <w:t>агазину</w:t>
      </w:r>
      <w:r w:rsidR="00A01878">
        <w:t xml:space="preserve"> </w:t>
      </w:r>
      <w:r w:rsidR="005260F0">
        <w:t>«</w:t>
      </w:r>
      <w:r w:rsidR="00496EC7">
        <w:t>Сімі</w:t>
      </w:r>
      <w:r w:rsidR="005260F0">
        <w:t>»</w:t>
      </w:r>
      <w:r w:rsidR="00A01878">
        <w:t xml:space="preserve"> </w:t>
      </w:r>
      <w:r w:rsidR="0034071B">
        <w:t xml:space="preserve">на </w:t>
      </w:r>
      <w:r w:rsidR="009220EF">
        <w:t>пр-ті</w:t>
      </w:r>
      <w:r w:rsidR="00530086">
        <w:t> </w:t>
      </w:r>
      <w:r w:rsidR="004E18EF">
        <w:t>Соборності, 38-Б</w:t>
      </w:r>
      <w:r w:rsidR="00E47DE4">
        <w:t xml:space="preserve"> у місті</w:t>
      </w:r>
      <w:r w:rsidR="009A2A72">
        <w:t> Луцьку</w:t>
      </w:r>
    </w:p>
    <w:p w14:paraId="545E628B" w14:textId="77777777" w:rsidR="00192BB0" w:rsidRPr="00395C14" w:rsidRDefault="00192BB0" w:rsidP="00847A68">
      <w:pPr>
        <w:rPr>
          <w:sz w:val="20"/>
          <w:szCs w:val="20"/>
        </w:rPr>
      </w:pPr>
    </w:p>
    <w:p w14:paraId="43F75A05" w14:textId="400557CD" w:rsidR="0034071B" w:rsidRPr="00EA024B" w:rsidRDefault="0034071B" w:rsidP="00192BB0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073175">
        <w:t>ТОВ «</w:t>
      </w:r>
      <w:proofErr w:type="spellStart"/>
      <w:r w:rsidR="00073175">
        <w:t>Клевер</w:t>
      </w:r>
      <w:proofErr w:type="spellEnd"/>
      <w:r w:rsidR="00073175">
        <w:t xml:space="preserve"> </w:t>
      </w:r>
      <w:proofErr w:type="spellStart"/>
      <w:r w:rsidR="00073175">
        <w:t>С</w:t>
      </w:r>
      <w:r w:rsidR="00AB52B5">
        <w:t>торс</w:t>
      </w:r>
      <w:proofErr w:type="spellEnd"/>
      <w:r w:rsidR="00AB52B5">
        <w:t xml:space="preserve">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742B50">
        <w:t>Сімі</w:t>
      </w:r>
      <w:r w:rsidR="00AB52B5">
        <w:t xml:space="preserve">» </w:t>
      </w:r>
      <w:r w:rsidRPr="00EA024B">
        <w:t>на</w:t>
      </w:r>
      <w:r>
        <w:t xml:space="preserve"> </w:t>
      </w:r>
      <w:r w:rsidR="00B12FC2">
        <w:t>пр-ті</w:t>
      </w:r>
      <w:r w:rsidR="00530086">
        <w:t> </w:t>
      </w:r>
      <w:r w:rsidR="00E7272F">
        <w:t>Соборності</w:t>
      </w:r>
      <w:r w:rsidR="00582BE3">
        <w:t>,</w:t>
      </w:r>
      <w:r w:rsidR="00E7272F">
        <w:t> 38-Б</w:t>
      </w:r>
      <w:r w:rsidR="009A2A72">
        <w:t xml:space="preserve"> у місті Луцьку</w:t>
      </w:r>
      <w:r w:rsidR="0071315C">
        <w:t>,</w:t>
      </w:r>
      <w:r w:rsidR="009A2A72">
        <w:t xml:space="preserve"> </w:t>
      </w:r>
      <w:r w:rsidRPr="00EA024B">
        <w:t>керуючись статтями 30, 59 Закону України «Про місцеве самоврядування в Україні», статтею 24 Закон</w:t>
      </w:r>
      <w:r w:rsidR="006B1396">
        <w:t xml:space="preserve">у України «Про </w:t>
      </w:r>
      <w:r w:rsidRPr="00EA024B">
        <w:t>забезпечення санітарного та епідемічного бл</w:t>
      </w:r>
      <w:r w:rsidR="00AC7283">
        <w:t>агополуччя населення», рішенням</w:t>
      </w:r>
      <w:r w:rsidRPr="00EA024B">
        <w:t xml:space="preserve"> Луцької міської ради від</w:t>
      </w:r>
      <w:r w:rsidR="00530086">
        <w:t xml:space="preserve"> </w:t>
      </w:r>
      <w:r w:rsidR="00530086">
        <w:rPr>
          <w:szCs w:val="28"/>
        </w:rPr>
        <w:t xml:space="preserve">31.08.2022 № 43/55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 xml:space="preserve">Про </w:t>
      </w:r>
      <w:r w:rsidR="00883EB4">
        <w:rPr>
          <w:szCs w:val="28"/>
        </w:rPr>
        <w:t xml:space="preserve">затвердження Правил </w:t>
      </w:r>
      <w:r w:rsidR="00530086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03453E66" w14:textId="77777777" w:rsidR="00847A68" w:rsidRPr="00192BB0" w:rsidRDefault="00847A68" w:rsidP="00847A68">
      <w:pPr>
        <w:ind w:firstLine="709"/>
        <w:jc w:val="both"/>
        <w:rPr>
          <w:sz w:val="16"/>
          <w:szCs w:val="16"/>
        </w:rPr>
      </w:pPr>
    </w:p>
    <w:p w14:paraId="12777499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BC0C523" w14:textId="77777777" w:rsidR="00847A68" w:rsidRPr="00192BB0" w:rsidRDefault="00847A68" w:rsidP="00847A68">
      <w:pPr>
        <w:rPr>
          <w:sz w:val="16"/>
          <w:szCs w:val="16"/>
        </w:rPr>
      </w:pPr>
    </w:p>
    <w:p w14:paraId="7D5798FE" w14:textId="21DD798A" w:rsidR="00CA1AA6" w:rsidRPr="00926085" w:rsidRDefault="00E152E6" w:rsidP="00192BB0">
      <w:pPr>
        <w:ind w:firstLine="567"/>
        <w:jc w:val="both"/>
        <w:rPr>
          <w:szCs w:val="28"/>
        </w:rPr>
      </w:pPr>
      <w:r w:rsidRPr="00926085">
        <w:rPr>
          <w:spacing w:val="-2"/>
          <w:szCs w:val="28"/>
        </w:rPr>
        <w:t xml:space="preserve">1. Встановити </w:t>
      </w:r>
      <w:r w:rsidR="0056794E">
        <w:rPr>
          <w:szCs w:val="28"/>
        </w:rPr>
        <w:t>по 10.04</w:t>
      </w:r>
      <w:r w:rsidR="00883EB4">
        <w:rPr>
          <w:szCs w:val="28"/>
        </w:rPr>
        <w:t>.2025</w:t>
      </w:r>
      <w:r w:rsidRPr="00926085">
        <w:rPr>
          <w:szCs w:val="28"/>
        </w:rPr>
        <w:t xml:space="preserve"> </w:t>
      </w:r>
      <w:r w:rsidR="00847A68" w:rsidRPr="00926085">
        <w:rPr>
          <w:spacing w:val="-2"/>
          <w:szCs w:val="28"/>
        </w:rPr>
        <w:t xml:space="preserve">режим роботи </w:t>
      </w:r>
      <w:r w:rsidR="00AB52B5" w:rsidRPr="00926085">
        <w:rPr>
          <w:spacing w:val="-2"/>
          <w:szCs w:val="28"/>
        </w:rPr>
        <w:t>з 07</w:t>
      </w:r>
      <w:r w:rsidR="007A7E25" w:rsidRPr="00926085">
        <w:rPr>
          <w:spacing w:val="-2"/>
          <w:szCs w:val="28"/>
        </w:rPr>
        <w:t>.00 до 2</w:t>
      </w:r>
      <w:r w:rsidR="00AB52B5" w:rsidRPr="00926085">
        <w:rPr>
          <w:spacing w:val="-2"/>
          <w:szCs w:val="28"/>
        </w:rPr>
        <w:t>3</w:t>
      </w:r>
      <w:r w:rsidR="0034071B" w:rsidRPr="00926085">
        <w:rPr>
          <w:spacing w:val="-2"/>
          <w:szCs w:val="28"/>
        </w:rPr>
        <w:t>.00</w:t>
      </w:r>
      <w:r w:rsidR="00AB52B5" w:rsidRPr="00926085">
        <w:rPr>
          <w:spacing w:val="-2"/>
          <w:szCs w:val="28"/>
        </w:rPr>
        <w:t xml:space="preserve"> магазину </w:t>
      </w:r>
      <w:r w:rsidR="000F3E28" w:rsidRPr="00926085">
        <w:rPr>
          <w:spacing w:val="-2"/>
          <w:szCs w:val="28"/>
        </w:rPr>
        <w:t xml:space="preserve">               </w:t>
      </w:r>
      <w:r w:rsidR="00AB52B5" w:rsidRPr="00926085">
        <w:rPr>
          <w:spacing w:val="-2"/>
          <w:szCs w:val="28"/>
        </w:rPr>
        <w:t>«</w:t>
      </w:r>
      <w:r w:rsidR="00D30234">
        <w:rPr>
          <w:spacing w:val="-2"/>
          <w:szCs w:val="28"/>
        </w:rPr>
        <w:t>Сімі</w:t>
      </w:r>
      <w:r w:rsidR="0034071B" w:rsidRPr="00926085">
        <w:rPr>
          <w:spacing w:val="-2"/>
          <w:szCs w:val="28"/>
        </w:rPr>
        <w:t xml:space="preserve">» на </w:t>
      </w:r>
      <w:r w:rsidR="006629B3">
        <w:rPr>
          <w:spacing w:val="-2"/>
          <w:szCs w:val="28"/>
        </w:rPr>
        <w:t>пр-ті</w:t>
      </w:r>
      <w:r w:rsidR="00DC1F08" w:rsidRPr="00926085">
        <w:rPr>
          <w:spacing w:val="-2"/>
          <w:szCs w:val="28"/>
        </w:rPr>
        <w:t> </w:t>
      </w:r>
      <w:r w:rsidR="0056620A">
        <w:rPr>
          <w:spacing w:val="-2"/>
          <w:szCs w:val="28"/>
        </w:rPr>
        <w:t>Соборності, 38-Б</w:t>
      </w:r>
      <w:bookmarkStart w:id="0" w:name="_GoBack"/>
      <w:bookmarkEnd w:id="0"/>
      <w:r w:rsidR="00753106">
        <w:rPr>
          <w:spacing w:val="-2"/>
          <w:szCs w:val="28"/>
        </w:rPr>
        <w:t xml:space="preserve"> </w:t>
      </w:r>
      <w:r w:rsidR="009A2A72">
        <w:rPr>
          <w:spacing w:val="-2"/>
          <w:szCs w:val="28"/>
        </w:rPr>
        <w:t xml:space="preserve">у місті Луцьку </w:t>
      </w:r>
      <w:r w:rsidR="005A5819" w:rsidRPr="00926085">
        <w:rPr>
          <w:szCs w:val="28"/>
        </w:rPr>
        <w:t>із забороною продажу з 07.00 до 08.00 та з 22</w:t>
      </w:r>
      <w:r w:rsidR="00CA1AA6" w:rsidRPr="00926085">
        <w:rPr>
          <w:szCs w:val="28"/>
        </w:rPr>
        <w:t>.00</w:t>
      </w:r>
      <w:r w:rsidR="005A5819" w:rsidRPr="00926085">
        <w:rPr>
          <w:szCs w:val="28"/>
        </w:rPr>
        <w:t xml:space="preserve"> до 23.00</w:t>
      </w:r>
      <w:r w:rsidR="00CA1AA6" w:rsidRPr="00926085">
        <w:rPr>
          <w:szCs w:val="28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926085">
        <w:rPr>
          <w:szCs w:val="28"/>
        </w:rPr>
        <w:t xml:space="preserve"> заходів безпеки під час сигналу «Повітряна тривога» на період воєнного стану</w:t>
      </w:r>
      <w:r w:rsidR="00CA1AA6" w:rsidRPr="00926085">
        <w:rPr>
          <w:szCs w:val="28"/>
        </w:rPr>
        <w:t xml:space="preserve">. </w:t>
      </w:r>
    </w:p>
    <w:p w14:paraId="24953AD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0BFF199C" w14:textId="143C4BEE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073175">
        <w:t>ТОВ «</w:t>
      </w:r>
      <w:proofErr w:type="spellStart"/>
      <w:r w:rsidR="00073175">
        <w:t>Клевер</w:t>
      </w:r>
      <w:proofErr w:type="spellEnd"/>
      <w:r w:rsidR="00073175">
        <w:t xml:space="preserve"> </w:t>
      </w:r>
      <w:proofErr w:type="spellStart"/>
      <w:r w:rsidR="00073175">
        <w:t>С</w:t>
      </w:r>
      <w:r w:rsidR="00AB52B5">
        <w:t>торс</w:t>
      </w:r>
      <w:proofErr w:type="spellEnd"/>
      <w:r w:rsidR="00AB52B5">
        <w:t>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54861E6F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 xml:space="preserve">Ірину </w:t>
      </w:r>
      <w:proofErr w:type="spellStart"/>
      <w:r w:rsidR="009029A1">
        <w:rPr>
          <w:szCs w:val="28"/>
        </w:rPr>
        <w:t>Чебелюк</w:t>
      </w:r>
      <w:proofErr w:type="spellEnd"/>
      <w:r w:rsidRPr="000E4048">
        <w:rPr>
          <w:szCs w:val="28"/>
        </w:rPr>
        <w:t>.</w:t>
      </w:r>
    </w:p>
    <w:p w14:paraId="7DEB5519" w14:textId="77777777" w:rsidR="00A5522C" w:rsidRPr="00395C14" w:rsidRDefault="00A5522C" w:rsidP="00192BB0">
      <w:pPr>
        <w:ind w:firstLine="567"/>
        <w:jc w:val="both"/>
        <w:rPr>
          <w:sz w:val="20"/>
          <w:szCs w:val="20"/>
        </w:rPr>
      </w:pPr>
    </w:p>
    <w:p w14:paraId="27A2EC59" w14:textId="77777777" w:rsidR="00926085" w:rsidRPr="00395C14" w:rsidRDefault="00926085" w:rsidP="00847A68">
      <w:pPr>
        <w:jc w:val="both"/>
        <w:rPr>
          <w:sz w:val="20"/>
          <w:szCs w:val="20"/>
        </w:rPr>
      </w:pPr>
    </w:p>
    <w:p w14:paraId="3051E2F5" w14:textId="22E2774E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6507B24B" w14:textId="77777777" w:rsidR="00D86CFB" w:rsidRPr="00395C14" w:rsidRDefault="00D86CFB" w:rsidP="00847A68">
      <w:pPr>
        <w:tabs>
          <w:tab w:val="left" w:pos="6663"/>
        </w:tabs>
        <w:jc w:val="both"/>
        <w:rPr>
          <w:sz w:val="20"/>
          <w:szCs w:val="20"/>
        </w:rPr>
      </w:pPr>
    </w:p>
    <w:p w14:paraId="48C8DB34" w14:textId="58184AF2" w:rsidR="008B52BD" w:rsidRPr="00395C14" w:rsidRDefault="008B52BD" w:rsidP="00847A68">
      <w:pPr>
        <w:tabs>
          <w:tab w:val="left" w:pos="6663"/>
        </w:tabs>
        <w:jc w:val="both"/>
        <w:rPr>
          <w:sz w:val="20"/>
          <w:szCs w:val="20"/>
        </w:rPr>
      </w:pPr>
    </w:p>
    <w:p w14:paraId="6AE2AF84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1574583C" w14:textId="77777777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2B69C440" w14:textId="77777777" w:rsidR="00251799" w:rsidRDefault="00251799" w:rsidP="00251799">
      <w:pPr>
        <w:tabs>
          <w:tab w:val="left" w:pos="6663"/>
          <w:tab w:val="left" w:pos="7088"/>
        </w:tabs>
        <w:jc w:val="both"/>
        <w:rPr>
          <w:sz w:val="24"/>
          <w:lang w:val="ru-RU"/>
        </w:rPr>
      </w:pPr>
    </w:p>
    <w:p w14:paraId="139A858C" w14:textId="77777777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proofErr w:type="spellStart"/>
      <w:r>
        <w:rPr>
          <w:sz w:val="24"/>
          <w:lang w:val="ru-RU"/>
        </w:rPr>
        <w:t>Смаль</w:t>
      </w:r>
      <w:proofErr w:type="spellEnd"/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192BB0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321C8" w14:textId="77777777" w:rsidR="00422F3B" w:rsidRDefault="00422F3B">
      <w:r>
        <w:separator/>
      </w:r>
    </w:p>
  </w:endnote>
  <w:endnote w:type="continuationSeparator" w:id="0">
    <w:p w14:paraId="792C12F5" w14:textId="77777777" w:rsidR="00422F3B" w:rsidRDefault="0042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75594" w14:textId="77777777" w:rsidR="00422F3B" w:rsidRDefault="00422F3B">
      <w:r>
        <w:separator/>
      </w:r>
    </w:p>
  </w:footnote>
  <w:footnote w:type="continuationSeparator" w:id="0">
    <w:p w14:paraId="5038E4FF" w14:textId="77777777" w:rsidR="00422F3B" w:rsidRDefault="00422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B70B1" w14:textId="2CB31DBA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E18EF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DEE"/>
    <w:rsid w:val="00006FDD"/>
    <w:rsid w:val="00011592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17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0FFE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95C14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1739C"/>
    <w:rsid w:val="00420284"/>
    <w:rsid w:val="00422F3B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594B"/>
    <w:rsid w:val="004C70E2"/>
    <w:rsid w:val="004D0800"/>
    <w:rsid w:val="004D113F"/>
    <w:rsid w:val="004E11B3"/>
    <w:rsid w:val="004E18EF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6620A"/>
    <w:rsid w:val="0056794E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2BE3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629B3"/>
    <w:rsid w:val="00675882"/>
    <w:rsid w:val="006773C9"/>
    <w:rsid w:val="00682665"/>
    <w:rsid w:val="0068286C"/>
    <w:rsid w:val="006850A8"/>
    <w:rsid w:val="00692BE9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4AFF"/>
    <w:rsid w:val="006B4C99"/>
    <w:rsid w:val="006B4F01"/>
    <w:rsid w:val="006B5B90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15C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2B50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71B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0EF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2A72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4D46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2FC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6B2E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0C3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E6"/>
    <w:rsid w:val="00E15EE2"/>
    <w:rsid w:val="00E163C9"/>
    <w:rsid w:val="00E244B0"/>
    <w:rsid w:val="00E24664"/>
    <w:rsid w:val="00E25728"/>
    <w:rsid w:val="00E261FB"/>
    <w:rsid w:val="00E2716C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47DE4"/>
    <w:rsid w:val="00E50193"/>
    <w:rsid w:val="00E51009"/>
    <w:rsid w:val="00E5147A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272F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7BF7A59-128B-4E96-9FEC-96997EA5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1136</Words>
  <Characters>648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18</cp:revision>
  <cp:lastPrinted>2022-06-24T09:15:00Z</cp:lastPrinted>
  <dcterms:created xsi:type="dcterms:W3CDTF">2024-01-03T10:44:00Z</dcterms:created>
  <dcterms:modified xsi:type="dcterms:W3CDTF">2024-03-19T13:53:00Z</dcterms:modified>
</cp:coreProperties>
</file>