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6213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44F42478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EC5417">
        <w:t>пр-ті</w:t>
      </w:r>
      <w:r w:rsidR="00242BC6">
        <w:t> Соборності, 26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0C6F475E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DC73F2">
        <w:t>пр-ті</w:t>
      </w:r>
      <w:r w:rsidR="006F3D8C">
        <w:t> Соборності, 26</w:t>
      </w:r>
      <w:r w:rsidR="00660AC1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073283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073283" w:rsidRDefault="00847A68" w:rsidP="00847A68">
      <w:pPr>
        <w:rPr>
          <w:sz w:val="20"/>
          <w:szCs w:val="20"/>
        </w:rPr>
      </w:pPr>
    </w:p>
    <w:p w14:paraId="7D5798FE" w14:textId="151F94CE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2E707F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2E707F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6F3D8C">
        <w:rPr>
          <w:spacing w:val="-2"/>
          <w:szCs w:val="28"/>
        </w:rPr>
        <w:t>пр-ті Соборності, 26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5F74F7" w14:textId="174C565D" w:rsidR="00BA31F4" w:rsidRDefault="00BA31F4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5E89488" w14:textId="77777777" w:rsidR="00073283" w:rsidRPr="00AD0249" w:rsidRDefault="00073283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699E215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8833797" w14:textId="77777777" w:rsidR="00BA31F4" w:rsidRPr="00BA31F4" w:rsidRDefault="00BA31F4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099C324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687E09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656E" w14:textId="77777777" w:rsidR="00687E09" w:rsidRDefault="00687E09">
      <w:r>
        <w:separator/>
      </w:r>
    </w:p>
  </w:endnote>
  <w:endnote w:type="continuationSeparator" w:id="0">
    <w:p w14:paraId="39ACA7CC" w14:textId="77777777" w:rsidR="00687E09" w:rsidRDefault="0068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F2E4" w14:textId="77777777" w:rsidR="00687E09" w:rsidRDefault="00687E09">
      <w:r>
        <w:separator/>
      </w:r>
    </w:p>
  </w:footnote>
  <w:footnote w:type="continuationSeparator" w:id="0">
    <w:p w14:paraId="6EA44008" w14:textId="77777777" w:rsidR="00687E09" w:rsidRDefault="0068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16D0A02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1F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46235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771220">
    <w:abstractNumId w:val="1"/>
  </w:num>
  <w:num w:numId="3" w16cid:durableId="1212310101">
    <w:abstractNumId w:val="10"/>
  </w:num>
  <w:num w:numId="4" w16cid:durableId="1766655497">
    <w:abstractNumId w:val="9"/>
  </w:num>
  <w:num w:numId="5" w16cid:durableId="1724986723">
    <w:abstractNumId w:val="2"/>
  </w:num>
  <w:num w:numId="6" w16cid:durableId="1205100021">
    <w:abstractNumId w:val="4"/>
  </w:num>
  <w:num w:numId="7" w16cid:durableId="179855763">
    <w:abstractNumId w:val="8"/>
  </w:num>
  <w:num w:numId="8" w16cid:durableId="205140065">
    <w:abstractNumId w:val="6"/>
  </w:num>
  <w:num w:numId="9" w16cid:durableId="1573615499">
    <w:abstractNumId w:val="7"/>
    <w:lvlOverride w:ilvl="0">
      <w:startOverride w:val="1"/>
    </w:lvlOverride>
  </w:num>
  <w:num w:numId="10" w16cid:durableId="1078596506">
    <w:abstractNumId w:val="0"/>
  </w:num>
  <w:num w:numId="11" w16cid:durableId="1586769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07F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87E09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A3B4BE1-DE94-45FE-8EB5-D6E17046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28</cp:revision>
  <cp:lastPrinted>2022-06-24T09:15:00Z</cp:lastPrinted>
  <dcterms:created xsi:type="dcterms:W3CDTF">2024-01-03T10:44:00Z</dcterms:created>
  <dcterms:modified xsi:type="dcterms:W3CDTF">2024-04-10T09:10:00Z</dcterms:modified>
</cp:coreProperties>
</file>