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020683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292DA10C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810C72">
        <w:rPr>
          <w:szCs w:val="28"/>
        </w:rPr>
        <w:t>Героїв-добровольців</w:t>
      </w:r>
      <w:bookmarkStart w:id="0" w:name="_GoBack"/>
      <w:bookmarkEnd w:id="0"/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4A2582">
        <w:rPr>
          <w:szCs w:val="28"/>
        </w:rPr>
        <w:t>2</w:t>
      </w:r>
      <w:r w:rsidR="00D67938" w:rsidRPr="00617831">
        <w:rPr>
          <w:szCs w:val="28"/>
        </w:rPr>
        <w:t>)</w:t>
      </w:r>
      <w:r w:rsidR="009317EE">
        <w:rPr>
          <w:szCs w:val="28"/>
        </w:rPr>
        <w:t xml:space="preserve"> у місті Луцьку</w:t>
      </w:r>
    </w:p>
    <w:p w14:paraId="7BFDE03F" w14:textId="6FC6EB14" w:rsidR="00521DA9" w:rsidRPr="004B56DA" w:rsidRDefault="00521DA9" w:rsidP="00847A68">
      <w:pPr>
        <w:rPr>
          <w:szCs w:val="28"/>
        </w:rPr>
      </w:pPr>
    </w:p>
    <w:p w14:paraId="6E260F30" w14:textId="0B1C24B8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810C72">
        <w:rPr>
          <w:szCs w:val="28"/>
        </w:rPr>
        <w:t>Героїв-добровольців</w:t>
      </w:r>
      <w:r w:rsidR="008B32C6" w:rsidRPr="00617831">
        <w:rPr>
          <w:szCs w:val="28"/>
        </w:rPr>
        <w:t xml:space="preserve"> (</w:t>
      </w:r>
      <w:r w:rsidR="00214EA4">
        <w:rPr>
          <w:szCs w:val="28"/>
        </w:rPr>
        <w:t>поблизу будинку № 2</w:t>
      </w:r>
      <w:r w:rsidR="008B32C6" w:rsidRPr="00617831">
        <w:rPr>
          <w:szCs w:val="28"/>
        </w:rPr>
        <w:t>)</w:t>
      </w:r>
      <w:r w:rsidR="00B9274E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617831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9274E" w:rsidRDefault="00847A68" w:rsidP="00847A68">
      <w:pPr>
        <w:rPr>
          <w:sz w:val="20"/>
          <w:szCs w:val="20"/>
        </w:rPr>
      </w:pPr>
    </w:p>
    <w:p w14:paraId="1C57507C" w14:textId="4CC0FBB7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423EF1" w:rsidRPr="00423EF1">
        <w:rPr>
          <w:color w:val="000000" w:themeColor="text1"/>
          <w:szCs w:val="28"/>
        </w:rPr>
        <w:t>10.04</w:t>
      </w:r>
      <w:r w:rsidR="00673D10" w:rsidRPr="00423EF1">
        <w:rPr>
          <w:color w:val="000000" w:themeColor="text1"/>
          <w:szCs w:val="28"/>
        </w:rPr>
        <w:t>.2025</w:t>
      </w:r>
      <w:r w:rsidR="000C37A6" w:rsidRPr="00423EF1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FB6DCB">
        <w:rPr>
          <w:szCs w:val="28"/>
        </w:rPr>
        <w:t xml:space="preserve">міні» на </w:t>
      </w:r>
      <w:r w:rsidR="0015028D">
        <w:rPr>
          <w:szCs w:val="28"/>
        </w:rPr>
        <w:t>вул. Героїв-добровольців</w:t>
      </w:r>
      <w:r w:rsidR="00B73582" w:rsidRPr="00617831">
        <w:rPr>
          <w:szCs w:val="28"/>
        </w:rPr>
        <w:t xml:space="preserve"> (</w:t>
      </w:r>
      <w:r w:rsidR="0015028D">
        <w:rPr>
          <w:szCs w:val="28"/>
        </w:rPr>
        <w:t>поблизу будинку № 2</w:t>
      </w:r>
      <w:r w:rsidR="00B73582" w:rsidRPr="00617831">
        <w:rPr>
          <w:szCs w:val="28"/>
        </w:rPr>
        <w:t xml:space="preserve">) </w:t>
      </w:r>
      <w:r w:rsidR="00AE6F8D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74BF044A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617831">
        <w:rPr>
          <w:bCs w:val="0"/>
          <w:szCs w:val="28"/>
          <w:lang w:eastAsia="x-none"/>
        </w:rPr>
        <w:t>об’єкт</w:t>
      </w:r>
      <w:r w:rsidR="00FB028F">
        <w:rPr>
          <w:bCs w:val="0"/>
          <w:szCs w:val="28"/>
          <w:lang w:eastAsia="x-none"/>
        </w:rPr>
        <w:t>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4B56DA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4B56DA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9167E9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5A9092C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0D1E042" w14:textId="77777777" w:rsidR="00494AA6" w:rsidRPr="009167E9" w:rsidRDefault="00494AA6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263FB315" w14:textId="770C7B74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4700D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8D18" w14:textId="77777777" w:rsidR="004157D3" w:rsidRDefault="004157D3">
      <w:r>
        <w:separator/>
      </w:r>
    </w:p>
  </w:endnote>
  <w:endnote w:type="continuationSeparator" w:id="0">
    <w:p w14:paraId="543B1922" w14:textId="77777777" w:rsidR="004157D3" w:rsidRDefault="0041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C52A" w14:textId="77777777" w:rsidR="004157D3" w:rsidRDefault="004157D3">
      <w:r>
        <w:separator/>
      </w:r>
    </w:p>
  </w:footnote>
  <w:footnote w:type="continuationSeparator" w:id="0">
    <w:p w14:paraId="4AE71960" w14:textId="77777777" w:rsidR="004157D3" w:rsidRDefault="0041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21F037A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6DA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028D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4EA4"/>
    <w:rsid w:val="00215711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57D3"/>
    <w:rsid w:val="00416573"/>
    <w:rsid w:val="00416E73"/>
    <w:rsid w:val="00420284"/>
    <w:rsid w:val="0042303D"/>
    <w:rsid w:val="00423EF1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2582"/>
    <w:rsid w:val="004A41E3"/>
    <w:rsid w:val="004A5E47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C72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F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913E693-3E75-4D18-9E44-CF2B8C12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42</cp:revision>
  <cp:lastPrinted>2023-11-03T13:11:00Z</cp:lastPrinted>
  <dcterms:created xsi:type="dcterms:W3CDTF">2023-11-20T12:25:00Z</dcterms:created>
  <dcterms:modified xsi:type="dcterms:W3CDTF">2024-03-15T13:12:00Z</dcterms:modified>
</cp:coreProperties>
</file>