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48468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313669B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530086">
        <w:t> </w:t>
      </w:r>
      <w:r w:rsidR="00B15A98">
        <w:t>Волі, 15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0A4665AF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7C517C">
        <w:t>пр-ті</w:t>
      </w:r>
      <w:r w:rsidR="00D55AD4">
        <w:t xml:space="preserve"> </w:t>
      </w:r>
      <w:r w:rsidR="00B15A98">
        <w:t>Волі, 15</w:t>
      </w:r>
      <w:r w:rsidR="00660AC1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63AE96FA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60AC1">
        <w:rPr>
          <w:spacing w:val="-2"/>
          <w:szCs w:val="28"/>
        </w:rPr>
        <w:t>пр-ті</w:t>
      </w:r>
      <w:r w:rsidR="00D55AD4">
        <w:rPr>
          <w:spacing w:val="-2"/>
          <w:szCs w:val="28"/>
        </w:rPr>
        <w:t xml:space="preserve"> </w:t>
      </w:r>
      <w:r w:rsidR="00B15A98">
        <w:rPr>
          <w:spacing w:val="-2"/>
          <w:szCs w:val="28"/>
        </w:rPr>
        <w:t>Волі, 15</w:t>
      </w:r>
      <w:bookmarkStart w:id="0" w:name="_GoBack"/>
      <w:bookmarkEnd w:id="0"/>
      <w:r w:rsidR="00FB011A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CB567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725A" w14:textId="77777777" w:rsidR="00F9543F" w:rsidRDefault="00F9543F">
      <w:r>
        <w:separator/>
      </w:r>
    </w:p>
  </w:endnote>
  <w:endnote w:type="continuationSeparator" w:id="0">
    <w:p w14:paraId="120C7077" w14:textId="77777777" w:rsidR="00F9543F" w:rsidRDefault="00F9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A81D" w14:textId="77777777" w:rsidR="00F9543F" w:rsidRDefault="00F9543F">
      <w:r>
        <w:separator/>
      </w:r>
    </w:p>
  </w:footnote>
  <w:footnote w:type="continuationSeparator" w:id="0">
    <w:p w14:paraId="5430390A" w14:textId="77777777" w:rsidR="00F9543F" w:rsidRDefault="00F9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311C8E9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0AC1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0DC5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A98"/>
    <w:rsid w:val="00B15F74"/>
    <w:rsid w:val="00B16600"/>
    <w:rsid w:val="00B206A9"/>
    <w:rsid w:val="00B22E60"/>
    <w:rsid w:val="00B25D74"/>
    <w:rsid w:val="00B27926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17B18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43F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011A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589E653-A52A-499A-A5DA-3791B281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25</cp:revision>
  <cp:lastPrinted>2022-06-24T09:15:00Z</cp:lastPrinted>
  <dcterms:created xsi:type="dcterms:W3CDTF">2024-01-03T10:44:00Z</dcterms:created>
  <dcterms:modified xsi:type="dcterms:W3CDTF">2024-03-19T08:15:00Z</dcterms:modified>
</cp:coreProperties>
</file>