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5444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57A5FE99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D409ED">
        <w:t>вул. </w:t>
      </w:r>
      <w:proofErr w:type="spellStart"/>
      <w:r w:rsidR="00D409ED">
        <w:t>Конякіна</w:t>
      </w:r>
      <w:proofErr w:type="spellEnd"/>
      <w:r w:rsidR="00D409ED">
        <w:t>, 12-А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5B2A7444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D409ED">
        <w:t>вул. </w:t>
      </w:r>
      <w:proofErr w:type="spellStart"/>
      <w:r w:rsidR="00D409ED">
        <w:t>Конякіна</w:t>
      </w:r>
      <w:proofErr w:type="spellEnd"/>
      <w:r w:rsidR="00D409ED">
        <w:t>, 12-А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69DD2D9F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B02FEB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B02FEB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47637F">
        <w:rPr>
          <w:spacing w:val="-2"/>
          <w:szCs w:val="28"/>
        </w:rPr>
        <w:t>вул. </w:t>
      </w:r>
      <w:proofErr w:type="spellStart"/>
      <w:r w:rsidR="0047637F">
        <w:rPr>
          <w:spacing w:val="-2"/>
          <w:szCs w:val="28"/>
        </w:rPr>
        <w:t>Конякіна</w:t>
      </w:r>
      <w:proofErr w:type="spellEnd"/>
      <w:r w:rsidR="0047637F">
        <w:rPr>
          <w:spacing w:val="-2"/>
          <w:szCs w:val="28"/>
        </w:rPr>
        <w:t>, 12-А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35870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CB5" w14:textId="77777777" w:rsidR="00135870" w:rsidRDefault="00135870">
      <w:r>
        <w:separator/>
      </w:r>
    </w:p>
  </w:endnote>
  <w:endnote w:type="continuationSeparator" w:id="0">
    <w:p w14:paraId="4C847122" w14:textId="77777777" w:rsidR="00135870" w:rsidRDefault="0013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C657" w14:textId="77777777" w:rsidR="00135870" w:rsidRDefault="00135870">
      <w:r>
        <w:separator/>
      </w:r>
    </w:p>
  </w:footnote>
  <w:footnote w:type="continuationSeparator" w:id="0">
    <w:p w14:paraId="48476C66" w14:textId="77777777" w:rsidR="00135870" w:rsidRDefault="0013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2129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124841">
    <w:abstractNumId w:val="1"/>
  </w:num>
  <w:num w:numId="3" w16cid:durableId="1354768362">
    <w:abstractNumId w:val="10"/>
  </w:num>
  <w:num w:numId="4" w16cid:durableId="1648626570">
    <w:abstractNumId w:val="9"/>
  </w:num>
  <w:num w:numId="5" w16cid:durableId="147136305">
    <w:abstractNumId w:val="2"/>
  </w:num>
  <w:num w:numId="6" w16cid:durableId="527332368">
    <w:abstractNumId w:val="4"/>
  </w:num>
  <w:num w:numId="7" w16cid:durableId="1783648214">
    <w:abstractNumId w:val="8"/>
  </w:num>
  <w:num w:numId="8" w16cid:durableId="1925918288">
    <w:abstractNumId w:val="6"/>
  </w:num>
  <w:num w:numId="9" w16cid:durableId="1824815204">
    <w:abstractNumId w:val="7"/>
    <w:lvlOverride w:ilvl="0">
      <w:startOverride w:val="1"/>
    </w:lvlOverride>
  </w:num>
  <w:num w:numId="10" w16cid:durableId="1828597325">
    <w:abstractNumId w:val="0"/>
  </w:num>
  <w:num w:numId="11" w16cid:durableId="310640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5870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C4C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37F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FEB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09ED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5A0E67B-2DE5-4B3C-82F3-A86524E7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30</cp:revision>
  <cp:lastPrinted>2022-06-24T09:15:00Z</cp:lastPrinted>
  <dcterms:created xsi:type="dcterms:W3CDTF">2024-01-03T10:44:00Z</dcterms:created>
  <dcterms:modified xsi:type="dcterms:W3CDTF">2024-04-10T08:58:00Z</dcterms:modified>
</cp:coreProperties>
</file>