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72285829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9167B5" w:rsidRDefault="00917FE8" w:rsidP="00192BB0">
      <w:pPr>
        <w:rPr>
          <w:sz w:val="24"/>
        </w:rPr>
      </w:pPr>
    </w:p>
    <w:p w14:paraId="23C4EA54" w14:textId="404BECDB" w:rsidR="00847A68" w:rsidRDefault="00847A68" w:rsidP="00A01878">
      <w:pPr>
        <w:ind w:right="5669"/>
        <w:jc w:val="both"/>
      </w:pPr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A01878">
        <w:t xml:space="preserve"> </w:t>
      </w:r>
      <w:r w:rsidR="00AB52B5">
        <w:t>м</w:t>
      </w:r>
      <w:r w:rsidR="005260F0">
        <w:t>агазину</w:t>
      </w:r>
      <w:r w:rsidR="00A01878">
        <w:t xml:space="preserve"> </w:t>
      </w:r>
      <w:r w:rsidR="005260F0">
        <w:t>«</w:t>
      </w:r>
      <w:r w:rsidR="000475C3">
        <w:t>Сім</w:t>
      </w:r>
      <w:r w:rsidR="005C79BE">
        <w:t> </w:t>
      </w:r>
      <w:r w:rsidR="000475C3">
        <w:t>23.</w:t>
      </w:r>
      <w:r w:rsidR="005C79BE">
        <w:t xml:space="preserve"> </w:t>
      </w:r>
      <w:r w:rsidR="000475C3">
        <w:t>Зручний маркет</w:t>
      </w:r>
      <w:r w:rsidR="005260F0">
        <w:t>»</w:t>
      </w:r>
      <w:r w:rsidR="00A01878">
        <w:t xml:space="preserve"> </w:t>
      </w:r>
      <w:r w:rsidR="0034071B">
        <w:t xml:space="preserve">на </w:t>
      </w:r>
      <w:r w:rsidR="00EC5417">
        <w:t>пр-ті</w:t>
      </w:r>
      <w:r w:rsidR="00530086">
        <w:t> </w:t>
      </w:r>
      <w:r w:rsidR="00E17B18">
        <w:t>Волі, 4</w:t>
      </w:r>
      <w:r w:rsidR="000475C3">
        <w:t xml:space="preserve"> </w:t>
      </w:r>
      <w:r w:rsidR="00AD0249">
        <w:t>у місті Луцьку</w:t>
      </w:r>
    </w:p>
    <w:p w14:paraId="545E628B" w14:textId="77777777" w:rsidR="00192BB0" w:rsidRPr="00926085" w:rsidRDefault="00192BB0" w:rsidP="00847A68">
      <w:pPr>
        <w:rPr>
          <w:sz w:val="24"/>
        </w:rPr>
      </w:pPr>
    </w:p>
    <w:p w14:paraId="43F75A05" w14:textId="35D74DC7" w:rsidR="0034071B" w:rsidRPr="00EA024B" w:rsidRDefault="0034071B" w:rsidP="00192BB0">
      <w:pPr>
        <w:ind w:firstLine="567"/>
        <w:jc w:val="both"/>
      </w:pPr>
      <w:r w:rsidRPr="00EA024B">
        <w:t>У зв’язку зі зв</w:t>
      </w:r>
      <w:r w:rsidR="003E45C9">
        <w:t xml:space="preserve">ерненням </w:t>
      </w:r>
      <w:r w:rsidR="00073175">
        <w:t>ТОВ «Клевер С</w:t>
      </w:r>
      <w:r w:rsidR="00AB52B5">
        <w:t xml:space="preserve">торс» </w:t>
      </w:r>
      <w:r>
        <w:t xml:space="preserve">щодо встановлення </w:t>
      </w:r>
      <w:r w:rsidRPr="00EA024B">
        <w:t xml:space="preserve">режиму роботи </w:t>
      </w:r>
      <w:r w:rsidR="009028AB">
        <w:t>магазину «</w:t>
      </w:r>
      <w:r w:rsidR="00D708E4">
        <w:t>Сім</w:t>
      </w:r>
      <w:r w:rsidR="005F36F3">
        <w:t> </w:t>
      </w:r>
      <w:r w:rsidR="00D708E4">
        <w:t>23. Зручний маркет</w:t>
      </w:r>
      <w:r w:rsidR="00AB52B5">
        <w:t xml:space="preserve">» </w:t>
      </w:r>
      <w:r w:rsidRPr="00EA024B">
        <w:t>на</w:t>
      </w:r>
      <w:r>
        <w:t xml:space="preserve"> </w:t>
      </w:r>
      <w:r w:rsidR="007C517C">
        <w:t>пр-ті</w:t>
      </w:r>
      <w:r w:rsidR="00D55AD4">
        <w:t xml:space="preserve"> </w:t>
      </w:r>
      <w:r w:rsidR="00B27926">
        <w:t>Волі, 4</w:t>
      </w:r>
      <w:r w:rsidR="00660AC1">
        <w:t xml:space="preserve"> </w:t>
      </w:r>
      <w:r w:rsidR="00AD0249">
        <w:t xml:space="preserve">у місті Луцьку, </w:t>
      </w:r>
      <w:r>
        <w:t xml:space="preserve"> </w:t>
      </w:r>
      <w:r w:rsidRPr="00EA024B">
        <w:t>керуючись статтями 30, 59 Закону України «Про місцеве самоврядування в Україні», статтею 24 Закон</w:t>
      </w:r>
      <w:r w:rsidR="006B1396">
        <w:t xml:space="preserve">у України «Про </w:t>
      </w:r>
      <w:r w:rsidRPr="00EA024B">
        <w:t>забезпечення санітарного та епідемічного бл</w:t>
      </w:r>
      <w:r w:rsidR="00AC7283">
        <w:t>агополуччя населення», рішенням</w:t>
      </w:r>
      <w:r w:rsidRPr="00EA024B">
        <w:t xml:space="preserve"> Луцької міської ради від</w:t>
      </w:r>
      <w:r w:rsidR="00530086">
        <w:t xml:space="preserve"> </w:t>
      </w:r>
      <w:r w:rsidR="00530086">
        <w:rPr>
          <w:szCs w:val="28"/>
        </w:rPr>
        <w:t xml:space="preserve">31.08.2022 № 43/55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 xml:space="preserve">Про </w:t>
      </w:r>
      <w:r w:rsidR="00883EB4">
        <w:rPr>
          <w:szCs w:val="28"/>
        </w:rPr>
        <w:t xml:space="preserve">затвердження Правил </w:t>
      </w:r>
      <w:r w:rsidR="00530086">
        <w:rPr>
          <w:szCs w:val="28"/>
        </w:rPr>
        <w:t>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03453E66" w14:textId="77777777" w:rsidR="00847A68" w:rsidRPr="00D55AD4" w:rsidRDefault="00847A68" w:rsidP="00847A68">
      <w:pPr>
        <w:ind w:firstLine="709"/>
        <w:jc w:val="both"/>
        <w:rPr>
          <w:sz w:val="20"/>
          <w:szCs w:val="20"/>
        </w:rPr>
      </w:pPr>
    </w:p>
    <w:p w14:paraId="12777499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0BC0C523" w14:textId="77777777" w:rsidR="00847A68" w:rsidRPr="00D55AD4" w:rsidRDefault="00847A68" w:rsidP="00847A68">
      <w:pPr>
        <w:rPr>
          <w:sz w:val="20"/>
          <w:szCs w:val="20"/>
        </w:rPr>
      </w:pPr>
    </w:p>
    <w:p w14:paraId="7D5798FE" w14:textId="6EC95941" w:rsidR="00CA1AA6" w:rsidRPr="00926085" w:rsidRDefault="00E152E6" w:rsidP="00192BB0">
      <w:pPr>
        <w:ind w:firstLine="567"/>
        <w:jc w:val="both"/>
        <w:rPr>
          <w:szCs w:val="28"/>
        </w:rPr>
      </w:pPr>
      <w:r w:rsidRPr="00926085">
        <w:rPr>
          <w:spacing w:val="-2"/>
          <w:szCs w:val="28"/>
        </w:rPr>
        <w:t xml:space="preserve">1. Встановити </w:t>
      </w:r>
      <w:r w:rsidR="00315D24">
        <w:rPr>
          <w:szCs w:val="28"/>
        </w:rPr>
        <w:t xml:space="preserve">по </w:t>
      </w:r>
      <w:r w:rsidR="00775D4C" w:rsidRPr="00775D4C">
        <w:rPr>
          <w:color w:val="000000" w:themeColor="text1"/>
          <w:szCs w:val="28"/>
        </w:rPr>
        <w:t>10</w:t>
      </w:r>
      <w:r w:rsidR="005C79BE" w:rsidRPr="00775D4C">
        <w:rPr>
          <w:color w:val="000000" w:themeColor="text1"/>
          <w:szCs w:val="28"/>
        </w:rPr>
        <w:t>.04</w:t>
      </w:r>
      <w:r w:rsidR="00883EB4" w:rsidRPr="00775D4C">
        <w:rPr>
          <w:color w:val="000000" w:themeColor="text1"/>
          <w:szCs w:val="28"/>
        </w:rPr>
        <w:t>.2025</w:t>
      </w:r>
      <w:r w:rsidRPr="00775D4C">
        <w:rPr>
          <w:color w:val="000000" w:themeColor="text1"/>
          <w:szCs w:val="28"/>
        </w:rPr>
        <w:t xml:space="preserve"> </w:t>
      </w:r>
      <w:r w:rsidR="00847A68" w:rsidRPr="00775D4C">
        <w:rPr>
          <w:color w:val="000000" w:themeColor="text1"/>
          <w:spacing w:val="-2"/>
          <w:szCs w:val="28"/>
        </w:rPr>
        <w:t xml:space="preserve">режим </w:t>
      </w:r>
      <w:r w:rsidR="00847A68" w:rsidRPr="00926085">
        <w:rPr>
          <w:spacing w:val="-2"/>
          <w:szCs w:val="28"/>
        </w:rPr>
        <w:t xml:space="preserve">роботи </w:t>
      </w:r>
      <w:r w:rsidR="00AB52B5" w:rsidRPr="00926085">
        <w:rPr>
          <w:spacing w:val="-2"/>
          <w:szCs w:val="28"/>
        </w:rPr>
        <w:t>з 07</w:t>
      </w:r>
      <w:r w:rsidR="007A7E25" w:rsidRPr="00926085">
        <w:rPr>
          <w:spacing w:val="-2"/>
          <w:szCs w:val="28"/>
        </w:rPr>
        <w:t>.00 до 2</w:t>
      </w:r>
      <w:r w:rsidR="00AB52B5" w:rsidRPr="00926085">
        <w:rPr>
          <w:spacing w:val="-2"/>
          <w:szCs w:val="28"/>
        </w:rPr>
        <w:t>3</w:t>
      </w:r>
      <w:r w:rsidR="0034071B" w:rsidRPr="00926085">
        <w:rPr>
          <w:spacing w:val="-2"/>
          <w:szCs w:val="28"/>
        </w:rPr>
        <w:t>.00</w:t>
      </w:r>
      <w:r w:rsidR="00AB52B5" w:rsidRPr="00926085">
        <w:rPr>
          <w:spacing w:val="-2"/>
          <w:szCs w:val="28"/>
        </w:rPr>
        <w:t xml:space="preserve"> магазину </w:t>
      </w:r>
      <w:r w:rsidR="000F3E28" w:rsidRPr="00926085">
        <w:rPr>
          <w:spacing w:val="-2"/>
          <w:szCs w:val="28"/>
        </w:rPr>
        <w:t xml:space="preserve">               </w:t>
      </w:r>
      <w:r w:rsidR="00AB52B5" w:rsidRPr="00926085">
        <w:rPr>
          <w:spacing w:val="-2"/>
          <w:szCs w:val="28"/>
        </w:rPr>
        <w:t>«</w:t>
      </w:r>
      <w:r w:rsidR="005C79BE">
        <w:rPr>
          <w:spacing w:val="-2"/>
          <w:szCs w:val="28"/>
        </w:rPr>
        <w:t>Сім 23. Зручний маркет</w:t>
      </w:r>
      <w:r w:rsidR="0034071B" w:rsidRPr="00926085">
        <w:rPr>
          <w:spacing w:val="-2"/>
          <w:szCs w:val="28"/>
        </w:rPr>
        <w:t xml:space="preserve">» на </w:t>
      </w:r>
      <w:r w:rsidR="00660AC1">
        <w:rPr>
          <w:spacing w:val="-2"/>
          <w:szCs w:val="28"/>
        </w:rPr>
        <w:t>пр-ті</w:t>
      </w:r>
      <w:r w:rsidR="00D55AD4">
        <w:rPr>
          <w:spacing w:val="-2"/>
          <w:szCs w:val="28"/>
        </w:rPr>
        <w:t xml:space="preserve"> </w:t>
      </w:r>
      <w:r w:rsidR="00B27926">
        <w:rPr>
          <w:spacing w:val="-2"/>
          <w:szCs w:val="28"/>
        </w:rPr>
        <w:t>Волі, 4</w:t>
      </w:r>
      <w:r w:rsidR="00FB011A">
        <w:rPr>
          <w:spacing w:val="-2"/>
          <w:szCs w:val="28"/>
        </w:rPr>
        <w:t xml:space="preserve"> </w:t>
      </w:r>
      <w:bookmarkStart w:id="0" w:name="_GoBack"/>
      <w:bookmarkEnd w:id="0"/>
      <w:r w:rsidR="00AD0249">
        <w:rPr>
          <w:spacing w:val="-2"/>
          <w:szCs w:val="28"/>
        </w:rPr>
        <w:t xml:space="preserve">у місті Луцьку </w:t>
      </w:r>
      <w:r w:rsidR="005A5819" w:rsidRPr="00926085">
        <w:rPr>
          <w:szCs w:val="28"/>
        </w:rPr>
        <w:t>із забороною продажу з 07.00 до 08.00 та з 22</w:t>
      </w:r>
      <w:r w:rsidR="00CA1AA6" w:rsidRPr="00926085">
        <w:rPr>
          <w:szCs w:val="28"/>
        </w:rPr>
        <w:t>.00</w:t>
      </w:r>
      <w:r w:rsidR="005A5819" w:rsidRPr="00926085">
        <w:rPr>
          <w:szCs w:val="28"/>
        </w:rPr>
        <w:t xml:space="preserve"> до 23.00</w:t>
      </w:r>
      <w:r w:rsidR="00CA1AA6" w:rsidRPr="00926085">
        <w:rPr>
          <w:szCs w:val="28"/>
        </w:rPr>
        <w:t xml:space="preserve"> пива (крім безалкогольного), алкогольних, слабоалкогольних напоїв, вин столових, за умови дотримання</w:t>
      </w:r>
      <w:r w:rsidR="00926085" w:rsidRPr="00926085">
        <w:rPr>
          <w:szCs w:val="28"/>
        </w:rPr>
        <w:t xml:space="preserve"> заходів безпеки під час сигналу «Повітряна тривога» на період воєнного стану</w:t>
      </w:r>
      <w:r w:rsidR="00CA1AA6" w:rsidRPr="00926085">
        <w:rPr>
          <w:szCs w:val="28"/>
        </w:rPr>
        <w:t xml:space="preserve">. </w:t>
      </w:r>
    </w:p>
    <w:p w14:paraId="24953AD7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0BFF199C" w14:textId="143C4BEE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073175">
        <w:t>ТОВ «Клевер С</w:t>
      </w:r>
      <w:r w:rsidR="00AB52B5">
        <w:t>торс»</w:t>
      </w:r>
      <w:r w:rsidR="00F16DD7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54861E6F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4A5AF9" w14:textId="4544DD51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>Ірину Чебелюк</w:t>
      </w:r>
      <w:r w:rsidRPr="000E4048">
        <w:rPr>
          <w:szCs w:val="28"/>
        </w:rPr>
        <w:t>.</w:t>
      </w:r>
    </w:p>
    <w:p w14:paraId="0B1BBE25" w14:textId="77777777" w:rsidR="00B6166A" w:rsidRPr="00D55AD4" w:rsidRDefault="00B6166A" w:rsidP="00192BB0">
      <w:pPr>
        <w:ind w:firstLine="567"/>
        <w:jc w:val="both"/>
        <w:rPr>
          <w:sz w:val="16"/>
          <w:szCs w:val="16"/>
        </w:rPr>
      </w:pPr>
    </w:p>
    <w:p w14:paraId="27A2EC59" w14:textId="77777777" w:rsidR="00926085" w:rsidRPr="00D55AD4" w:rsidRDefault="00926085" w:rsidP="00847A68">
      <w:pPr>
        <w:jc w:val="both"/>
        <w:rPr>
          <w:sz w:val="16"/>
          <w:szCs w:val="16"/>
        </w:rPr>
      </w:pPr>
    </w:p>
    <w:p w14:paraId="3051E2F5" w14:textId="22E2774E" w:rsidR="00847A6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6507B24B" w14:textId="77777777" w:rsidR="00D86CFB" w:rsidRPr="00AD0249" w:rsidRDefault="00D86CFB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48C8DB34" w14:textId="58184AF2" w:rsidR="008B52BD" w:rsidRPr="00AD0249" w:rsidRDefault="008B52BD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AE2AF84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1574583C" w14:textId="049412FE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14:paraId="3FA93A1E" w14:textId="77777777" w:rsidR="00AD0249" w:rsidRPr="003F7953" w:rsidRDefault="00AD0249" w:rsidP="00251799">
      <w:pPr>
        <w:tabs>
          <w:tab w:val="left" w:pos="6663"/>
          <w:tab w:val="left" w:pos="7088"/>
        </w:tabs>
        <w:jc w:val="both"/>
        <w:rPr>
          <w:sz w:val="20"/>
          <w:szCs w:val="20"/>
        </w:rPr>
      </w:pPr>
    </w:p>
    <w:p w14:paraId="139A858C" w14:textId="3381DB11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CB5673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33EEE" w14:textId="77777777" w:rsidR="00A80DC5" w:rsidRDefault="00A80DC5">
      <w:r>
        <w:separator/>
      </w:r>
    </w:p>
  </w:endnote>
  <w:endnote w:type="continuationSeparator" w:id="0">
    <w:p w14:paraId="4AF2A148" w14:textId="77777777" w:rsidR="00A80DC5" w:rsidRDefault="00A8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475B1" w14:textId="77777777" w:rsidR="00A80DC5" w:rsidRDefault="00A80DC5">
      <w:r>
        <w:separator/>
      </w:r>
    </w:p>
  </w:footnote>
  <w:footnote w:type="continuationSeparator" w:id="0">
    <w:p w14:paraId="15B7B6A8" w14:textId="77777777" w:rsidR="00A80DC5" w:rsidRDefault="00A80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B70B1" w14:textId="311C8E98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60AC1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475C3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17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363BD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3B5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22D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4725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17D0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D4A26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6345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5D24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3F7953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37BFA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96EC7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1DE8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C79BE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36F3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60AC1"/>
    <w:rsid w:val="00675882"/>
    <w:rsid w:val="006773C9"/>
    <w:rsid w:val="00682665"/>
    <w:rsid w:val="0068286C"/>
    <w:rsid w:val="006850A8"/>
    <w:rsid w:val="00692BE9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1396"/>
    <w:rsid w:val="006B2658"/>
    <w:rsid w:val="006B2B6B"/>
    <w:rsid w:val="006B4AFF"/>
    <w:rsid w:val="006B4C99"/>
    <w:rsid w:val="006B4F01"/>
    <w:rsid w:val="006B5B90"/>
    <w:rsid w:val="006B7363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2B50"/>
    <w:rsid w:val="007448A2"/>
    <w:rsid w:val="007518BA"/>
    <w:rsid w:val="00751FF1"/>
    <w:rsid w:val="00753106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5A0"/>
    <w:rsid w:val="007667B8"/>
    <w:rsid w:val="007674C0"/>
    <w:rsid w:val="00775D4C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517C"/>
    <w:rsid w:val="007C6D69"/>
    <w:rsid w:val="007C73B1"/>
    <w:rsid w:val="007C7B48"/>
    <w:rsid w:val="007D0728"/>
    <w:rsid w:val="007D4588"/>
    <w:rsid w:val="007D7447"/>
    <w:rsid w:val="007E373F"/>
    <w:rsid w:val="007E663A"/>
    <w:rsid w:val="007E6E42"/>
    <w:rsid w:val="007F0FCA"/>
    <w:rsid w:val="007F1EF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81D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3EB4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8D9"/>
    <w:rsid w:val="008A1C47"/>
    <w:rsid w:val="008A2B62"/>
    <w:rsid w:val="008A407D"/>
    <w:rsid w:val="008A5C58"/>
    <w:rsid w:val="008B1B1E"/>
    <w:rsid w:val="008B2A66"/>
    <w:rsid w:val="008B424B"/>
    <w:rsid w:val="008B52BD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6085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6844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187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3C2"/>
    <w:rsid w:val="00A25681"/>
    <w:rsid w:val="00A25DDB"/>
    <w:rsid w:val="00A27A6B"/>
    <w:rsid w:val="00A3014B"/>
    <w:rsid w:val="00A308B1"/>
    <w:rsid w:val="00A332C2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2C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0DC5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A7250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D0249"/>
    <w:rsid w:val="00AE1A94"/>
    <w:rsid w:val="00AE254D"/>
    <w:rsid w:val="00AE2693"/>
    <w:rsid w:val="00AE2903"/>
    <w:rsid w:val="00AE3278"/>
    <w:rsid w:val="00AE4457"/>
    <w:rsid w:val="00AE50FC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27926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166A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65A7"/>
    <w:rsid w:val="00BF7279"/>
    <w:rsid w:val="00BF79B9"/>
    <w:rsid w:val="00C0246C"/>
    <w:rsid w:val="00C0272B"/>
    <w:rsid w:val="00C032F6"/>
    <w:rsid w:val="00C04FC5"/>
    <w:rsid w:val="00C05037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1AA6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B5673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234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5AD4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08E4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CFB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2E6"/>
    <w:rsid w:val="00E15EE2"/>
    <w:rsid w:val="00E163C9"/>
    <w:rsid w:val="00E17B18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35A2"/>
    <w:rsid w:val="00EC4C8C"/>
    <w:rsid w:val="00EC5417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389"/>
    <w:rsid w:val="00FA1FD4"/>
    <w:rsid w:val="00FA2085"/>
    <w:rsid w:val="00FA5B6F"/>
    <w:rsid w:val="00FA61B9"/>
    <w:rsid w:val="00FA6BC8"/>
    <w:rsid w:val="00FA7D6F"/>
    <w:rsid w:val="00FB011A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4C37"/>
    <w:rsid w:val="00FD6997"/>
    <w:rsid w:val="00FE1958"/>
    <w:rsid w:val="00FE4D65"/>
    <w:rsid w:val="00FE5533"/>
    <w:rsid w:val="00FE7443"/>
    <w:rsid w:val="00FE7662"/>
    <w:rsid w:val="00FF0357"/>
    <w:rsid w:val="00FF0BF9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4632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DF1C9069-E501-4F05-A896-8383019FA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1154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Гвоздецька Вікторія Миколаївна</cp:lastModifiedBy>
  <cp:revision>24</cp:revision>
  <cp:lastPrinted>2022-06-24T09:15:00Z</cp:lastPrinted>
  <dcterms:created xsi:type="dcterms:W3CDTF">2024-01-03T10:44:00Z</dcterms:created>
  <dcterms:modified xsi:type="dcterms:W3CDTF">2024-03-18T14:51:00Z</dcterms:modified>
</cp:coreProperties>
</file>