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AA57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0D65A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74081827" r:id="rId8"/>
        </w:object>
      </w:r>
    </w:p>
    <w:p w14:paraId="5D56BE2B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3CA6D6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7D41D4C" w14:textId="77777777" w:rsidR="00B93C03" w:rsidRPr="009167B5" w:rsidRDefault="00B93C03" w:rsidP="00875EE1">
      <w:pPr>
        <w:rPr>
          <w:sz w:val="10"/>
          <w:szCs w:val="10"/>
        </w:rPr>
      </w:pPr>
    </w:p>
    <w:p w14:paraId="4F74E9B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5337DE89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16116AC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4AF835A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7C4ED66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77833A66" w14:textId="77777777" w:rsidR="00917FE8" w:rsidRPr="00D31EA2" w:rsidRDefault="00917FE8" w:rsidP="00D31EA2">
      <w:pPr>
        <w:spacing w:line="360" w:lineRule="auto"/>
        <w:rPr>
          <w:szCs w:val="28"/>
        </w:rPr>
      </w:pPr>
    </w:p>
    <w:p w14:paraId="0064624E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14:paraId="261BF892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14:paraId="1A1BAF4B" w14:textId="77777777"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33207F3A" w14:textId="77777777"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00BDA9A5" w14:textId="77777777" w:rsidR="00AA1071" w:rsidRPr="00612072" w:rsidRDefault="00A468FB" w:rsidP="00A468FB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     </w:t>
      </w:r>
      <w:r w:rsidR="0072359E" w:rsidRPr="00612072">
        <w:rPr>
          <w:bCs w:val="0"/>
          <w:kern w:val="2"/>
          <w:szCs w:val="28"/>
          <w:lang w:bidi="hi-IN"/>
        </w:rPr>
        <w:t xml:space="preserve">     </w:t>
      </w:r>
      <w:r w:rsidR="00AA1071"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="00AA1071"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>звернення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 xml:space="preserve">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B738C4" w:rsidRPr="00612072">
        <w:rPr>
          <w:bCs w:val="0"/>
          <w:kern w:val="2"/>
          <w:szCs w:val="28"/>
          <w:lang w:bidi="hi-IN"/>
        </w:rPr>
        <w:t>омадян</w:t>
      </w:r>
      <w:r w:rsidR="00AA1071"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та ветеранської </w:t>
      </w:r>
      <w:r w:rsidR="00AA1071"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14:paraId="0721BCB1" w14:textId="77777777"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14:paraId="34508A0D" w14:textId="77777777"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14:paraId="10CCD919" w14:textId="77777777"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14:paraId="1DB1510A" w14:textId="77777777" w:rsidR="00B738C4" w:rsidRPr="00C204E2" w:rsidRDefault="00E14692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рекомендувати для представлення 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 відзначення 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 xml:space="preserve"> званням «Мати-героїня»</w:t>
      </w:r>
      <w:r w:rsidR="00B738C4" w:rsidRPr="00C204E2">
        <w:rPr>
          <w:bCs w:val="0"/>
          <w:kern w:val="2"/>
          <w:szCs w:val="28"/>
          <w:lang w:bidi="hi-IN"/>
        </w:rPr>
        <w:t>:</w:t>
      </w:r>
    </w:p>
    <w:p w14:paraId="367EAA43" w14:textId="77777777" w:rsidR="00F32A53" w:rsidRPr="00C204E2" w:rsidRDefault="00BA30B8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Шолотюк Валентину Віталіївну, яка народила та виховала вісьмох дітей</w:t>
      </w:r>
      <w:r w:rsidR="00B738C4" w:rsidRPr="00C204E2">
        <w:rPr>
          <w:bCs w:val="0"/>
          <w:kern w:val="2"/>
          <w:szCs w:val="28"/>
          <w:lang w:bidi="hi-IN"/>
        </w:rPr>
        <w:t>;</w:t>
      </w:r>
    </w:p>
    <w:p w14:paraId="3456A252" w14:textId="77777777" w:rsidR="00BA72FD" w:rsidRPr="00C204E2" w:rsidRDefault="00BA30B8" w:rsidP="00B738C4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Зубаль Наталію Миколаївну, яка народила і виховала п’</w:t>
      </w:r>
      <w:proofErr w:type="spellStart"/>
      <w:r w:rsidRPr="00C204E2">
        <w:rPr>
          <w:bCs w:val="0"/>
          <w:kern w:val="2"/>
          <w:szCs w:val="28"/>
          <w:lang w:val="ru-RU" w:bidi="hi-IN"/>
        </w:rPr>
        <w:t>ятьох</w:t>
      </w:r>
      <w:proofErr w:type="spellEnd"/>
      <w:r w:rsidRPr="00C204E2">
        <w:rPr>
          <w:bCs w:val="0"/>
          <w:kern w:val="2"/>
          <w:szCs w:val="28"/>
          <w:lang w:bidi="hi-IN"/>
        </w:rPr>
        <w:t xml:space="preserve"> дітей</w:t>
      </w:r>
      <w:r w:rsidR="009913A7" w:rsidRPr="00C204E2">
        <w:rPr>
          <w:bCs w:val="0"/>
          <w:kern w:val="2"/>
          <w:szCs w:val="28"/>
          <w:lang w:bidi="hi-IN"/>
        </w:rPr>
        <w:t>.</w:t>
      </w:r>
    </w:p>
    <w:p w14:paraId="7A9DFB01" w14:textId="77777777"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та ветеранської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 та направити їх Волинській обласній державній адміністрації для подальшого вирішення питання.</w:t>
      </w:r>
    </w:p>
    <w:p w14:paraId="19B33FB0" w14:textId="77777777"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14:paraId="0C9F1330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4DAFE085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6F451E1D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49A12988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14:paraId="46C32EEE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48EC4936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2BC173E9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14:paraId="37887C93" w14:textId="395765DD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14:paraId="0A1FDF75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03CC4CFF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4FB27CAC" w14:textId="77777777" w:rsidR="00F33E21" w:rsidRPr="008D131D" w:rsidRDefault="00200643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BA72FD">
        <w:rPr>
          <w:bCs w:val="0"/>
          <w:kern w:val="2"/>
          <w:sz w:val="24"/>
          <w:lang w:bidi="hi-IN"/>
        </w:rPr>
        <w:t xml:space="preserve"> 1</w:t>
      </w:r>
      <w:r>
        <w:rPr>
          <w:bCs w:val="0"/>
          <w:kern w:val="2"/>
          <w:sz w:val="24"/>
          <w:lang w:bidi="hi-IN"/>
        </w:rPr>
        <w:t>77</w:t>
      </w:r>
    </w:p>
    <w:sectPr w:rsidR="00F33E21" w:rsidRPr="008D131D" w:rsidSect="008D3BA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6D95" w14:textId="77777777" w:rsidR="008D3BA5" w:rsidRDefault="008D3BA5">
      <w:r>
        <w:separator/>
      </w:r>
    </w:p>
  </w:endnote>
  <w:endnote w:type="continuationSeparator" w:id="0">
    <w:p w14:paraId="330A60CE" w14:textId="77777777" w:rsidR="008D3BA5" w:rsidRDefault="008D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41DF" w14:textId="77777777" w:rsidR="008D3BA5" w:rsidRDefault="008D3BA5">
      <w:r>
        <w:separator/>
      </w:r>
    </w:p>
  </w:footnote>
  <w:footnote w:type="continuationSeparator" w:id="0">
    <w:p w14:paraId="5E88D44E" w14:textId="77777777" w:rsidR="008D3BA5" w:rsidRDefault="008D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0691" w14:textId="77777777" w:rsidR="003326B1" w:rsidRDefault="00FF37A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C3C12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487C" w14:textId="77777777" w:rsidR="003326B1" w:rsidRDefault="00FF37A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14:paraId="20658488" w14:textId="77777777" w:rsidR="003326B1" w:rsidRDefault="003326B1">
    <w:pPr>
      <w:pStyle w:val="a3"/>
    </w:pPr>
  </w:p>
  <w:p w14:paraId="719A13D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9521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13243">
    <w:abstractNumId w:val="1"/>
  </w:num>
  <w:num w:numId="3" w16cid:durableId="617416990">
    <w:abstractNumId w:val="10"/>
  </w:num>
  <w:num w:numId="4" w16cid:durableId="1935360480">
    <w:abstractNumId w:val="9"/>
  </w:num>
  <w:num w:numId="5" w16cid:durableId="575675914">
    <w:abstractNumId w:val="2"/>
  </w:num>
  <w:num w:numId="6" w16cid:durableId="823544853">
    <w:abstractNumId w:val="4"/>
  </w:num>
  <w:num w:numId="7" w16cid:durableId="1810708262">
    <w:abstractNumId w:val="8"/>
  </w:num>
  <w:num w:numId="8" w16cid:durableId="540895712">
    <w:abstractNumId w:val="6"/>
  </w:num>
  <w:num w:numId="9" w16cid:durableId="1184057408">
    <w:abstractNumId w:val="7"/>
    <w:lvlOverride w:ilvl="0">
      <w:startOverride w:val="1"/>
    </w:lvlOverride>
  </w:num>
  <w:num w:numId="10" w16cid:durableId="1755124620">
    <w:abstractNumId w:val="0"/>
  </w:num>
  <w:num w:numId="11" w16cid:durableId="476454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5B25"/>
    <w:rsid w:val="00006C9D"/>
    <w:rsid w:val="00006FDD"/>
    <w:rsid w:val="00007C8F"/>
    <w:rsid w:val="000136A5"/>
    <w:rsid w:val="00014CF2"/>
    <w:rsid w:val="00015FF0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39F7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07EA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41D3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32D0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3BA5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0B8"/>
    <w:rsid w:val="00BA3D4C"/>
    <w:rsid w:val="00BA5B1B"/>
    <w:rsid w:val="00BA72FD"/>
    <w:rsid w:val="00BA752D"/>
    <w:rsid w:val="00BA7FCA"/>
    <w:rsid w:val="00BB3755"/>
    <w:rsid w:val="00BB384B"/>
    <w:rsid w:val="00BB77D7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35114"/>
  <w15:docId w15:val="{3583B5C8-F1E0-4AB5-8ABB-063E68BD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2018-01-29T11:29:00Z</cp:lastPrinted>
  <dcterms:created xsi:type="dcterms:W3CDTF">2024-04-08T07:44:00Z</dcterms:created>
  <dcterms:modified xsi:type="dcterms:W3CDTF">2024-04-08T08:44:00Z</dcterms:modified>
</cp:coreProperties>
</file>