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E118" w14:textId="77777777" w:rsidR="008B1BB2" w:rsidRPr="002C6BB1" w:rsidRDefault="008B1BB2" w:rsidP="008B1BB2">
      <w:pPr>
        <w:ind w:left="5100"/>
        <w:rPr>
          <w:szCs w:val="28"/>
        </w:rPr>
      </w:pPr>
      <w:r w:rsidRPr="002C6BB1">
        <w:rPr>
          <w:szCs w:val="28"/>
        </w:rPr>
        <w:t>Додаток</w:t>
      </w:r>
    </w:p>
    <w:p w14:paraId="638759D1" w14:textId="77777777" w:rsidR="008B1BB2" w:rsidRPr="002C6BB1" w:rsidRDefault="008B1BB2" w:rsidP="008B1BB2">
      <w:pPr>
        <w:ind w:left="5100"/>
        <w:rPr>
          <w:szCs w:val="28"/>
        </w:rPr>
      </w:pPr>
      <w:r w:rsidRPr="002C6BB1">
        <w:rPr>
          <w:szCs w:val="28"/>
        </w:rPr>
        <w:t>до розпорядження міського голови</w:t>
      </w:r>
    </w:p>
    <w:p w14:paraId="5A8D89C1" w14:textId="77777777" w:rsidR="008B1BB2" w:rsidRPr="002C6BB1" w:rsidRDefault="008B1BB2" w:rsidP="008B1BB2">
      <w:pPr>
        <w:ind w:left="5100"/>
        <w:rPr>
          <w:szCs w:val="28"/>
        </w:rPr>
      </w:pPr>
      <w:r w:rsidRPr="002C6BB1">
        <w:rPr>
          <w:szCs w:val="28"/>
        </w:rPr>
        <w:t xml:space="preserve">________________№____________ </w:t>
      </w:r>
    </w:p>
    <w:p w14:paraId="02EAA15C" w14:textId="77777777" w:rsidR="008B1BB2" w:rsidRPr="002C6BB1" w:rsidRDefault="008B1BB2" w:rsidP="008B1BB2">
      <w:pPr>
        <w:tabs>
          <w:tab w:val="left" w:pos="5130"/>
        </w:tabs>
        <w:rPr>
          <w:szCs w:val="28"/>
        </w:rPr>
      </w:pPr>
      <w:r w:rsidRPr="002C6BB1">
        <w:rPr>
          <w:szCs w:val="28"/>
        </w:rPr>
        <w:tab/>
      </w:r>
    </w:p>
    <w:p w14:paraId="7E3CFDA4" w14:textId="77777777" w:rsidR="008B1BB2" w:rsidRPr="002C6BB1" w:rsidRDefault="008B1BB2" w:rsidP="008B1BB2">
      <w:pPr>
        <w:jc w:val="center"/>
        <w:rPr>
          <w:szCs w:val="28"/>
        </w:rPr>
      </w:pPr>
      <w:r w:rsidRPr="002C6BB1">
        <w:rPr>
          <w:szCs w:val="28"/>
        </w:rPr>
        <w:t>СКЛАД</w:t>
      </w:r>
    </w:p>
    <w:p w14:paraId="04DB77C4" w14:textId="77777777" w:rsidR="008B1BB2" w:rsidRDefault="008B1BB2" w:rsidP="008B1BB2">
      <w:pPr>
        <w:jc w:val="center"/>
        <w:rPr>
          <w:szCs w:val="28"/>
        </w:rPr>
      </w:pPr>
      <w:r w:rsidRPr="002C6BB1">
        <w:rPr>
          <w:szCs w:val="28"/>
        </w:rPr>
        <w:t>робочої групи з розгляду проєктів соціальної реклами (інформації)</w:t>
      </w:r>
    </w:p>
    <w:p w14:paraId="728E5611" w14:textId="77777777" w:rsidR="008B1BB2" w:rsidRPr="00116213" w:rsidRDefault="008B1BB2" w:rsidP="008B1BB2">
      <w:pPr>
        <w:jc w:val="center"/>
        <w:rPr>
          <w:sz w:val="20"/>
          <w:szCs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5245"/>
      </w:tblGrid>
      <w:tr w:rsidR="008B1BB2" w:rsidRPr="002C6BB1" w14:paraId="076DC904" w14:textId="77777777" w:rsidTr="00116213">
        <w:tc>
          <w:tcPr>
            <w:tcW w:w="4253" w:type="dxa"/>
          </w:tcPr>
          <w:p w14:paraId="5988CF66" w14:textId="77777777" w:rsidR="008B1BB2" w:rsidRPr="002C6BB1" w:rsidRDefault="008B1BB2" w:rsidP="00F35CCE">
            <w:pPr>
              <w:rPr>
                <w:szCs w:val="28"/>
              </w:rPr>
            </w:pPr>
            <w:r w:rsidRPr="002C6BB1">
              <w:rPr>
                <w:szCs w:val="28"/>
              </w:rPr>
              <w:t xml:space="preserve">Чебелюк Ірина Іванівна </w:t>
            </w:r>
          </w:p>
        </w:tc>
        <w:tc>
          <w:tcPr>
            <w:tcW w:w="283" w:type="dxa"/>
          </w:tcPr>
          <w:p w14:paraId="70895464" w14:textId="77777777" w:rsidR="008B1BB2" w:rsidRPr="002C6BB1" w:rsidRDefault="008B1BB2" w:rsidP="00F35CCE">
            <w:pPr>
              <w:ind w:left="35" w:hanging="35"/>
              <w:jc w:val="right"/>
              <w:rPr>
                <w:szCs w:val="28"/>
              </w:rPr>
            </w:pPr>
            <w:r w:rsidRPr="002C6BB1">
              <w:rPr>
                <w:szCs w:val="28"/>
              </w:rPr>
              <w:t>-</w:t>
            </w:r>
          </w:p>
        </w:tc>
        <w:tc>
          <w:tcPr>
            <w:tcW w:w="5245" w:type="dxa"/>
          </w:tcPr>
          <w:p w14:paraId="78378FE8" w14:textId="77777777" w:rsidR="008B1BB2" w:rsidRDefault="008B1BB2" w:rsidP="00F35CCE">
            <w:pPr>
              <w:jc w:val="both"/>
              <w:rPr>
                <w:szCs w:val="28"/>
              </w:rPr>
            </w:pPr>
            <w:r w:rsidRPr="002C6BB1">
              <w:rPr>
                <w:szCs w:val="28"/>
              </w:rPr>
              <w:t>заступник міського голови, голова робочої групи</w:t>
            </w:r>
          </w:p>
          <w:p w14:paraId="5F778673" w14:textId="77777777" w:rsidR="00116213" w:rsidRPr="00116213" w:rsidRDefault="00116213" w:rsidP="00F35CC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B1BB2" w:rsidRPr="002C6BB1" w14:paraId="4AA22742" w14:textId="77777777" w:rsidTr="00116213">
        <w:tc>
          <w:tcPr>
            <w:tcW w:w="4253" w:type="dxa"/>
          </w:tcPr>
          <w:p w14:paraId="19C54CC3" w14:textId="77777777" w:rsidR="008B1BB2" w:rsidRPr="002C6BB1" w:rsidRDefault="008B1BB2" w:rsidP="00F35CCE">
            <w:pPr>
              <w:rPr>
                <w:szCs w:val="28"/>
              </w:rPr>
            </w:pPr>
            <w:r w:rsidRPr="002C6BB1">
              <w:rPr>
                <w:szCs w:val="28"/>
              </w:rPr>
              <w:t>В</w:t>
            </w:r>
            <w:r w:rsidRPr="002C6BB1">
              <w:rPr>
                <w:iCs/>
                <w:szCs w:val="28"/>
              </w:rPr>
              <w:t xml:space="preserve">исоцька Світлана </w:t>
            </w:r>
            <w:r w:rsidRPr="002C6BB1">
              <w:rPr>
                <w:szCs w:val="28"/>
              </w:rPr>
              <w:t xml:space="preserve">Авксентіївна </w:t>
            </w:r>
          </w:p>
        </w:tc>
        <w:tc>
          <w:tcPr>
            <w:tcW w:w="283" w:type="dxa"/>
          </w:tcPr>
          <w:p w14:paraId="411E920E" w14:textId="77777777" w:rsidR="008B1BB2" w:rsidRPr="002C6BB1" w:rsidRDefault="008B1BB2" w:rsidP="00F35CCE">
            <w:pPr>
              <w:ind w:left="35" w:hanging="35"/>
              <w:jc w:val="right"/>
              <w:rPr>
                <w:szCs w:val="28"/>
              </w:rPr>
            </w:pPr>
            <w:r w:rsidRPr="002C6BB1">
              <w:rPr>
                <w:szCs w:val="28"/>
              </w:rPr>
              <w:t>-</w:t>
            </w:r>
          </w:p>
        </w:tc>
        <w:tc>
          <w:tcPr>
            <w:tcW w:w="5245" w:type="dxa"/>
          </w:tcPr>
          <w:p w14:paraId="290C4118" w14:textId="77777777" w:rsidR="008B1BB2" w:rsidRDefault="008B1BB2" w:rsidP="00F35CCE">
            <w:pPr>
              <w:jc w:val="both"/>
              <w:rPr>
                <w:szCs w:val="28"/>
              </w:rPr>
            </w:pPr>
            <w:r w:rsidRPr="002C6BB1">
              <w:rPr>
                <w:szCs w:val="28"/>
              </w:rPr>
              <w:t xml:space="preserve">начальник відділу з питань розміщення тимчасових споруд та реклами управління містобудування та архітектури департаменту містобудування, земельних ресурсів та реклами, заступник голови робочої групи </w:t>
            </w:r>
          </w:p>
          <w:p w14:paraId="4CD60C49" w14:textId="77777777" w:rsidR="00116213" w:rsidRPr="00116213" w:rsidRDefault="00116213" w:rsidP="00F35CC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B1BB2" w:rsidRPr="002C6BB1" w14:paraId="352EBC3C" w14:textId="77777777" w:rsidTr="00116213">
        <w:tc>
          <w:tcPr>
            <w:tcW w:w="4253" w:type="dxa"/>
          </w:tcPr>
          <w:p w14:paraId="49C8E78B" w14:textId="77777777" w:rsidR="008B1BB2" w:rsidRPr="002C6BB1" w:rsidRDefault="008B1BB2" w:rsidP="00F35CCE">
            <w:pPr>
              <w:rPr>
                <w:szCs w:val="28"/>
              </w:rPr>
            </w:pPr>
            <w:bookmarkStart w:id="0" w:name="_Hlk161933051"/>
            <w:r w:rsidRPr="002C6BB1">
              <w:rPr>
                <w:szCs w:val="28"/>
              </w:rPr>
              <w:t>Ковальський Олександр Ростиславович</w:t>
            </w:r>
          </w:p>
        </w:tc>
        <w:tc>
          <w:tcPr>
            <w:tcW w:w="283" w:type="dxa"/>
          </w:tcPr>
          <w:p w14:paraId="3B678DCC" w14:textId="77777777" w:rsidR="008B1BB2" w:rsidRPr="002C6BB1" w:rsidRDefault="008B1BB2" w:rsidP="00F35CCE">
            <w:pPr>
              <w:ind w:left="35" w:hanging="35"/>
              <w:jc w:val="right"/>
              <w:rPr>
                <w:szCs w:val="28"/>
              </w:rPr>
            </w:pPr>
            <w:r w:rsidRPr="002C6BB1">
              <w:rPr>
                <w:szCs w:val="28"/>
              </w:rPr>
              <w:t>-</w:t>
            </w:r>
          </w:p>
        </w:tc>
        <w:tc>
          <w:tcPr>
            <w:tcW w:w="5245" w:type="dxa"/>
          </w:tcPr>
          <w:p w14:paraId="21D849D8" w14:textId="77777777" w:rsidR="008B1BB2" w:rsidRDefault="008B1BB2" w:rsidP="00333BA9">
            <w:pPr>
              <w:jc w:val="both"/>
              <w:rPr>
                <w:szCs w:val="28"/>
              </w:rPr>
            </w:pPr>
            <w:r w:rsidRPr="002C6BB1">
              <w:rPr>
                <w:szCs w:val="28"/>
              </w:rPr>
              <w:t>директор КП</w:t>
            </w:r>
            <w:r w:rsidR="00333BA9">
              <w:rPr>
                <w:szCs w:val="28"/>
              </w:rPr>
              <w:t> </w:t>
            </w:r>
            <w:r w:rsidRPr="002C6BB1">
              <w:rPr>
                <w:szCs w:val="28"/>
              </w:rPr>
              <w:t>«Луцькреклама», секретар робочої групи</w:t>
            </w:r>
          </w:p>
          <w:p w14:paraId="0EB79DD5" w14:textId="77777777" w:rsidR="00116213" w:rsidRPr="00116213" w:rsidRDefault="00116213" w:rsidP="00333BA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bookmarkEnd w:id="0"/>
      <w:tr w:rsidR="008B1BB2" w:rsidRPr="002C6BB1" w14:paraId="4CB949DB" w14:textId="77777777" w:rsidTr="00116213">
        <w:tc>
          <w:tcPr>
            <w:tcW w:w="4253" w:type="dxa"/>
          </w:tcPr>
          <w:p w14:paraId="5CF82B0D" w14:textId="77777777" w:rsidR="008B1BB2" w:rsidRPr="002C6BB1" w:rsidRDefault="008B1BB2" w:rsidP="00F35CCE">
            <w:pPr>
              <w:rPr>
                <w:szCs w:val="28"/>
              </w:rPr>
            </w:pPr>
            <w:r w:rsidRPr="002C6BB1">
              <w:rPr>
                <w:szCs w:val="28"/>
              </w:rPr>
              <w:t>Барська Олена Володимирівна</w:t>
            </w:r>
          </w:p>
        </w:tc>
        <w:tc>
          <w:tcPr>
            <w:tcW w:w="283" w:type="dxa"/>
          </w:tcPr>
          <w:p w14:paraId="37988916" w14:textId="77777777" w:rsidR="008B1BB2" w:rsidRPr="002C6BB1" w:rsidRDefault="008B1BB2" w:rsidP="00F35CCE">
            <w:pPr>
              <w:ind w:left="35" w:hanging="35"/>
              <w:jc w:val="right"/>
              <w:rPr>
                <w:szCs w:val="28"/>
              </w:rPr>
            </w:pPr>
            <w:r w:rsidRPr="002C6BB1">
              <w:rPr>
                <w:szCs w:val="28"/>
              </w:rPr>
              <w:t>-</w:t>
            </w:r>
          </w:p>
        </w:tc>
        <w:tc>
          <w:tcPr>
            <w:tcW w:w="5245" w:type="dxa"/>
          </w:tcPr>
          <w:p w14:paraId="67BA7ACF" w14:textId="77777777" w:rsidR="008B1BB2" w:rsidRDefault="008B1BB2" w:rsidP="00F35CCE">
            <w:pPr>
              <w:jc w:val="both"/>
              <w:rPr>
                <w:szCs w:val="28"/>
              </w:rPr>
            </w:pPr>
            <w:r w:rsidRPr="002C6BB1">
              <w:rPr>
                <w:szCs w:val="28"/>
              </w:rPr>
              <w:t>начальник організаційного відділу</w:t>
            </w:r>
          </w:p>
          <w:p w14:paraId="71CFD207" w14:textId="77777777" w:rsidR="00116213" w:rsidRPr="00116213" w:rsidRDefault="00116213" w:rsidP="00F35CCE">
            <w:pPr>
              <w:jc w:val="both"/>
              <w:rPr>
                <w:sz w:val="20"/>
                <w:szCs w:val="20"/>
              </w:rPr>
            </w:pPr>
          </w:p>
        </w:tc>
      </w:tr>
      <w:tr w:rsidR="008B1BB2" w:rsidRPr="002C6BB1" w14:paraId="042C561D" w14:textId="77777777" w:rsidTr="00116213">
        <w:tc>
          <w:tcPr>
            <w:tcW w:w="4253" w:type="dxa"/>
          </w:tcPr>
          <w:p w14:paraId="7B534560" w14:textId="77777777" w:rsidR="008B1BB2" w:rsidRPr="002C6BB1" w:rsidRDefault="008B1BB2" w:rsidP="00F35CCE">
            <w:pPr>
              <w:rPr>
                <w:szCs w:val="28"/>
              </w:rPr>
            </w:pPr>
            <w:r w:rsidRPr="002C6BB1">
              <w:rPr>
                <w:szCs w:val="28"/>
              </w:rPr>
              <w:t>Гаврилевська Людмила Миколаївна</w:t>
            </w:r>
          </w:p>
        </w:tc>
        <w:tc>
          <w:tcPr>
            <w:tcW w:w="283" w:type="dxa"/>
          </w:tcPr>
          <w:p w14:paraId="44996684" w14:textId="77777777" w:rsidR="008B1BB2" w:rsidRPr="002C6BB1" w:rsidRDefault="008B1BB2" w:rsidP="00F35CCE">
            <w:pPr>
              <w:ind w:left="35" w:hanging="35"/>
              <w:jc w:val="right"/>
              <w:rPr>
                <w:szCs w:val="28"/>
              </w:rPr>
            </w:pPr>
            <w:r w:rsidRPr="002C6BB1">
              <w:rPr>
                <w:szCs w:val="28"/>
              </w:rPr>
              <w:t>-</w:t>
            </w:r>
          </w:p>
        </w:tc>
        <w:tc>
          <w:tcPr>
            <w:tcW w:w="5245" w:type="dxa"/>
          </w:tcPr>
          <w:p w14:paraId="2559D2CF" w14:textId="77777777" w:rsidR="008B1BB2" w:rsidRDefault="008B1BB2" w:rsidP="00F35CCE">
            <w:pPr>
              <w:jc w:val="both"/>
              <w:rPr>
                <w:szCs w:val="28"/>
              </w:rPr>
            </w:pPr>
            <w:r w:rsidRPr="002C6BB1">
              <w:rPr>
                <w:szCs w:val="28"/>
              </w:rPr>
              <w:t>заступник директора департаменту фінансів, бюджету та аудиту, начальник відділу доходів бюджету</w:t>
            </w:r>
          </w:p>
          <w:p w14:paraId="4BFEAC7F" w14:textId="77777777" w:rsidR="00116213" w:rsidRPr="00116213" w:rsidRDefault="00116213" w:rsidP="00F35CCE">
            <w:pPr>
              <w:jc w:val="both"/>
              <w:rPr>
                <w:sz w:val="20"/>
                <w:szCs w:val="20"/>
              </w:rPr>
            </w:pPr>
          </w:p>
        </w:tc>
      </w:tr>
      <w:tr w:rsidR="008B1BB2" w:rsidRPr="002C6BB1" w14:paraId="56A4480E" w14:textId="77777777" w:rsidTr="00116213">
        <w:tc>
          <w:tcPr>
            <w:tcW w:w="4253" w:type="dxa"/>
          </w:tcPr>
          <w:p w14:paraId="33F03F13" w14:textId="77777777" w:rsidR="008B1BB2" w:rsidRPr="002C6BB1" w:rsidRDefault="008B1BB2" w:rsidP="00F35CCE">
            <w:pPr>
              <w:snapToGrid w:val="0"/>
              <w:rPr>
                <w:szCs w:val="28"/>
              </w:rPr>
            </w:pPr>
            <w:r w:rsidRPr="002C6BB1">
              <w:rPr>
                <w:szCs w:val="28"/>
              </w:rPr>
              <w:t>Галан Ліна Вікторівна</w:t>
            </w:r>
          </w:p>
        </w:tc>
        <w:tc>
          <w:tcPr>
            <w:tcW w:w="283" w:type="dxa"/>
          </w:tcPr>
          <w:p w14:paraId="22B079A5" w14:textId="77777777" w:rsidR="008B1BB2" w:rsidRPr="002C6BB1" w:rsidRDefault="008B1BB2" w:rsidP="00F35CCE">
            <w:pPr>
              <w:jc w:val="right"/>
              <w:rPr>
                <w:szCs w:val="28"/>
              </w:rPr>
            </w:pPr>
            <w:r w:rsidRPr="002C6BB1">
              <w:rPr>
                <w:szCs w:val="28"/>
              </w:rPr>
              <w:t>-</w:t>
            </w:r>
          </w:p>
        </w:tc>
        <w:tc>
          <w:tcPr>
            <w:tcW w:w="5245" w:type="dxa"/>
          </w:tcPr>
          <w:p w14:paraId="49A0703E" w14:textId="77777777" w:rsidR="008B1BB2" w:rsidRDefault="008B1BB2" w:rsidP="00F35CCE">
            <w:pPr>
              <w:jc w:val="both"/>
              <w:rPr>
                <w:szCs w:val="28"/>
              </w:rPr>
            </w:pPr>
            <w:r w:rsidRPr="002C6BB1">
              <w:rPr>
                <w:szCs w:val="28"/>
              </w:rPr>
              <w:t>начальник управління соціальних служб для сім’ї, дітей та молоді</w:t>
            </w:r>
          </w:p>
          <w:p w14:paraId="67377C31" w14:textId="77777777" w:rsidR="00116213" w:rsidRPr="00116213" w:rsidRDefault="00116213" w:rsidP="00F35CCE">
            <w:pPr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BB2" w:rsidRPr="002C6BB1" w14:paraId="710C8DE0" w14:textId="77777777" w:rsidTr="00116213">
        <w:tc>
          <w:tcPr>
            <w:tcW w:w="4253" w:type="dxa"/>
          </w:tcPr>
          <w:p w14:paraId="776D1C45" w14:textId="77777777" w:rsidR="008B1BB2" w:rsidRPr="002C6BB1" w:rsidRDefault="008B1BB2" w:rsidP="00F35CCE">
            <w:pPr>
              <w:rPr>
                <w:bCs w:val="0"/>
                <w:szCs w:val="28"/>
              </w:rPr>
            </w:pPr>
            <w:r w:rsidRPr="002C6BB1">
              <w:rPr>
                <w:szCs w:val="28"/>
              </w:rPr>
              <w:t>Дацик Зарина Саідмухамедівна</w:t>
            </w:r>
          </w:p>
        </w:tc>
        <w:tc>
          <w:tcPr>
            <w:tcW w:w="283" w:type="dxa"/>
          </w:tcPr>
          <w:p w14:paraId="2FE28571" w14:textId="77777777" w:rsidR="008B1BB2" w:rsidRPr="002C6BB1" w:rsidRDefault="008B1BB2" w:rsidP="00F35CCE">
            <w:pPr>
              <w:jc w:val="right"/>
              <w:rPr>
                <w:szCs w:val="28"/>
              </w:rPr>
            </w:pPr>
            <w:r w:rsidRPr="002C6BB1">
              <w:rPr>
                <w:szCs w:val="28"/>
              </w:rPr>
              <w:t>-</w:t>
            </w:r>
          </w:p>
        </w:tc>
        <w:tc>
          <w:tcPr>
            <w:tcW w:w="5245" w:type="dxa"/>
          </w:tcPr>
          <w:p w14:paraId="0DCC94F6" w14:textId="77777777" w:rsidR="008B1BB2" w:rsidRDefault="008B1BB2" w:rsidP="00F35CCE">
            <w:pPr>
              <w:snapToGrid w:val="0"/>
              <w:jc w:val="both"/>
              <w:rPr>
                <w:szCs w:val="28"/>
              </w:rPr>
            </w:pPr>
            <w:r w:rsidRPr="002C6BB1">
              <w:rPr>
                <w:szCs w:val="28"/>
              </w:rPr>
              <w:t>начальник відділу молодіжної політики департаменту молоді та спорту</w:t>
            </w:r>
          </w:p>
          <w:p w14:paraId="20261BFD" w14:textId="77777777" w:rsidR="00116213" w:rsidRPr="00116213" w:rsidRDefault="00116213" w:rsidP="00F35CC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B1BB2" w:rsidRPr="002C6BB1" w14:paraId="7213185A" w14:textId="77777777" w:rsidTr="00116213">
        <w:tc>
          <w:tcPr>
            <w:tcW w:w="4253" w:type="dxa"/>
          </w:tcPr>
          <w:p w14:paraId="09ABC9D5" w14:textId="77777777" w:rsidR="008B1BB2" w:rsidRPr="002C6BB1" w:rsidRDefault="008B1BB2" w:rsidP="00F35CCE">
            <w:pPr>
              <w:rPr>
                <w:bCs w:val="0"/>
                <w:szCs w:val="28"/>
              </w:rPr>
            </w:pPr>
            <w:r w:rsidRPr="002C6BB1">
              <w:rPr>
                <w:szCs w:val="28"/>
              </w:rPr>
              <w:t>Загоруйко Олександр Сергійович</w:t>
            </w:r>
          </w:p>
        </w:tc>
        <w:tc>
          <w:tcPr>
            <w:tcW w:w="283" w:type="dxa"/>
          </w:tcPr>
          <w:p w14:paraId="1E6AA2CF" w14:textId="77777777" w:rsidR="008B1BB2" w:rsidRPr="002C6BB1" w:rsidRDefault="008B1BB2" w:rsidP="00F35CCE">
            <w:pPr>
              <w:jc w:val="right"/>
              <w:rPr>
                <w:szCs w:val="28"/>
              </w:rPr>
            </w:pPr>
            <w:r w:rsidRPr="002C6BB1">
              <w:rPr>
                <w:szCs w:val="28"/>
              </w:rPr>
              <w:t>-</w:t>
            </w:r>
          </w:p>
        </w:tc>
        <w:tc>
          <w:tcPr>
            <w:tcW w:w="5245" w:type="dxa"/>
          </w:tcPr>
          <w:p w14:paraId="2572319D" w14:textId="77777777" w:rsidR="008B1BB2" w:rsidRDefault="008B1BB2" w:rsidP="008B1BB2">
            <w:pPr>
              <w:jc w:val="both"/>
              <w:rPr>
                <w:szCs w:val="28"/>
              </w:rPr>
            </w:pPr>
            <w:r w:rsidRPr="002C6BB1">
              <w:rPr>
                <w:szCs w:val="28"/>
              </w:rPr>
              <w:t xml:space="preserve">головний спеціаліст, юрист департаменту містобудування, земельних ресурсів та реклами </w:t>
            </w:r>
          </w:p>
          <w:p w14:paraId="7BF49C0A" w14:textId="77777777" w:rsidR="00116213" w:rsidRPr="00116213" w:rsidRDefault="00116213" w:rsidP="008B1BB2">
            <w:pPr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BB2" w:rsidRPr="002C6BB1" w14:paraId="249630B7" w14:textId="77777777" w:rsidTr="00116213">
        <w:tc>
          <w:tcPr>
            <w:tcW w:w="4253" w:type="dxa"/>
          </w:tcPr>
          <w:p w14:paraId="619A241D" w14:textId="77777777" w:rsidR="008B1BB2" w:rsidRPr="002C6BB1" w:rsidRDefault="008B1BB2" w:rsidP="00F35CCE">
            <w:pPr>
              <w:rPr>
                <w:bCs w:val="0"/>
                <w:szCs w:val="28"/>
              </w:rPr>
            </w:pPr>
            <w:r w:rsidRPr="002C6BB1">
              <w:rPr>
                <w:szCs w:val="28"/>
              </w:rPr>
              <w:t>Кучинський Андрій Євгенович</w:t>
            </w:r>
          </w:p>
        </w:tc>
        <w:tc>
          <w:tcPr>
            <w:tcW w:w="283" w:type="dxa"/>
          </w:tcPr>
          <w:p w14:paraId="71684A45" w14:textId="77777777" w:rsidR="008B1BB2" w:rsidRPr="002C6BB1" w:rsidRDefault="008B1BB2" w:rsidP="00F35CCE">
            <w:pPr>
              <w:jc w:val="right"/>
              <w:rPr>
                <w:szCs w:val="28"/>
              </w:rPr>
            </w:pPr>
            <w:r w:rsidRPr="002C6BB1">
              <w:rPr>
                <w:szCs w:val="28"/>
              </w:rPr>
              <w:t>-</w:t>
            </w:r>
          </w:p>
        </w:tc>
        <w:tc>
          <w:tcPr>
            <w:tcW w:w="5245" w:type="dxa"/>
          </w:tcPr>
          <w:p w14:paraId="1D8129D5" w14:textId="77777777" w:rsidR="008B1BB2" w:rsidRDefault="008B1BB2" w:rsidP="00F35CCE">
            <w:pPr>
              <w:jc w:val="both"/>
              <w:rPr>
                <w:szCs w:val="28"/>
              </w:rPr>
            </w:pPr>
            <w:r w:rsidRPr="002C6BB1">
              <w:rPr>
                <w:szCs w:val="28"/>
              </w:rPr>
              <w:t>заступник директора юридичного департаменту, начальник відділу закупівель та договірної роботи</w:t>
            </w:r>
          </w:p>
          <w:p w14:paraId="48F61BD2" w14:textId="77777777" w:rsidR="00116213" w:rsidRPr="00116213" w:rsidRDefault="00116213" w:rsidP="00F35CCE">
            <w:pPr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BB2" w:rsidRPr="002C6BB1" w14:paraId="15889E65" w14:textId="77777777" w:rsidTr="00116213">
        <w:tc>
          <w:tcPr>
            <w:tcW w:w="4253" w:type="dxa"/>
          </w:tcPr>
          <w:p w14:paraId="30D7A5C3" w14:textId="77777777" w:rsidR="008B1BB2" w:rsidRPr="002C6BB1" w:rsidRDefault="008B1BB2" w:rsidP="00F35CCE">
            <w:pPr>
              <w:rPr>
                <w:bCs w:val="0"/>
                <w:szCs w:val="28"/>
              </w:rPr>
            </w:pPr>
            <w:r w:rsidRPr="002C6BB1">
              <w:rPr>
                <w:szCs w:val="28"/>
              </w:rPr>
              <w:t>Майборода Вікторія Марківна</w:t>
            </w:r>
          </w:p>
        </w:tc>
        <w:tc>
          <w:tcPr>
            <w:tcW w:w="283" w:type="dxa"/>
          </w:tcPr>
          <w:p w14:paraId="5BFEF60A" w14:textId="77777777" w:rsidR="008B1BB2" w:rsidRPr="002C6BB1" w:rsidRDefault="008B1BB2" w:rsidP="00F35CCE">
            <w:pPr>
              <w:jc w:val="right"/>
              <w:rPr>
                <w:szCs w:val="28"/>
              </w:rPr>
            </w:pPr>
            <w:r w:rsidRPr="002C6BB1">
              <w:rPr>
                <w:szCs w:val="28"/>
              </w:rPr>
              <w:t>-</w:t>
            </w:r>
          </w:p>
        </w:tc>
        <w:tc>
          <w:tcPr>
            <w:tcW w:w="5245" w:type="dxa"/>
          </w:tcPr>
          <w:p w14:paraId="369C3932" w14:textId="5411E321" w:rsidR="008B1BB2" w:rsidRDefault="008B1BB2" w:rsidP="008B1BB2">
            <w:pPr>
              <w:jc w:val="both"/>
              <w:rPr>
                <w:szCs w:val="28"/>
              </w:rPr>
            </w:pPr>
            <w:r w:rsidRPr="002C6BB1">
              <w:rPr>
                <w:szCs w:val="28"/>
              </w:rPr>
              <w:t xml:space="preserve">директор департаменту соціальної </w:t>
            </w:r>
            <w:r w:rsidR="00116213">
              <w:rPr>
                <w:szCs w:val="28"/>
              </w:rPr>
              <w:t xml:space="preserve">та ветеранської </w:t>
            </w:r>
            <w:r w:rsidRPr="002C6BB1">
              <w:rPr>
                <w:szCs w:val="28"/>
              </w:rPr>
              <w:t>політики</w:t>
            </w:r>
          </w:p>
          <w:p w14:paraId="5F31D36B" w14:textId="77777777" w:rsidR="00116213" w:rsidRPr="00116213" w:rsidRDefault="00116213" w:rsidP="008B1BB2">
            <w:pPr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BB2" w:rsidRPr="002C6BB1" w14:paraId="6B5D2820" w14:textId="77777777" w:rsidTr="00116213">
        <w:tc>
          <w:tcPr>
            <w:tcW w:w="4253" w:type="dxa"/>
          </w:tcPr>
          <w:p w14:paraId="35313919" w14:textId="77777777" w:rsidR="008B1BB2" w:rsidRPr="002C6BB1" w:rsidRDefault="008B1BB2" w:rsidP="00F35CCE">
            <w:pPr>
              <w:rPr>
                <w:szCs w:val="28"/>
              </w:rPr>
            </w:pPr>
            <w:r w:rsidRPr="002C6BB1">
              <w:rPr>
                <w:szCs w:val="28"/>
              </w:rPr>
              <w:t>Перун Жанна Олександрівна</w:t>
            </w:r>
          </w:p>
        </w:tc>
        <w:tc>
          <w:tcPr>
            <w:tcW w:w="283" w:type="dxa"/>
          </w:tcPr>
          <w:p w14:paraId="3C683499" w14:textId="77777777" w:rsidR="008B1BB2" w:rsidRPr="002C6BB1" w:rsidRDefault="008B1BB2" w:rsidP="00F35CCE">
            <w:pPr>
              <w:rPr>
                <w:szCs w:val="28"/>
              </w:rPr>
            </w:pPr>
            <w:r w:rsidRPr="002C6BB1">
              <w:rPr>
                <w:szCs w:val="28"/>
              </w:rPr>
              <w:t>-</w:t>
            </w:r>
          </w:p>
        </w:tc>
        <w:tc>
          <w:tcPr>
            <w:tcW w:w="5245" w:type="dxa"/>
          </w:tcPr>
          <w:p w14:paraId="04B6941F" w14:textId="0C7810C6" w:rsidR="008B1BB2" w:rsidRPr="002C6BB1" w:rsidRDefault="00116213" w:rsidP="00116213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в.о. </w:t>
            </w:r>
            <w:r w:rsidR="008B1BB2" w:rsidRPr="002C6BB1">
              <w:rPr>
                <w:szCs w:val="28"/>
              </w:rPr>
              <w:t>начальника</w:t>
            </w:r>
            <w:r w:rsidR="00240F73">
              <w:rPr>
                <w:szCs w:val="28"/>
              </w:rPr>
              <w:t xml:space="preserve"> </w:t>
            </w:r>
            <w:r w:rsidR="008B1BB2" w:rsidRPr="002C6BB1">
              <w:rPr>
                <w:szCs w:val="28"/>
              </w:rPr>
              <w:t>управління інформаційної роботи</w:t>
            </w:r>
          </w:p>
        </w:tc>
      </w:tr>
    </w:tbl>
    <w:p w14:paraId="2E8ED1EE" w14:textId="77777777" w:rsidR="00333BA9" w:rsidRDefault="00333BA9" w:rsidP="008B1BB2">
      <w:pPr>
        <w:ind w:left="5664" w:hanging="5664"/>
        <w:jc w:val="both"/>
        <w:rPr>
          <w:color w:val="000000"/>
          <w:sz w:val="20"/>
          <w:szCs w:val="20"/>
        </w:rPr>
      </w:pPr>
    </w:p>
    <w:p w14:paraId="13B24D6D" w14:textId="77777777" w:rsidR="00116213" w:rsidRPr="00116213" w:rsidRDefault="00116213" w:rsidP="008B1BB2">
      <w:pPr>
        <w:ind w:left="5664" w:hanging="5664"/>
        <w:jc w:val="both"/>
        <w:rPr>
          <w:color w:val="000000"/>
          <w:sz w:val="20"/>
          <w:szCs w:val="20"/>
        </w:rPr>
      </w:pPr>
    </w:p>
    <w:p w14:paraId="381863D0" w14:textId="77777777" w:rsidR="008B1BB2" w:rsidRPr="002C6BB1" w:rsidRDefault="008B1BB2" w:rsidP="008B1BB2">
      <w:pPr>
        <w:ind w:left="5664" w:hanging="5664"/>
        <w:jc w:val="both"/>
        <w:rPr>
          <w:color w:val="000000"/>
          <w:szCs w:val="28"/>
        </w:rPr>
      </w:pPr>
      <w:r w:rsidRPr="002C6BB1">
        <w:rPr>
          <w:color w:val="000000"/>
          <w:szCs w:val="28"/>
        </w:rPr>
        <w:t>Заступник міського голови,</w:t>
      </w:r>
    </w:p>
    <w:p w14:paraId="1AB9FFED" w14:textId="77777777" w:rsidR="008B1BB2" w:rsidRPr="002C6BB1" w:rsidRDefault="008B1BB2" w:rsidP="008B1BB2">
      <w:pPr>
        <w:ind w:left="5664" w:hanging="5664"/>
        <w:jc w:val="both"/>
        <w:rPr>
          <w:color w:val="000000"/>
          <w:szCs w:val="28"/>
        </w:rPr>
      </w:pPr>
      <w:r w:rsidRPr="002C6BB1">
        <w:rPr>
          <w:color w:val="000000"/>
          <w:szCs w:val="28"/>
        </w:rPr>
        <w:t xml:space="preserve">керуючий справами виконкому </w:t>
      </w:r>
      <w:r w:rsidRPr="002C6BB1">
        <w:rPr>
          <w:color w:val="000000"/>
          <w:szCs w:val="28"/>
        </w:rPr>
        <w:tab/>
      </w:r>
      <w:r w:rsidRPr="002C6BB1">
        <w:rPr>
          <w:color w:val="000000"/>
          <w:szCs w:val="28"/>
        </w:rPr>
        <w:tab/>
      </w:r>
      <w:r w:rsidRPr="002C6BB1">
        <w:rPr>
          <w:color w:val="000000"/>
          <w:szCs w:val="28"/>
        </w:rPr>
        <w:tab/>
        <w:t>Юрій ВЕРБИЧ</w:t>
      </w:r>
    </w:p>
    <w:p w14:paraId="6C9BE702" w14:textId="77777777" w:rsidR="008B1BB2" w:rsidRPr="002C6BB1" w:rsidRDefault="008B1BB2" w:rsidP="008B1BB2">
      <w:pPr>
        <w:ind w:left="5664" w:hanging="5664"/>
        <w:jc w:val="both"/>
        <w:rPr>
          <w:color w:val="000000"/>
          <w:szCs w:val="28"/>
        </w:rPr>
      </w:pPr>
    </w:p>
    <w:p w14:paraId="20E75B25" w14:textId="5C516E73" w:rsidR="00355AEF" w:rsidRPr="008B1BB2" w:rsidRDefault="008B1BB2" w:rsidP="00116213">
      <w:pPr>
        <w:ind w:left="5664" w:hanging="5664"/>
        <w:jc w:val="both"/>
      </w:pPr>
      <w:r w:rsidRPr="008B1BB2">
        <w:rPr>
          <w:color w:val="000000"/>
          <w:sz w:val="24"/>
        </w:rPr>
        <w:t>Туз 777</w:t>
      </w:r>
      <w:r w:rsidR="00116213">
        <w:rPr>
          <w:color w:val="000000"/>
          <w:sz w:val="24"/>
        </w:rPr>
        <w:t> </w:t>
      </w:r>
      <w:r w:rsidRPr="008B1BB2">
        <w:rPr>
          <w:color w:val="000000"/>
          <w:sz w:val="24"/>
        </w:rPr>
        <w:t>863</w:t>
      </w:r>
      <w:r w:rsidR="00116213">
        <w:rPr>
          <w:color w:val="000000"/>
          <w:sz w:val="24"/>
        </w:rPr>
        <w:t xml:space="preserve"> </w:t>
      </w:r>
    </w:p>
    <w:sectPr w:rsidR="00355AEF" w:rsidRPr="008B1BB2" w:rsidSect="00116213">
      <w:headerReference w:type="even" r:id="rId8"/>
      <w:headerReference w:type="default" r:id="rId9"/>
      <w:pgSz w:w="11907" w:h="16840" w:code="9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9DE62" w14:textId="77777777" w:rsidR="00FE6298" w:rsidRDefault="00FE6298">
      <w:r>
        <w:separator/>
      </w:r>
    </w:p>
  </w:endnote>
  <w:endnote w:type="continuationSeparator" w:id="0">
    <w:p w14:paraId="14960766" w14:textId="77777777" w:rsidR="00FE6298" w:rsidRDefault="00FE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E13C" w14:textId="77777777" w:rsidR="00FE6298" w:rsidRDefault="00FE6298">
      <w:r>
        <w:separator/>
      </w:r>
    </w:p>
  </w:footnote>
  <w:footnote w:type="continuationSeparator" w:id="0">
    <w:p w14:paraId="32F77F36" w14:textId="77777777" w:rsidR="00FE6298" w:rsidRDefault="00FE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19E9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92FD39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2914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1BB2">
      <w:rPr>
        <w:rStyle w:val="a4"/>
        <w:noProof/>
      </w:rPr>
      <w:t>2</w:t>
    </w:r>
    <w:r>
      <w:rPr>
        <w:rStyle w:val="a4"/>
      </w:rPr>
      <w:fldChar w:fldCharType="end"/>
    </w:r>
  </w:p>
  <w:p w14:paraId="6D59CBBD" w14:textId="77777777" w:rsidR="003326B1" w:rsidRDefault="003326B1">
    <w:pPr>
      <w:pStyle w:val="a3"/>
    </w:pPr>
  </w:p>
  <w:p w14:paraId="28EA0BF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748384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60810">
    <w:abstractNumId w:val="1"/>
  </w:num>
  <w:num w:numId="3" w16cid:durableId="1456606684">
    <w:abstractNumId w:val="9"/>
  </w:num>
  <w:num w:numId="4" w16cid:durableId="2136633148">
    <w:abstractNumId w:val="8"/>
  </w:num>
  <w:num w:numId="5" w16cid:durableId="1366099965">
    <w:abstractNumId w:val="2"/>
  </w:num>
  <w:num w:numId="6" w16cid:durableId="2078015667">
    <w:abstractNumId w:val="4"/>
  </w:num>
  <w:num w:numId="7" w16cid:durableId="1918784049">
    <w:abstractNumId w:val="7"/>
  </w:num>
  <w:num w:numId="8" w16cid:durableId="1361123572">
    <w:abstractNumId w:val="5"/>
  </w:num>
  <w:num w:numId="9" w16cid:durableId="1734624324">
    <w:abstractNumId w:val="6"/>
    <w:lvlOverride w:ilvl="0">
      <w:startOverride w:val="1"/>
    </w:lvlOverride>
  </w:num>
  <w:num w:numId="10" w16cid:durableId="149140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213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0F7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3AD"/>
    <w:rsid w:val="002A785D"/>
    <w:rsid w:val="002B15E7"/>
    <w:rsid w:val="002B17B5"/>
    <w:rsid w:val="002B380E"/>
    <w:rsid w:val="002B49F4"/>
    <w:rsid w:val="002C1042"/>
    <w:rsid w:val="002C2EFA"/>
    <w:rsid w:val="002C3619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18F7"/>
    <w:rsid w:val="003326B1"/>
    <w:rsid w:val="00333BA9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2271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29C"/>
    <w:rsid w:val="0079546A"/>
    <w:rsid w:val="00796030"/>
    <w:rsid w:val="007A338E"/>
    <w:rsid w:val="007A3620"/>
    <w:rsid w:val="007B015B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1BB2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39FB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298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A58FA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CD6C250-D027-4731-A5C9-423B79F1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Нагурна</cp:lastModifiedBy>
  <cp:revision>12</cp:revision>
  <cp:lastPrinted>2020-12-02T13:08:00Z</cp:lastPrinted>
  <dcterms:created xsi:type="dcterms:W3CDTF">2021-11-24T07:55:00Z</dcterms:created>
  <dcterms:modified xsi:type="dcterms:W3CDTF">2024-05-27T12:50:00Z</dcterms:modified>
</cp:coreProperties>
</file>