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A0F59" w14:textId="77777777"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 w14:anchorId="213EE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8.7pt" o:ole="" fillcolor="window">
            <v:imagedata r:id="rId8" o:title=""/>
          </v:shape>
          <o:OLEObject Type="Embed" ProgID="PBrush" ShapeID="_x0000_i1025" DrawAspect="Content" ObjectID="_1779696201" r:id="rId9"/>
        </w:object>
      </w:r>
    </w:p>
    <w:p w14:paraId="445B9024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07B58182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59361631" w14:textId="77777777" w:rsidR="00B93C03" w:rsidRPr="001D300A" w:rsidRDefault="00B93C03" w:rsidP="00875EE1">
      <w:pPr>
        <w:rPr>
          <w:sz w:val="10"/>
          <w:szCs w:val="10"/>
        </w:rPr>
      </w:pPr>
    </w:p>
    <w:p w14:paraId="0AFE37F6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55B589E5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3077F281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49F1050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6541918C" w14:textId="77777777"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1F798273" w14:textId="77777777" w:rsidR="00917FE8" w:rsidRPr="000C1436" w:rsidRDefault="00917FE8" w:rsidP="00D26740">
      <w:pPr>
        <w:spacing w:line="360" w:lineRule="auto"/>
        <w:rPr>
          <w:szCs w:val="28"/>
        </w:rPr>
      </w:pPr>
    </w:p>
    <w:p w14:paraId="4FDEA086" w14:textId="239CC972" w:rsidR="00FC673C" w:rsidRPr="00C62CA1" w:rsidRDefault="00E71255" w:rsidP="00E02036">
      <w:pPr>
        <w:widowControl w:val="0"/>
        <w:suppressAutoHyphens/>
        <w:autoSpaceDE w:val="0"/>
        <w:ind w:right="4960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Про дозвіл на розміщення </w:t>
      </w:r>
      <w:r w:rsidR="00EF4DE5" w:rsidRPr="00775D91">
        <w:rPr>
          <w:szCs w:val="28"/>
          <w:lang w:eastAsia="ar-SA"/>
        </w:rPr>
        <w:t>зовнішньої</w:t>
      </w:r>
      <w:r w:rsidR="00E02036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 xml:space="preserve">реклами </w:t>
      </w:r>
      <w:r w:rsidR="00C42351">
        <w:rPr>
          <w:szCs w:val="28"/>
          <w:lang w:eastAsia="ar-SA"/>
        </w:rPr>
        <w:t xml:space="preserve">ТОВ </w:t>
      </w:r>
      <w:r w:rsidR="00FC673C">
        <w:rPr>
          <w:szCs w:val="28"/>
          <w:lang w:eastAsia="ar-SA"/>
        </w:rPr>
        <w:t>«</w:t>
      </w:r>
      <w:r w:rsidR="006556D5">
        <w:rPr>
          <w:szCs w:val="28"/>
          <w:lang w:eastAsia="ar-SA"/>
        </w:rPr>
        <w:t>ІДОРА КОМПАНІ</w:t>
      </w:r>
      <w:r w:rsidR="00FC673C">
        <w:rPr>
          <w:szCs w:val="28"/>
          <w:lang w:eastAsia="ar-SA"/>
        </w:rPr>
        <w:t>»</w:t>
      </w:r>
      <w:r w:rsidR="00E02036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 xml:space="preserve">на </w:t>
      </w:r>
      <w:r w:rsidR="0032786D">
        <w:rPr>
          <w:szCs w:val="28"/>
          <w:lang w:eastAsia="ar-SA"/>
        </w:rPr>
        <w:t>вул.</w:t>
      </w:r>
      <w:r w:rsidR="00E02036">
        <w:rPr>
          <w:szCs w:val="28"/>
          <w:lang w:eastAsia="ar-SA"/>
        </w:rPr>
        <w:t> </w:t>
      </w:r>
      <w:r w:rsidR="006556D5">
        <w:rPr>
          <w:szCs w:val="28"/>
          <w:lang w:eastAsia="ar-SA"/>
        </w:rPr>
        <w:t>Ковельській,</w:t>
      </w:r>
      <w:r w:rsidR="00E02036">
        <w:rPr>
          <w:szCs w:val="28"/>
          <w:lang w:eastAsia="ar-SA"/>
        </w:rPr>
        <w:t> </w:t>
      </w:r>
      <w:r w:rsidR="006556D5">
        <w:rPr>
          <w:szCs w:val="28"/>
          <w:lang w:eastAsia="ar-SA"/>
        </w:rPr>
        <w:t>40</w:t>
      </w:r>
      <w:r w:rsidR="00E02036">
        <w:rPr>
          <w:szCs w:val="28"/>
          <w:lang w:eastAsia="ar-SA"/>
        </w:rPr>
        <w:t xml:space="preserve"> </w:t>
      </w:r>
      <w:r w:rsidR="00312FB2">
        <w:rPr>
          <w:szCs w:val="28"/>
          <w:lang w:eastAsia="ar-SA"/>
        </w:rPr>
        <w:t>в м. Луцьку</w:t>
      </w:r>
    </w:p>
    <w:p w14:paraId="2AC118C9" w14:textId="77777777" w:rsidR="00EF4DE5" w:rsidRDefault="00EF4DE5" w:rsidP="00E87922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4CE0A445" w14:textId="16E9B450" w:rsidR="00BC3BDC" w:rsidRDefault="00E71255" w:rsidP="0032786D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Розглянувши звернення </w:t>
      </w:r>
      <w:r w:rsidR="00C42351">
        <w:rPr>
          <w:szCs w:val="28"/>
          <w:lang w:eastAsia="ar-SA"/>
        </w:rPr>
        <w:t xml:space="preserve">товариства з обмеженою відповідальністю </w:t>
      </w:r>
      <w:r w:rsidR="00FC673C">
        <w:rPr>
          <w:szCs w:val="28"/>
          <w:lang w:eastAsia="ar-SA"/>
        </w:rPr>
        <w:t>«</w:t>
      </w:r>
      <w:r w:rsidR="006556D5">
        <w:rPr>
          <w:szCs w:val="28"/>
          <w:lang w:eastAsia="ar-SA"/>
        </w:rPr>
        <w:t>ІДОРА КОМПАНІ</w:t>
      </w:r>
      <w:r w:rsidR="00FC673C">
        <w:rPr>
          <w:szCs w:val="28"/>
          <w:lang w:eastAsia="ar-SA"/>
        </w:rPr>
        <w:t xml:space="preserve">» </w:t>
      </w:r>
      <w:r w:rsidRPr="00775D91">
        <w:rPr>
          <w:szCs w:val="28"/>
          <w:lang w:eastAsia="ar-SA"/>
        </w:rPr>
        <w:t>про надання дозволу на розміщення зовнішньої реклами, 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2067</w:t>
      </w:r>
      <w:r w:rsidR="00E02036">
        <w:rPr>
          <w:szCs w:val="28"/>
          <w:lang w:eastAsia="ar-SA"/>
        </w:rPr>
        <w:t>,</w:t>
      </w:r>
      <w:r w:rsidRPr="00775D91">
        <w:rPr>
          <w:szCs w:val="28"/>
          <w:lang w:eastAsia="ar-SA"/>
        </w:rPr>
        <w:t xml:space="preserve"> зі змінами,  Порядк</w:t>
      </w:r>
      <w:r w:rsidR="00E02036">
        <w:rPr>
          <w:szCs w:val="28"/>
          <w:lang w:eastAsia="ar-SA"/>
        </w:rPr>
        <w:t>ом</w:t>
      </w:r>
      <w:r w:rsidRPr="00775D91">
        <w:rPr>
          <w:szCs w:val="28"/>
          <w:lang w:eastAsia="ar-SA"/>
        </w:rPr>
        <w:t xml:space="preserve"> розміщення зовнішньої реклами на території Луцької міської територіальної громади, затверджен</w:t>
      </w:r>
      <w:r w:rsidR="00E02036">
        <w:rPr>
          <w:szCs w:val="28"/>
          <w:lang w:eastAsia="ar-SA"/>
        </w:rPr>
        <w:t>им</w:t>
      </w:r>
      <w:r w:rsidRPr="00775D91">
        <w:rPr>
          <w:szCs w:val="28"/>
          <w:lang w:eastAsia="ar-SA"/>
        </w:rPr>
        <w:t xml:space="preserve"> рішенням виконавчого комітету міської ради від </w:t>
      </w:r>
      <w:r w:rsidR="00713C93">
        <w:rPr>
          <w:szCs w:val="28"/>
          <w:lang w:eastAsia="ar-SA"/>
        </w:rPr>
        <w:t>13.03.2024</w:t>
      </w:r>
      <w:r w:rsidRPr="00775D91">
        <w:rPr>
          <w:szCs w:val="28"/>
          <w:lang w:eastAsia="ar-SA"/>
        </w:rPr>
        <w:t> № </w:t>
      </w:r>
      <w:r w:rsidR="00713C93">
        <w:rPr>
          <w:szCs w:val="28"/>
          <w:lang w:eastAsia="ar-SA"/>
        </w:rPr>
        <w:t>172-1</w:t>
      </w:r>
      <w:r w:rsidRPr="00775D91">
        <w:rPr>
          <w:szCs w:val="28"/>
          <w:lang w:eastAsia="ar-SA"/>
        </w:rPr>
        <w:t xml:space="preserve">, </w:t>
      </w:r>
      <w:r w:rsidR="00BC3BDC">
        <w:rPr>
          <w:szCs w:val="28"/>
        </w:rPr>
        <w:t>виконавчий комітет міської ради</w:t>
      </w:r>
    </w:p>
    <w:p w14:paraId="610ACF52" w14:textId="77777777" w:rsidR="00E87922" w:rsidRPr="00775D91" w:rsidRDefault="00E87922" w:rsidP="00E71255">
      <w:pPr>
        <w:widowControl w:val="0"/>
        <w:suppressAutoHyphens/>
        <w:autoSpaceDE w:val="0"/>
        <w:rPr>
          <w:szCs w:val="28"/>
          <w:lang w:eastAsia="ar-SA"/>
        </w:rPr>
      </w:pPr>
    </w:p>
    <w:p w14:paraId="76C057F9" w14:textId="77777777" w:rsidR="00E71255" w:rsidRPr="00775D91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>ВИРІШИВ:</w:t>
      </w:r>
    </w:p>
    <w:p w14:paraId="4BFBEDD5" w14:textId="77777777" w:rsidR="00E71255" w:rsidRPr="00775D91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14:paraId="1ADFE052" w14:textId="5540A065" w:rsidR="00990D29" w:rsidRPr="00775D91" w:rsidRDefault="00E71255" w:rsidP="0032786D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32786D">
        <w:rPr>
          <w:szCs w:val="28"/>
          <w:lang w:eastAsia="ar-SA"/>
        </w:rPr>
        <w:t xml:space="preserve">1. Надати </w:t>
      </w:r>
      <w:r w:rsidR="00C42351">
        <w:rPr>
          <w:szCs w:val="28"/>
          <w:lang w:eastAsia="ar-SA"/>
        </w:rPr>
        <w:t>товариству з обмеженою відповідальністю</w:t>
      </w:r>
      <w:r w:rsidR="00FC673C">
        <w:rPr>
          <w:szCs w:val="28"/>
          <w:lang w:eastAsia="ar-SA"/>
        </w:rPr>
        <w:t xml:space="preserve"> «</w:t>
      </w:r>
      <w:r w:rsidR="006556D5">
        <w:rPr>
          <w:szCs w:val="28"/>
          <w:lang w:eastAsia="ar-SA"/>
        </w:rPr>
        <w:t>ІДОРА КОМПАНІ</w:t>
      </w:r>
      <w:r w:rsidR="00FC673C">
        <w:rPr>
          <w:szCs w:val="28"/>
          <w:lang w:eastAsia="ar-SA"/>
        </w:rPr>
        <w:t>»</w:t>
      </w:r>
      <w:r w:rsidR="00990D29" w:rsidRPr="00775D91">
        <w:rPr>
          <w:lang w:eastAsia="ar-SA"/>
        </w:rPr>
        <w:t xml:space="preserve"> дозвіл на розміщення зовнішньої реклами (</w:t>
      </w:r>
      <w:r w:rsidR="0035351C">
        <w:rPr>
          <w:lang w:eastAsia="ar-SA"/>
        </w:rPr>
        <w:t>рекламн</w:t>
      </w:r>
      <w:r w:rsidR="009C3F50">
        <w:rPr>
          <w:lang w:eastAsia="ar-SA"/>
        </w:rPr>
        <w:t>ий</w:t>
      </w:r>
      <w:r w:rsidR="0035351C">
        <w:rPr>
          <w:lang w:eastAsia="ar-SA"/>
        </w:rPr>
        <w:t xml:space="preserve"> </w:t>
      </w:r>
      <w:r w:rsidR="006556D5">
        <w:rPr>
          <w:lang w:eastAsia="ar-SA"/>
        </w:rPr>
        <w:t>банер</w:t>
      </w:r>
      <w:r w:rsidR="0035351C">
        <w:rPr>
          <w:lang w:eastAsia="ar-SA"/>
        </w:rPr>
        <w:t xml:space="preserve"> розміром </w:t>
      </w:r>
      <w:r w:rsidR="009C3F50">
        <w:rPr>
          <w:lang w:eastAsia="ar-SA"/>
        </w:rPr>
        <w:t>2,3</w:t>
      </w:r>
      <w:r w:rsidR="0035351C">
        <w:rPr>
          <w:lang w:eastAsia="ar-SA"/>
        </w:rPr>
        <w:t> м х </w:t>
      </w:r>
      <w:r w:rsidR="009C3F50">
        <w:rPr>
          <w:lang w:eastAsia="ar-SA"/>
        </w:rPr>
        <w:t>9,1</w:t>
      </w:r>
      <w:r w:rsidR="0035351C">
        <w:rPr>
          <w:lang w:eastAsia="ar-SA"/>
        </w:rPr>
        <w:t> м</w:t>
      </w:r>
      <w:r w:rsidR="00DA4D77" w:rsidRPr="00775D91">
        <w:rPr>
          <w:lang w:eastAsia="ar-SA"/>
        </w:rPr>
        <w:t xml:space="preserve"> </w:t>
      </w:r>
      <w:r w:rsidR="009C3F50">
        <w:rPr>
          <w:lang w:eastAsia="ar-SA"/>
        </w:rPr>
        <w:t>т</w:t>
      </w:r>
      <w:r w:rsidR="00EA4FAF">
        <w:rPr>
          <w:lang w:eastAsia="ar-SA"/>
        </w:rPr>
        <w:t>а рекламний банер розміром 15,2 </w:t>
      </w:r>
      <w:r w:rsidR="009C3F50">
        <w:rPr>
          <w:lang w:eastAsia="ar-SA"/>
        </w:rPr>
        <w:t>м</w:t>
      </w:r>
      <w:r w:rsidR="00EA4FAF">
        <w:rPr>
          <w:lang w:eastAsia="ar-SA"/>
        </w:rPr>
        <w:t> </w:t>
      </w:r>
      <w:r w:rsidR="009C3F50">
        <w:rPr>
          <w:lang w:eastAsia="ar-SA"/>
        </w:rPr>
        <w:t>х</w:t>
      </w:r>
      <w:r w:rsidR="00EA4FAF">
        <w:rPr>
          <w:lang w:eastAsia="ar-SA"/>
        </w:rPr>
        <w:t> </w:t>
      </w:r>
      <w:r w:rsidR="009C3F50">
        <w:rPr>
          <w:lang w:eastAsia="ar-SA"/>
        </w:rPr>
        <w:t>13,2</w:t>
      </w:r>
      <w:r w:rsidR="00EA4FAF">
        <w:rPr>
          <w:lang w:eastAsia="ar-SA"/>
        </w:rPr>
        <w:t> </w:t>
      </w:r>
      <w:r w:rsidR="009C3F50">
        <w:rPr>
          <w:lang w:eastAsia="ar-SA"/>
        </w:rPr>
        <w:t>м на фасаді буд</w:t>
      </w:r>
      <w:r w:rsidR="00EA4FAF">
        <w:rPr>
          <w:lang w:eastAsia="ar-SA"/>
        </w:rPr>
        <w:t>івлі</w:t>
      </w:r>
      <w:r w:rsidR="00A56592">
        <w:rPr>
          <w:lang w:eastAsia="ar-SA"/>
        </w:rPr>
        <w:t>)</w:t>
      </w:r>
      <w:r w:rsidR="009C3F50">
        <w:rPr>
          <w:lang w:eastAsia="ar-SA"/>
        </w:rPr>
        <w:t xml:space="preserve"> </w:t>
      </w:r>
      <w:r w:rsidR="006D0DF9" w:rsidRPr="006D0DF9">
        <w:rPr>
          <w:szCs w:val="28"/>
          <w:lang w:eastAsia="ar-SA"/>
        </w:rPr>
        <w:t>на</w:t>
      </w:r>
      <w:r w:rsidR="006D0DF9" w:rsidRPr="00775D91">
        <w:rPr>
          <w:lang w:eastAsia="ar-SA"/>
        </w:rPr>
        <w:t xml:space="preserve"> </w:t>
      </w:r>
      <w:r w:rsidR="0032786D">
        <w:rPr>
          <w:lang w:eastAsia="ar-SA"/>
        </w:rPr>
        <w:t>вул.</w:t>
      </w:r>
      <w:r w:rsidR="00B12A09">
        <w:rPr>
          <w:lang w:eastAsia="ar-SA"/>
        </w:rPr>
        <w:t> </w:t>
      </w:r>
      <w:r w:rsidR="001D6291">
        <w:rPr>
          <w:lang w:eastAsia="ar-SA"/>
        </w:rPr>
        <w:t>Ковельс</w:t>
      </w:r>
      <w:r w:rsidR="00B12A09">
        <w:rPr>
          <w:lang w:eastAsia="ar-SA"/>
        </w:rPr>
        <w:t>ь</w:t>
      </w:r>
      <w:r w:rsidR="001D6291">
        <w:rPr>
          <w:lang w:eastAsia="ar-SA"/>
        </w:rPr>
        <w:t>кій, 40</w:t>
      </w:r>
      <w:r w:rsidR="00E02036">
        <w:rPr>
          <w:lang w:eastAsia="ar-SA"/>
        </w:rPr>
        <w:t xml:space="preserve"> у м. Луцьку</w:t>
      </w:r>
      <w:r w:rsidR="0035351C">
        <w:rPr>
          <w:lang w:eastAsia="ar-SA"/>
        </w:rPr>
        <w:t xml:space="preserve"> </w:t>
      </w:r>
      <w:r w:rsidR="00A56592">
        <w:rPr>
          <w:szCs w:val="28"/>
        </w:rPr>
        <w:t xml:space="preserve">на </w:t>
      </w:r>
      <w:r w:rsidR="005A0A97">
        <w:rPr>
          <w:szCs w:val="28"/>
        </w:rPr>
        <w:t>період</w:t>
      </w:r>
      <w:r w:rsidR="00A56592">
        <w:rPr>
          <w:szCs w:val="28"/>
        </w:rPr>
        <w:t xml:space="preserve"> проведення будівельних робіт</w:t>
      </w:r>
      <w:r w:rsidR="00A56592" w:rsidRPr="00775D91">
        <w:rPr>
          <w:lang w:eastAsia="ar-SA"/>
        </w:rPr>
        <w:t xml:space="preserve"> </w:t>
      </w:r>
      <w:r w:rsidR="00990D29" w:rsidRPr="00775D91">
        <w:rPr>
          <w:lang w:eastAsia="ar-SA"/>
        </w:rPr>
        <w:t xml:space="preserve">з дати ухвалення цього рішення до </w:t>
      </w:r>
      <w:r w:rsidR="00990D29" w:rsidRPr="002F7F12">
        <w:rPr>
          <w:lang w:eastAsia="ar-SA"/>
        </w:rPr>
        <w:t>01.</w:t>
      </w:r>
      <w:r w:rsidR="00F31149" w:rsidRPr="002F7F12">
        <w:rPr>
          <w:lang w:eastAsia="ar-SA"/>
        </w:rPr>
        <w:t>0</w:t>
      </w:r>
      <w:r w:rsidR="0032786D">
        <w:rPr>
          <w:lang w:eastAsia="ar-SA"/>
        </w:rPr>
        <w:t>7</w:t>
      </w:r>
      <w:r w:rsidR="00990D29" w:rsidRPr="002F7F12">
        <w:rPr>
          <w:lang w:eastAsia="ar-SA"/>
        </w:rPr>
        <w:t>.202</w:t>
      </w:r>
      <w:r w:rsidR="00312FB2">
        <w:rPr>
          <w:lang w:eastAsia="ar-SA"/>
        </w:rPr>
        <w:t>6</w:t>
      </w:r>
      <w:r w:rsidR="00990D29" w:rsidRPr="00775D91">
        <w:rPr>
          <w:lang w:eastAsia="ar-SA"/>
        </w:rPr>
        <w:t xml:space="preserve"> згідно з додатк</w:t>
      </w:r>
      <w:r w:rsidR="002C2E6A">
        <w:rPr>
          <w:lang w:eastAsia="ar-SA"/>
        </w:rPr>
        <w:t>ами 1,</w:t>
      </w:r>
      <w:r w:rsidR="002C2E6A">
        <w:rPr>
          <w:lang w:val="en-US" w:eastAsia="ar-SA"/>
        </w:rPr>
        <w:t> </w:t>
      </w:r>
      <w:r w:rsidR="006556D5">
        <w:rPr>
          <w:lang w:eastAsia="ar-SA"/>
        </w:rPr>
        <w:t>2</w:t>
      </w:r>
      <w:r w:rsidR="00990D29" w:rsidRPr="00775D91">
        <w:rPr>
          <w:lang w:eastAsia="ar-SA"/>
        </w:rPr>
        <w:t>.</w:t>
      </w:r>
    </w:p>
    <w:p w14:paraId="19AD5866" w14:textId="77777777" w:rsidR="00BC3BDC" w:rsidRPr="00EE7F13" w:rsidRDefault="005A0A97" w:rsidP="0032786D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</w:t>
      </w:r>
      <w:r w:rsidR="00BC3BDC" w:rsidRPr="00CA696E">
        <w:rPr>
          <w:szCs w:val="28"/>
          <w:lang w:eastAsia="ar-SA"/>
        </w:rPr>
        <w:t>. </w:t>
      </w:r>
      <w:r w:rsidR="00062D68" w:rsidRPr="00871DE1">
        <w:rPr>
          <w:szCs w:val="28"/>
          <w:lang w:eastAsia="ar-SA"/>
        </w:rPr>
        <w:t xml:space="preserve">Контроль за виконанням рішення покласти на заступника міського голови </w:t>
      </w:r>
      <w:r w:rsidR="0035351C">
        <w:rPr>
          <w:szCs w:val="28"/>
          <w:lang w:eastAsia="ar-SA"/>
        </w:rPr>
        <w:t>Ірину Чебелюк</w:t>
      </w:r>
      <w:r w:rsidR="00062D68" w:rsidRPr="00871DE1">
        <w:rPr>
          <w:szCs w:val="28"/>
          <w:lang w:eastAsia="ar-SA"/>
        </w:rPr>
        <w:t>.</w:t>
      </w:r>
    </w:p>
    <w:p w14:paraId="2A24F3C8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66A9185F" w14:textId="77777777" w:rsidR="0041520E" w:rsidRPr="00E71255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0018D0C1" w14:textId="77777777" w:rsidR="00BC3BDC" w:rsidRPr="00E71255" w:rsidRDefault="00A82F7B" w:rsidP="00BC3BD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="00C25121"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14:paraId="530D203A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399A400B" w14:textId="77777777" w:rsidR="00EE7F13" w:rsidRPr="00BF7AF1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14:paraId="6D97A77B" w14:textId="77777777" w:rsidR="00EE7F13" w:rsidRPr="00BF7AF1" w:rsidRDefault="00EE7F13" w:rsidP="00EE7F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="00C2512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14:paraId="6E011071" w14:textId="77777777" w:rsidR="00BC3BDC" w:rsidRDefault="00BC3BDC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39E0BB82" w14:textId="77777777" w:rsidR="00355AEF" w:rsidRDefault="00713C93" w:rsidP="00355AEF">
      <w:pPr>
        <w:widowControl w:val="0"/>
        <w:suppressAutoHyphens/>
        <w:autoSpaceDE w:val="0"/>
        <w:rPr>
          <w:sz w:val="24"/>
          <w:lang w:eastAsia="ar-SA"/>
        </w:rPr>
      </w:pPr>
      <w:r>
        <w:rPr>
          <w:sz w:val="24"/>
          <w:lang w:eastAsia="ar-SA"/>
        </w:rPr>
        <w:t>Туз</w:t>
      </w:r>
      <w:r w:rsidR="00C3711F" w:rsidRPr="00C3711F">
        <w:rPr>
          <w:sz w:val="24"/>
          <w:lang w:eastAsia="ar-SA"/>
        </w:rPr>
        <w:t xml:space="preserve"> 777</w:t>
      </w:r>
      <w:r w:rsidR="006912A7">
        <w:rPr>
          <w:sz w:val="24"/>
          <w:lang w:eastAsia="ar-SA"/>
        </w:rPr>
        <w:t> </w:t>
      </w:r>
      <w:r w:rsidR="00C3711F" w:rsidRPr="00C3711F">
        <w:rPr>
          <w:sz w:val="24"/>
          <w:lang w:eastAsia="ar-SA"/>
        </w:rPr>
        <w:t>8</w:t>
      </w:r>
      <w:r>
        <w:rPr>
          <w:sz w:val="24"/>
          <w:lang w:eastAsia="ar-SA"/>
        </w:rPr>
        <w:t>63</w:t>
      </w:r>
    </w:p>
    <w:p w14:paraId="7D8638D3" w14:textId="77777777" w:rsidR="006912A7" w:rsidRPr="00E71255" w:rsidRDefault="006912A7" w:rsidP="00355AEF">
      <w:pPr>
        <w:widowControl w:val="0"/>
        <w:suppressAutoHyphens/>
        <w:autoSpaceDE w:val="0"/>
        <w:rPr>
          <w:sz w:val="24"/>
        </w:rPr>
      </w:pPr>
    </w:p>
    <w:sectPr w:rsidR="006912A7" w:rsidRPr="00E71255" w:rsidSect="005A0A97">
      <w:headerReference w:type="even" r:id="rId10"/>
      <w:headerReference w:type="default" r:id="rId11"/>
      <w:pgSz w:w="11907" w:h="16840" w:code="9"/>
      <w:pgMar w:top="567" w:right="567" w:bottom="142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CF542" w14:textId="77777777" w:rsidR="00F77244" w:rsidRDefault="00F77244">
      <w:r>
        <w:separator/>
      </w:r>
    </w:p>
  </w:endnote>
  <w:endnote w:type="continuationSeparator" w:id="0">
    <w:p w14:paraId="4D7E1D2F" w14:textId="77777777" w:rsidR="00F77244" w:rsidRDefault="00F7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FBE11" w14:textId="77777777" w:rsidR="00F77244" w:rsidRDefault="00F77244">
      <w:r>
        <w:separator/>
      </w:r>
    </w:p>
  </w:footnote>
  <w:footnote w:type="continuationSeparator" w:id="0">
    <w:p w14:paraId="759BF1EA" w14:textId="77777777" w:rsidR="00F77244" w:rsidRDefault="00F7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DB74A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15D8C5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2A490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0A97">
      <w:rPr>
        <w:rStyle w:val="a4"/>
        <w:noProof/>
      </w:rPr>
      <w:t>2</w:t>
    </w:r>
    <w:r>
      <w:rPr>
        <w:rStyle w:val="a4"/>
      </w:rPr>
      <w:fldChar w:fldCharType="end"/>
    </w:r>
  </w:p>
  <w:p w14:paraId="5950266A" w14:textId="77777777" w:rsidR="003326B1" w:rsidRDefault="003326B1">
    <w:pPr>
      <w:pStyle w:val="a3"/>
    </w:pPr>
  </w:p>
  <w:p w14:paraId="72DEA551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6167918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989287">
    <w:abstractNumId w:val="1"/>
  </w:num>
  <w:num w:numId="3" w16cid:durableId="1881745522">
    <w:abstractNumId w:val="9"/>
  </w:num>
  <w:num w:numId="4" w16cid:durableId="1793092913">
    <w:abstractNumId w:val="8"/>
  </w:num>
  <w:num w:numId="5" w16cid:durableId="598610789">
    <w:abstractNumId w:val="2"/>
  </w:num>
  <w:num w:numId="6" w16cid:durableId="1621450868">
    <w:abstractNumId w:val="4"/>
  </w:num>
  <w:num w:numId="7" w16cid:durableId="1304845784">
    <w:abstractNumId w:val="7"/>
  </w:num>
  <w:num w:numId="8" w16cid:durableId="1180702858">
    <w:abstractNumId w:val="5"/>
  </w:num>
  <w:num w:numId="9" w16cid:durableId="75173966">
    <w:abstractNumId w:val="6"/>
    <w:lvlOverride w:ilvl="0">
      <w:startOverride w:val="1"/>
    </w:lvlOverride>
  </w:num>
  <w:num w:numId="10" w16cid:durableId="115410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4DDC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342C"/>
    <w:rsid w:val="000E58E4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4B1C"/>
    <w:rsid w:val="001C5E78"/>
    <w:rsid w:val="001C6892"/>
    <w:rsid w:val="001D1F30"/>
    <w:rsid w:val="001D2E8C"/>
    <w:rsid w:val="001D3BDF"/>
    <w:rsid w:val="001D59A9"/>
    <w:rsid w:val="001D6291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6A"/>
    <w:rsid w:val="002C2EFA"/>
    <w:rsid w:val="002C3619"/>
    <w:rsid w:val="002C69B1"/>
    <w:rsid w:val="002C73B8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2FB2"/>
    <w:rsid w:val="0031606D"/>
    <w:rsid w:val="003215F1"/>
    <w:rsid w:val="00321942"/>
    <w:rsid w:val="0032373A"/>
    <w:rsid w:val="0032550B"/>
    <w:rsid w:val="00325F68"/>
    <w:rsid w:val="0032786D"/>
    <w:rsid w:val="003311DB"/>
    <w:rsid w:val="003318F7"/>
    <w:rsid w:val="003326B1"/>
    <w:rsid w:val="003340C3"/>
    <w:rsid w:val="00334185"/>
    <w:rsid w:val="00334664"/>
    <w:rsid w:val="0033786D"/>
    <w:rsid w:val="0034269C"/>
    <w:rsid w:val="00343A2F"/>
    <w:rsid w:val="00343C33"/>
    <w:rsid w:val="00344A22"/>
    <w:rsid w:val="003465C2"/>
    <w:rsid w:val="0034720D"/>
    <w:rsid w:val="0034750D"/>
    <w:rsid w:val="0034788A"/>
    <w:rsid w:val="0035140A"/>
    <w:rsid w:val="00352642"/>
    <w:rsid w:val="0035351C"/>
    <w:rsid w:val="00354FB4"/>
    <w:rsid w:val="00355AEF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A4EB5"/>
    <w:rsid w:val="003B13C8"/>
    <w:rsid w:val="003B2707"/>
    <w:rsid w:val="003C0B03"/>
    <w:rsid w:val="003C40C4"/>
    <w:rsid w:val="003C59DA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4D2E"/>
    <w:rsid w:val="00455F49"/>
    <w:rsid w:val="004606DB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A0322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22B3"/>
    <w:rsid w:val="00563E6D"/>
    <w:rsid w:val="00567EB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0A97"/>
    <w:rsid w:val="005A286C"/>
    <w:rsid w:val="005A2C59"/>
    <w:rsid w:val="005A4504"/>
    <w:rsid w:val="005A5469"/>
    <w:rsid w:val="005A54B2"/>
    <w:rsid w:val="005A56ED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07294"/>
    <w:rsid w:val="006078F3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A89"/>
    <w:rsid w:val="00652B7B"/>
    <w:rsid w:val="00652E4A"/>
    <w:rsid w:val="00653537"/>
    <w:rsid w:val="006537E3"/>
    <w:rsid w:val="0065501E"/>
    <w:rsid w:val="0065529E"/>
    <w:rsid w:val="006556D5"/>
    <w:rsid w:val="00657A76"/>
    <w:rsid w:val="00675882"/>
    <w:rsid w:val="00675FCD"/>
    <w:rsid w:val="006773C9"/>
    <w:rsid w:val="00682665"/>
    <w:rsid w:val="0068286C"/>
    <w:rsid w:val="006850A8"/>
    <w:rsid w:val="006912A7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3399"/>
    <w:rsid w:val="006E5381"/>
    <w:rsid w:val="006E6024"/>
    <w:rsid w:val="006E64A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C93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3620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8FA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EE1"/>
    <w:rsid w:val="00876D54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346E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13C8"/>
    <w:rsid w:val="00962012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0D29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084"/>
    <w:rsid w:val="009B52CC"/>
    <w:rsid w:val="009B7FAA"/>
    <w:rsid w:val="009C049B"/>
    <w:rsid w:val="009C1864"/>
    <w:rsid w:val="009C1A29"/>
    <w:rsid w:val="009C3F50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6592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6EC8"/>
    <w:rsid w:val="00AB4380"/>
    <w:rsid w:val="00AB6427"/>
    <w:rsid w:val="00AB6B19"/>
    <w:rsid w:val="00AC1952"/>
    <w:rsid w:val="00AC1B33"/>
    <w:rsid w:val="00AC2E62"/>
    <w:rsid w:val="00AC5100"/>
    <w:rsid w:val="00AC79AE"/>
    <w:rsid w:val="00AD421C"/>
    <w:rsid w:val="00AD62BF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0EC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7992"/>
    <w:rsid w:val="00B07C8A"/>
    <w:rsid w:val="00B12602"/>
    <w:rsid w:val="00B12A09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25B7"/>
    <w:rsid w:val="00B538FF"/>
    <w:rsid w:val="00B53C6C"/>
    <w:rsid w:val="00B5483F"/>
    <w:rsid w:val="00B55987"/>
    <w:rsid w:val="00B55A10"/>
    <w:rsid w:val="00B577E6"/>
    <w:rsid w:val="00B6250F"/>
    <w:rsid w:val="00B62EBC"/>
    <w:rsid w:val="00B64AD1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9015A"/>
    <w:rsid w:val="00B9168F"/>
    <w:rsid w:val="00B93C03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5121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7B16"/>
    <w:rsid w:val="00C50C5D"/>
    <w:rsid w:val="00C5106B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7CF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643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2039"/>
    <w:rsid w:val="00D62D6D"/>
    <w:rsid w:val="00D6555E"/>
    <w:rsid w:val="00D66909"/>
    <w:rsid w:val="00D6778F"/>
    <w:rsid w:val="00D710DB"/>
    <w:rsid w:val="00D717C6"/>
    <w:rsid w:val="00D7187F"/>
    <w:rsid w:val="00D7311D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4060"/>
    <w:rsid w:val="00DF6147"/>
    <w:rsid w:val="00E00B15"/>
    <w:rsid w:val="00E02036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E77"/>
    <w:rsid w:val="00E87922"/>
    <w:rsid w:val="00E91410"/>
    <w:rsid w:val="00E9259D"/>
    <w:rsid w:val="00E92B6D"/>
    <w:rsid w:val="00E938DF"/>
    <w:rsid w:val="00EA1A07"/>
    <w:rsid w:val="00EA4A2B"/>
    <w:rsid w:val="00EA4FAF"/>
    <w:rsid w:val="00EA519A"/>
    <w:rsid w:val="00EB0108"/>
    <w:rsid w:val="00EB1D6C"/>
    <w:rsid w:val="00EB6ED1"/>
    <w:rsid w:val="00EB7A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662D0"/>
    <w:rsid w:val="00F722F0"/>
    <w:rsid w:val="00F73399"/>
    <w:rsid w:val="00F736C7"/>
    <w:rsid w:val="00F7573D"/>
    <w:rsid w:val="00F77244"/>
    <w:rsid w:val="00F80090"/>
    <w:rsid w:val="00F82B7C"/>
    <w:rsid w:val="00F82CE0"/>
    <w:rsid w:val="00F865A7"/>
    <w:rsid w:val="00F905C3"/>
    <w:rsid w:val="00F94664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7E1"/>
    <w:rsid w:val="00FC1F6C"/>
    <w:rsid w:val="00FC51B2"/>
    <w:rsid w:val="00FC673C"/>
    <w:rsid w:val="00FC791D"/>
    <w:rsid w:val="00FD0A79"/>
    <w:rsid w:val="00FD251C"/>
    <w:rsid w:val="00FD312A"/>
    <w:rsid w:val="00FD49FB"/>
    <w:rsid w:val="00FD6571"/>
    <w:rsid w:val="00FD6997"/>
    <w:rsid w:val="00FE1958"/>
    <w:rsid w:val="00FE5533"/>
    <w:rsid w:val="00FE66C4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8C0FA"/>
  <w15:chartTrackingRefBased/>
  <w15:docId w15:val="{B32D38A7-289D-47F9-8831-22B92638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у виносці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574DA72-0203-4879-93F2-DD6FC84E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23</cp:revision>
  <cp:lastPrinted>2024-06-10T11:04:00Z</cp:lastPrinted>
  <dcterms:created xsi:type="dcterms:W3CDTF">2021-11-24T07:55:00Z</dcterms:created>
  <dcterms:modified xsi:type="dcterms:W3CDTF">2024-06-12T08:17:00Z</dcterms:modified>
</cp:coreProperties>
</file>