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0904926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31C16BC9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>«Там Там міні»</w:t>
      </w:r>
      <w:r w:rsidR="001C5AD7">
        <w:rPr>
          <w:szCs w:val="28"/>
        </w:rPr>
        <w:t xml:space="preserve"> № 2</w:t>
      </w:r>
      <w:r w:rsidR="00784F26" w:rsidRPr="00617831">
        <w:rPr>
          <w:szCs w:val="28"/>
        </w:rPr>
        <w:t xml:space="preserve"> </w:t>
      </w:r>
      <w:r w:rsidR="00A9586C" w:rsidRPr="00617831">
        <w:rPr>
          <w:szCs w:val="28"/>
        </w:rPr>
        <w:t>на вул. </w:t>
      </w:r>
      <w:r w:rsidR="00270613">
        <w:rPr>
          <w:szCs w:val="28"/>
        </w:rPr>
        <w:t>Ківерцівській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270613">
        <w:rPr>
          <w:szCs w:val="28"/>
        </w:rPr>
        <w:t>1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02A684F3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="001C5AD7">
        <w:rPr>
          <w:szCs w:val="28"/>
        </w:rPr>
        <w:t xml:space="preserve"> № 2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270613">
        <w:rPr>
          <w:szCs w:val="28"/>
        </w:rPr>
        <w:t>Ківерцівській</w:t>
      </w:r>
      <w:r w:rsidR="008B32C6" w:rsidRPr="00617831">
        <w:rPr>
          <w:szCs w:val="28"/>
        </w:rPr>
        <w:t xml:space="preserve"> (</w:t>
      </w:r>
      <w:r w:rsidR="00270613">
        <w:rPr>
          <w:szCs w:val="28"/>
        </w:rPr>
        <w:t>поблизу будинку № 1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13F4D616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5D3232">
        <w:rPr>
          <w:color w:val="000000" w:themeColor="text1"/>
          <w:szCs w:val="28"/>
        </w:rPr>
        <w:t>17.07</w:t>
      </w:r>
      <w:r w:rsidR="00673D10" w:rsidRPr="008F5B80">
        <w:rPr>
          <w:color w:val="000000" w:themeColor="text1"/>
          <w:szCs w:val="28"/>
        </w:rPr>
        <w:t>.2025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</w:t>
      </w:r>
      <w:r w:rsidR="001C5AD7">
        <w:rPr>
          <w:szCs w:val="28"/>
        </w:rPr>
        <w:t xml:space="preserve"> № 2</w:t>
      </w:r>
      <w:bookmarkStart w:id="0" w:name="_GoBack"/>
      <w:bookmarkEnd w:id="0"/>
      <w:r w:rsidR="00673D10">
        <w:rPr>
          <w:szCs w:val="28"/>
        </w:rPr>
        <w:t xml:space="preserve"> на вул. К</w:t>
      </w:r>
      <w:r w:rsidR="006E4087">
        <w:rPr>
          <w:szCs w:val="28"/>
        </w:rPr>
        <w:t>іверцівській</w:t>
      </w:r>
      <w:r w:rsidR="00B73582" w:rsidRPr="00617831">
        <w:rPr>
          <w:szCs w:val="28"/>
        </w:rPr>
        <w:t xml:space="preserve"> (</w:t>
      </w:r>
      <w:r w:rsidR="006E4087">
        <w:rPr>
          <w:szCs w:val="28"/>
        </w:rPr>
        <w:t>поблизу будинку № 1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DF1AA0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EBA2" w14:textId="77777777" w:rsidR="00A5518F" w:rsidRDefault="00A5518F">
      <w:r>
        <w:separator/>
      </w:r>
    </w:p>
  </w:endnote>
  <w:endnote w:type="continuationSeparator" w:id="0">
    <w:p w14:paraId="5EE41137" w14:textId="77777777" w:rsidR="00A5518F" w:rsidRDefault="00A5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3E4F" w14:textId="77777777" w:rsidR="00A5518F" w:rsidRDefault="00A5518F">
      <w:r>
        <w:separator/>
      </w:r>
    </w:p>
  </w:footnote>
  <w:footnote w:type="continuationSeparator" w:id="0">
    <w:p w14:paraId="09F23CD9" w14:textId="77777777" w:rsidR="00A5518F" w:rsidRDefault="00A5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362154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AA0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0C20B62-B0AD-45D9-B629-C6F72F6C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37</cp:revision>
  <cp:lastPrinted>2023-11-03T13:11:00Z</cp:lastPrinted>
  <dcterms:created xsi:type="dcterms:W3CDTF">2023-11-20T12:25:00Z</dcterms:created>
  <dcterms:modified xsi:type="dcterms:W3CDTF">2024-06-26T08:02:00Z</dcterms:modified>
</cp:coreProperties>
</file>